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8" w:left="115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Mubtad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Januari-Juni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Amsari,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Thornd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 w:line="600" w:lineRule="atLeast"/>
        <w:ind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Depdikn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(2003).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-undang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003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nerapan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2014/2015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Hadisubroto.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15-19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kbud.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81"/>
        <w:sectPr>
          <w:pgNumType w:start="54"/>
          <w:pgMar w:bottom="280" w:footer="1028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“Keraga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Bangsaku”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360" w:lineRule="auto"/>
        <w:ind w:hanging="568" w:left="115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(2020:706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101886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Prabowo.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rpadu.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067092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Kayroiy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Asesmen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s: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pros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g.u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m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naw.a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d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ndex.ph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en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art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le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v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w/61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  <w:t>1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  <w:t>6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  <w:u w:color="000000" w:val="single"/>
          </w:rPr>
          <w:t>0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  <w:u w:color="000000" w:val="single"/>
          </w:rPr>
          <w:t>0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  <w:u w:color="000000" w:val="single"/>
          </w:rPr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015).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568" w:left="115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Silampa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-Hikmah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Yadi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STAB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wira.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6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reyaw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42.</w:t>
      </w:r>
    </w:p>
    <w:sectPr>
      <w:pgMar w:bottom="280" w:footer="1028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85pt;margin-top:779.519pt;width:16pt;height:14pt;mso-position-horizontal-relative:page;mso-position-vertical-relative:page;z-index:-10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ttps://e-prosiding.umnaw.ac.id/index.php/penelitian/article/view/611/600" TargetMode="External" Type="http://schemas.openxmlformats.org/officeDocument/2006/relationships/hyperlink"/><Relationship Id="rId6" Target="https://e-prosiding.umnaw.ac.id/index.php/penelitian/article/view/611/600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