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jpg" Extension="jpg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10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759" w:right="314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86"/>
        </w:trPr>
        <w:tc>
          <w:tcPr>
            <w:tcW w:type="dxa" w:w="56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01"/>
            <w:gridSpan w:val="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7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diamati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59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9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6"/>
        </w:trPr>
        <w:tc>
          <w:tcPr>
            <w:tcW w:type="dxa" w:w="56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001"/>
            <w:gridSpan w:val="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7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79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1" w:right="1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63" w:right="1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62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ind w:left="148" w:right="147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34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break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dilak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51" w:right="152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62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ind w:left="146" w:right="147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4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51" w:right="152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63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isediakan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ind w:left="148" w:right="147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6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318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59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2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</w:p>
        </w:tc>
        <w:tc>
          <w:tcPr>
            <w:tcW w:type="dxa" w:w="83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</w:tc>
        <w:tc>
          <w:tcPr>
            <w:tcW w:type="dxa" w:w="69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1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</w:tc>
        <w:tc>
          <w:tcPr>
            <w:tcW w:type="dxa" w:w="68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3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ind w:left="155" w:right="155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74"/>
        </w:trPr>
        <w:tc>
          <w:tcPr>
            <w:tcW w:type="dxa" w:w="56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18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3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9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8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4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51" w:right="152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4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jawaban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51" w:right="152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4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jawaban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70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62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ind w:left="164" w:right="165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4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51" w:right="152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62"/>
        </w:trPr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600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ind w:left="146" w:right="147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6"/>
        </w:trPr>
        <w:tc>
          <w:tcPr>
            <w:tcW w:type="dxa" w:w="6569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</w:p>
        </w:tc>
        <w:tc>
          <w:tcPr>
            <w:tcW w:type="dxa" w:w="222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0" w:right="94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6"/>
        </w:trPr>
        <w:tc>
          <w:tcPr>
            <w:tcW w:type="dxa" w:w="6569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222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0" w:right="94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6"/>
        </w:trPr>
        <w:tc>
          <w:tcPr>
            <w:tcW w:type="dxa" w:w="6569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(J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  <w:tc>
          <w:tcPr>
            <w:tcW w:type="dxa" w:w="2227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29" w:right="8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80%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08"/>
        <w:sectPr>
          <w:pgNumType w:start="52"/>
          <w:pgMar w:bottom="280" w:footer="1040" w:left="1160" w:right="12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311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64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2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7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325" w:right="232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33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7"/>
              <w:ind w:left="1121" w:right="11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9"/>
              <w:ind w:left="179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9"/>
              <w:ind w:left="182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9"/>
              <w:ind w:left="179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9"/>
              <w:ind w:left="181" w:righ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9"/>
              <w:ind w:left="179" w:right="17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59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/>
              <w:ind w:left="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95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7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 w:line="360" w:lineRule="auto"/>
              <w:ind w:left="205" w:right="18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dasar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konsep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engorg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r.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39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endorong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</w:p>
          <w:p>
            <w:pPr>
              <w:rPr>
                <w:sz w:val="13"/>
                <w:szCs w:val="13"/>
              </w:rPr>
              <w:jc w:val="left"/>
              <w:spacing w:before="9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pok.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250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uskan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58" w:lineRule="auto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konsep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252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kelas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iskusik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252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8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6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56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o’a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center"/>
              <w:spacing w:line="300" w:lineRule="exact"/>
              <w:ind w:left="169" w:right="168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28"/>
        <w:sectPr>
          <w:pgMar w:bottom="280" w:footer="1040" w:header="0" w:left="1440" w:right="116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82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47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86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41"/>
            <w:gridSpan w:val="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diamati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4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6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941"/>
            <w:gridSpan w:val="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62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sepsi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3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break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dilak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spacing w:line="300" w:lineRule="exac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62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32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spacing w:line="300" w:lineRule="exac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62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isediakan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315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58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</w:p>
        </w:tc>
        <w:tc>
          <w:tcPr>
            <w:tcW w:type="dxa" w:w="827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68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686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4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74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1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</w:p>
        </w:tc>
        <w:tc>
          <w:tcPr>
            <w:tcW w:type="dxa" w:w="58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82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8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8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spacing w:line="300" w:lineRule="exac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3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jawaban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spacing w:line="300" w:lineRule="exac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3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jawaban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spacing w:line="300" w:lineRule="exac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62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entar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spacing w:line="300" w:lineRule="exac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62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5941"/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  <w:jc w:val="left"/>
              <w:ind w:left="101"/>
            </w:pPr>
            <w:r>
              <w:rPr>
                <w:rFonts w:ascii="Palatino Linotype" w:cs="Palatino Linotype" w:eastAsia="Palatino Linotype" w:hAnsi="Palatino Linotype"/>
                <w:b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Palatino Linotype" w:cs="Palatino Linotype" w:eastAsia="Palatino Linotype" w:hAnsi="Palatino Linotyp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87"/>
        </w:trPr>
        <w:tc>
          <w:tcPr>
            <w:tcW w:type="dxa" w:w="64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</w:p>
        </w:tc>
        <w:tc>
          <w:tcPr>
            <w:tcW w:type="dxa" w:w="13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13" w:right="5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56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6"/>
        </w:trPr>
        <w:tc>
          <w:tcPr>
            <w:tcW w:type="dxa" w:w="64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13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13" w:right="5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6"/>
        </w:trPr>
        <w:tc>
          <w:tcPr>
            <w:tcW w:type="dxa" w:w="6451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(J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%</w:t>
            </w:r>
          </w:p>
        </w:tc>
        <w:tc>
          <w:tcPr>
            <w:tcW w:type="dxa" w:w="1356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93%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40" w:header="0" w:left="1680" w:right="14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RTEMU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2546,14467" coordsize="7775,646" style="position:absolute;margin-left:127.28pt;margin-top:723.37pt;width:388.75pt;height:32.305pt;mso-position-horizontal-relative:page;mso-position-vertical-relative:page;z-index:-3232">
            <v:shape coordorigin="2557,14478" coordsize="2108,0" filled="f" path="m2557,14478l4665,14478e" strokecolor="#000000" stroked="t" strokeweight="0.6pt" style="position:absolute;left:2557;top:14478;width:2108;height:0">
              <v:path arrowok="t"/>
            </v:shape>
            <v:shape coordorigin="4675,14478" coordsize="5635,0" filled="f" path="m4675,14478l10310,14478e" strokecolor="#000000" stroked="t" strokeweight="0.6pt" style="position:absolute;left:4675;top:14478;width:5635;height:0">
              <v:path arrowok="t"/>
            </v:shape>
            <v:shape coordorigin="2552,14473" coordsize="0,634" filled="f" path="m2552,14473l2552,15108e" strokecolor="#000000" stroked="t" strokeweight="0.6pt" style="position:absolute;left:2552;top:14473;width:0;height:634">
              <v:path arrowok="t"/>
            </v:shape>
            <v:shape coordorigin="2557,15103" coordsize="2108,0" filled="f" path="m2557,15103l4665,15103e" strokecolor="#000000" stroked="t" strokeweight="0.6pt" style="position:absolute;left:2557;top:15103;width:2108;height:0">
              <v:path arrowok="t"/>
            </v:shape>
            <v:shape coordorigin="4670,14473" coordsize="0,634" filled="f" path="m4670,14473l4670,15108e" strokecolor="#000000" stroked="t" strokeweight="0.6pt" style="position:absolute;left:4670;top:14473;width:0;height:634">
              <v:path arrowok="t"/>
            </v:shape>
            <v:shape coordorigin="4675,15103" coordsize="5635,0" filled="f" path="m4675,15103l10310,15103e" strokecolor="#000000" stroked="t" strokeweight="0.6pt" style="position:absolute;left:4675;top:15103;width:5635;height:0">
              <v:path arrowok="t"/>
            </v:shape>
            <v:shape coordorigin="10315,14473" coordsize="0,634" filled="f" path="m10315,14473l10315,15108e" strokecolor="#000000" stroked="t" strokeweight="0.6pt" style="position:absolute;left:10315;top:14473;width:0;height:63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942" w:right="14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27" w:right="37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500" w:lineRule="atLeast"/>
        <w:ind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enjalank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santun,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276" w:lineRule="auto"/>
        <w:ind w:left="148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40" w:left="142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  <w:sectPr>
          <w:pgMar w:bottom="280" w:footer="1040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0"/>
          <w:sz w:val="24"/>
          <w:szCs w:val="24"/>
        </w:rPr>
        <w:t>                                       </w:t>
      </w:r>
      <w:r>
        <w:rPr>
          <w:rFonts w:ascii="Times New Roman" w:cs="Times New Roman" w:eastAsia="Times New Roman" w:hAnsi="Times New Roman"/>
          <w:b/>
          <w:spacing w:val="33"/>
          <w:w w:val="100"/>
          <w:position w:val="-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86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7"/>
        </w:trPr>
        <w:tc>
          <w:tcPr>
            <w:tcW w:type="dxa" w:w="211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5645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360" w:lineRule="auto"/>
              <w:ind w:hanging="360" w:left="823" w:right="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buhkan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1,2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</w:tr>
      <w:tr>
        <w:trPr>
          <w:trHeight w:hRule="exact" w:val="1923"/>
        </w:trPr>
        <w:tc>
          <w:tcPr>
            <w:tcW w:type="dxa" w:w="211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45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57"/>
        </w:trPr>
        <w:tc>
          <w:tcPr>
            <w:tcW w:type="dxa" w:w="211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73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4906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828"/>
        </w:trPr>
        <w:tc>
          <w:tcPr>
            <w:tcW w:type="dxa" w:w="21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49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aktif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</w:tr>
      <w:tr>
        <w:trPr>
          <w:trHeight w:hRule="exact" w:val="414"/>
        </w:trPr>
        <w:tc>
          <w:tcPr>
            <w:tcW w:type="dxa" w:w="21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9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</w:tr>
      <w:tr>
        <w:trPr>
          <w:trHeight w:hRule="exact" w:val="414"/>
        </w:trPr>
        <w:tc>
          <w:tcPr>
            <w:tcW w:type="dxa" w:w="21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9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414"/>
        </w:trPr>
        <w:tc>
          <w:tcPr>
            <w:tcW w:type="dxa" w:w="21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49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</w:tr>
      <w:tr>
        <w:trPr>
          <w:trHeight w:hRule="exact" w:val="414"/>
        </w:trPr>
        <w:tc>
          <w:tcPr>
            <w:tcW w:type="dxa" w:w="21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9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guru.</w:t>
            </w:r>
          </w:p>
        </w:tc>
      </w:tr>
      <w:tr>
        <w:trPr>
          <w:trHeight w:hRule="exact" w:val="414"/>
        </w:trPr>
        <w:tc>
          <w:tcPr>
            <w:tcW w:type="dxa" w:w="211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490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onstrasi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</w:tr>
      <w:tr>
        <w:trPr>
          <w:trHeight w:hRule="exact" w:val="1095"/>
        </w:trPr>
        <w:tc>
          <w:tcPr>
            <w:tcW w:type="dxa" w:w="211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490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9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ab.</w:t>
            </w:r>
          </w:p>
        </w:tc>
      </w:tr>
      <w:tr>
        <w:trPr>
          <w:trHeight w:hRule="exact" w:val="3108"/>
        </w:trPr>
        <w:tc>
          <w:tcPr>
            <w:tcW w:type="dxa" w:w="21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Penutup</w:t>
            </w:r>
          </w:p>
        </w:tc>
        <w:tc>
          <w:tcPr>
            <w:tcW w:type="dxa" w:w="564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hanging="360" w:left="823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rlaksana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8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yanyi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a-s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hanging="360" w:left="82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PERTEMU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83"/>
        <w:sectPr>
          <w:pgMar w:bottom="280" w:footer="1040" w:header="0" w:left="1680" w:right="14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227" w:right="41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500" w:lineRule="atLeast"/>
        <w:ind w:left="588" w:right="4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enjalank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santun,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 w:line="276" w:lineRule="auto"/>
        <w:ind w:left="1489" w:right="4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40" w:left="1428" w:right="4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4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tindakan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" w:line="260" w:lineRule="exact"/>
        <w:ind w:left="1271" w:right="608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1040" w:header="0" w:left="1680" w:right="1180" w:top="1560"/>
          <w:pgSz w:h="16840" w:w="119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pict>
          <v:group coordorigin="1551,13949" coordsize="9372,884" style="position:absolute;margin-left:77.55pt;margin-top:697.47pt;width:468.58pt;height:44.2pt;mso-position-horizontal-relative:page;mso-position-vertical-relative:page;z-index:-3231">
            <v:shape coordorigin="1562,13960" coordsize="1715,0" filled="f" path="m1562,13960l3277,13960e" strokecolor="#000000" stroked="t" strokeweight="0.6pt" style="position:absolute;left:1562;top:13960;width:1715;height:0">
              <v:path arrowok="t"/>
            </v:shape>
            <v:shape coordorigin="3287,13960" coordsize="6349,0" filled="f" path="m3287,13960l9636,13960e" strokecolor="#000000" stroked="t" strokeweight="0.6pt" style="position:absolute;left:3287;top:13960;width:6349;height:0">
              <v:path arrowok="t"/>
            </v:shape>
            <v:shape coordorigin="9645,13960" coordsize="1266,0" filled="f" path="m9645,13960l10911,13960e" strokecolor="#000000" stroked="t" strokeweight="0.6pt" style="position:absolute;left:9645;top:13960;width:1266;height:0">
              <v:path arrowok="t"/>
            </v:shape>
            <v:shape coordorigin="1557,13955" coordsize="0,872" filled="f" path="m1557,13955l1557,14827e" strokecolor="#000000" stroked="t" strokeweight="0.6pt" style="position:absolute;left:1557;top:13955;width:0;height:872">
              <v:path arrowok="t"/>
            </v:shape>
            <v:shape coordorigin="1562,14822" coordsize="1715,0" filled="f" path="m1562,14822l3277,14822e" strokecolor="#000000" stroked="t" strokeweight="0.6pt" style="position:absolute;left:1562;top:14822;width:1715;height:0">
              <v:path arrowok="t"/>
            </v:shape>
            <v:shape coordorigin="3282,13955" coordsize="0,872" filled="f" path="m3282,13955l3282,14827e" strokecolor="#000000" stroked="t" strokeweight="0.6pt" style="position:absolute;left:3282;top:13955;width:0;height:872">
              <v:path arrowok="t"/>
            </v:shape>
            <v:shape coordorigin="3287,14822" coordsize="6349,0" filled="f" path="m3287,14822l9636,14822e" strokecolor="#000000" stroked="t" strokeweight="0.6pt" style="position:absolute;left:3287;top:14822;width:6349;height:0">
              <v:path arrowok="t"/>
            </v:shape>
            <v:shape coordorigin="9640,13955" coordsize="0,872" filled="f" path="m9640,13955l9640,14827e" strokecolor="#000000" stroked="t" strokeweight="0.6pt" style="position:absolute;left:9640;top:13955;width:0;height:872">
              <v:path arrowok="t"/>
            </v:shape>
            <v:shape coordorigin="9645,14822" coordsize="1266,0" filled="f" path="m9645,14822l10911,14822e" strokecolor="#000000" stroked="t" strokeweight="0.6pt" style="position:absolute;left:9645;top:14822;width:1266;height:0">
              <v:path arrowok="t"/>
            </v:shape>
            <v:shape coordorigin="10917,13955" coordsize="0,872" filled="f" path="m10917,13955l10917,14827e" strokecolor="#000000" stroked="t" strokeweight="0.6pt" style="position:absolute;left:10917;top:13955;width:0;height:872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8" w:right="-5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 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Deskr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Aloka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4"/>
        <w:ind w:left="66"/>
        <w:sectPr>
          <w:type w:val="continuous"/>
          <w:pgSz w:h="16840" w:w="11920"/>
          <w:pgMar w:bottom="280" w:left="1680" w:right="1180" w:top="1560"/>
          <w:cols w:equalWidth="off" w:num="2">
            <w:col w:space="2759" w:w="5409"/>
            <w:col w:w="892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13"/>
        </w:trPr>
        <w:tc>
          <w:tcPr>
            <w:tcW w:type="dxa" w:w="17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1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75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42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26" w:right="-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enurut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asing.</w:t>
            </w:r>
          </w:p>
        </w:tc>
        <w:tc>
          <w:tcPr>
            <w:tcW w:type="dxa" w:w="12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28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40"/>
              <w:ind w:left="75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7"/>
              <w:ind w:left="126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54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75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6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duduk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</w:p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6" w:right="-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break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ri.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28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1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40"/>
              <w:ind w:left="75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4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7"/>
              <w:ind w:left="126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yaitu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01"/>
        </w:trPr>
        <w:tc>
          <w:tcPr>
            <w:tcW w:type="dxa" w:w="17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1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ind w:left="75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042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26" w:right="15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Indah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eragaman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i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Neg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”.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8"/>
              <w:ind w:left="126" w:right="-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ksplorasi,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88"/>
        </w:trPr>
        <w:tc>
          <w:tcPr>
            <w:tcW w:type="dxa" w:w="17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1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59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20" w:lineRule="exact"/>
              <w:ind w:left="43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position w:val="-4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position w:val="-4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4"/>
                <w:w w:val="129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ran,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2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07" w:right="5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73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1"/>
              <w:ind w:left="4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159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0"/>
              <w:ind w:left="7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beriku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7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  <w:p>
            <w:pPr>
              <w:rPr>
                <w:sz w:val="14"/>
                <w:szCs w:val="14"/>
              </w:rPr>
              <w:jc w:val="left"/>
              <w:spacing w:before="2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6" w:lineRule="auto"/>
              <w:ind w:hanging="360" w:left="1151" w:right="6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Sebutk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!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7"/>
              <w:ind w:left="7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imana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yangada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380" w:val="left"/>
              </w:tabs>
              <w:jc w:val="left"/>
              <w:spacing w:before="19" w:line="276" w:lineRule="auto"/>
              <w:ind w:hanging="360" w:left="403" w:right="-42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25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5"/>
              <w:ind w:left="43" w:right="-5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</w:t>
            </w:r>
            <w:r>
              <w:rPr>
                <w:rFonts w:ascii="Microsoft Sans Serif" w:cs="Microsoft Sans Serif" w:eastAsia="Microsoft Sans Serif" w:hAnsi="Microsoft Sans Serif"/>
                <w:spacing w:val="64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Mereka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531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403" w:right="-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4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(Mengko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asikan)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3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26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218"/>
        </w:trPr>
        <w:tc>
          <w:tcPr>
            <w:tcW w:type="dxa" w:w="17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380" w:val="left"/>
              </w:tabs>
              <w:jc w:val="left"/>
              <w:spacing w:line="276" w:lineRule="auto"/>
              <w:ind w:hanging="360" w:left="403" w:right="-40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ngam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ti)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639" w:right="4631"/>
        <w:sectPr>
          <w:pgMar w:bottom="280" w:footer="0" w:header="0" w:left="1440" w:right="880" w:top="1560"/>
          <w:footerReference r:id="rId5" w:type="default"/>
          <w:pgSz w:h="16840" w:w="11920"/>
        </w:sectPr>
      </w:pPr>
      <w:r>
        <w:pict>
          <v:shape style="position:absolute;margin-left:200.5pt;margin-top:-207.172pt;width:244.99pt;height:122.5pt;mso-position-horizontal-relative:page;mso-position-vertical-relative:paragraph;z-index:-3230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551,2262" coordsize="9372,12669" style="position:absolute;margin-left:77.55pt;margin-top:113.12pt;width:468.58pt;height:633.455pt;mso-position-horizontal-relative:page;mso-position-vertical-relative:page;z-index:-3229">
            <v:shape coordorigin="1562,2273" coordsize="1715,0" filled="f" path="m1562,2273l3277,2273e" strokecolor="#000000" stroked="t" strokeweight="0.6pt" style="position:absolute;left:1562;top:2273;width:1715;height:0">
              <v:path arrowok="t"/>
            </v:shape>
            <v:shape coordorigin="3287,2273" coordsize="6349,0" filled="f" path="m3287,2273l9636,2273e" strokecolor="#000000" stroked="t" strokeweight="0.6pt" style="position:absolute;left:3287;top:2273;width:6349;height:0">
              <v:path arrowok="t"/>
            </v:shape>
            <v:shape coordorigin="9645,2273" coordsize="1266,0" filled="f" path="m9645,2273l10911,2273e" strokecolor="#000000" stroked="t" strokeweight="0.6pt" style="position:absolute;left:9645;top:2273;width:1266;height:0">
              <v:path arrowok="t"/>
            </v:shape>
            <v:shape coordorigin="1557,2268" coordsize="0,12657" filled="f" path="m1557,2268l1557,14926e" strokecolor="#000000" stroked="t" strokeweight="0.6pt" style="position:absolute;left:1557;top:2268;width:0;height:12657">
              <v:path arrowok="t"/>
            </v:shape>
            <v:shape coordorigin="1562,14921" coordsize="1715,0" filled="f" path="m1562,14921l3277,14921e" strokecolor="#000000" stroked="t" strokeweight="0.6pt" style="position:absolute;left:1562;top:14921;width:1715;height:0">
              <v:path arrowok="t"/>
            </v:shape>
            <v:shape coordorigin="3282,2268" coordsize="0,12657" filled="f" path="m3282,2268l3282,14926e" strokecolor="#000000" stroked="t" strokeweight="0.6pt" style="position:absolute;left:3282;top:2268;width:0;height:12657">
              <v:path arrowok="t"/>
            </v:shape>
            <v:shape coordorigin="3287,14921" coordsize="6349,0" filled="f" path="m3287,14921l9636,14921e" strokecolor="#000000" stroked="t" strokeweight="0.6pt" style="position:absolute;left:3287;top:14921;width:6349;height:0">
              <v:path arrowok="t"/>
            </v:shape>
            <v:shape coordorigin="9640,2268" coordsize="0,12657" filled="f" path="m9640,2268l9640,14926e" strokecolor="#000000" stroked="t" strokeweight="0.6pt" style="position:absolute;left:9640;top:2268;width:0;height:12657">
              <v:path arrowok="t"/>
            </v:shape>
            <v:shape coordorigin="9645,14921" coordsize="1266,0" filled="f" path="m9645,14921l10911,14921e" strokecolor="#000000" stroked="t" strokeweight="0.6pt" style="position:absolute;left:9645;top:14921;width:1266;height:0">
              <v:path arrowok="t"/>
            </v:shape>
            <v:shape coordorigin="10917,2268" coordsize="0,12657" filled="f" path="m10917,2268l10917,14926e" strokecolor="#000000" stroked="t" strokeweight="0.6pt" style="position:absolute;left:10917;top:2268;width:0;height:12657">
              <v:path arrowok="t"/>
            </v:shape>
            <v:shape style="position:absolute;left:3287;top:2599;width:4899;height:2450" type="#_x0000_t75">
              <v:imagedata o:title="" r:id="rId8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spacing w:before="30" w:line="276" w:lineRule="auto"/>
        <w:ind w:hanging="404" w:left="2010" w:right="552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spacing w:line="276" w:lineRule="auto"/>
        <w:ind w:hanging="404" w:left="2010" w:right="552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ya)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spacing w:line="276" w:lineRule="auto"/>
        <w:ind w:hanging="404" w:left="2010" w:right="551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ind w:hanging="360" w:left="2010" w:right="556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ind w:hanging="360" w:left="2010" w:right="550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50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6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ind w:hanging="360" w:left="2010" w:right="555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50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6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ind w:hanging="360" w:left="2010" w:right="553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50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</w:t>
      </w:r>
      <w:r>
        <w:rPr>
          <w:rFonts w:ascii="Microsoft Sans Serif" w:cs="Microsoft Sans Serif" w:eastAsia="Microsoft Sans Serif" w:hAnsi="Microsoft Sans Serif"/>
          <w:spacing w:val="6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  <w:tab w:pos="2660" w:val="left"/>
        </w:tabs>
        <w:jc w:val="both"/>
        <w:ind w:hanging="360" w:left="2010" w:right="551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rasi)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ind w:hanging="360" w:left="2010" w:right="552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80" w:val="left"/>
        </w:tabs>
        <w:jc w:val="both"/>
        <w:ind w:hanging="360" w:left="2010" w:right="553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onstrasi)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831"/>
        <w:sectPr>
          <w:pgMar w:bottom="280" w:footer="0" w:header="0" w:left="1680" w:right="16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345"/>
        </w:trPr>
        <w:tc>
          <w:tcPr>
            <w:tcW w:type="dxa" w:w="17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380" w:val="left"/>
              </w:tabs>
              <w:jc w:val="both"/>
              <w:ind w:hanging="360" w:left="403" w:right="-37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askan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poknya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380" w:val="left"/>
              </w:tabs>
              <w:jc w:val="both"/>
              <w:ind w:hanging="360" w:left="403" w:right="-39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eksi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enjawab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osiasi)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380" w:val="left"/>
              </w:tabs>
              <w:jc w:val="both"/>
              <w:ind w:hanging="360" w:left="403" w:right="-37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rerf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eksi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guru.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90"/>
        </w:trPr>
        <w:tc>
          <w:tcPr>
            <w:tcW w:type="dxa" w:w="172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4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n: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949"/>
        </w:trPr>
        <w:tc>
          <w:tcPr>
            <w:tcW w:type="dxa" w:w="17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380" w:val="left"/>
              </w:tabs>
              <w:jc w:val="left"/>
              <w:spacing w:before="45"/>
              <w:ind w:hanging="360" w:left="403" w:right="-37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rmat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si.</w:t>
            </w:r>
          </w:p>
          <w:p>
            <w:pPr>
              <w:rPr>
                <w:sz w:val="11"/>
                <w:szCs w:val="11"/>
              </w:rPr>
              <w:jc w:val="left"/>
              <w:spacing w:before="4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</w:t>
            </w:r>
            <w:r>
              <w:rPr>
                <w:rFonts w:ascii="Microsoft Sans Serif" w:cs="Microsoft Sans Serif" w:eastAsia="Microsoft Sans Serif" w:hAnsi="Microsoft Sans Serif"/>
                <w:spacing w:val="64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11"/>
                <w:szCs w:val="11"/>
              </w:rPr>
              <w:jc w:val="left"/>
              <w:spacing w:before="6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380" w:val="left"/>
              </w:tabs>
              <w:jc w:val="left"/>
              <w:ind w:hanging="360" w:left="403" w:right="-39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iskusi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eman-t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522"/>
        </w:trPr>
        <w:tc>
          <w:tcPr>
            <w:tcW w:type="dxa" w:w="17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1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5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400" w:val="left"/>
              </w:tabs>
              <w:jc w:val="left"/>
              <w:ind w:hanging="360" w:left="403" w:right="4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  <w:p>
            <w:pPr>
              <w:rPr>
                <w:sz w:val="16"/>
                <w:szCs w:val="16"/>
              </w:rPr>
              <w:jc w:val="left"/>
              <w:spacing w:before="2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400" w:val="left"/>
              </w:tabs>
              <w:jc w:val="left"/>
              <w:ind w:hanging="360" w:left="403" w:right="9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(unt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ri)</w:t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58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43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4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092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  <w:p>
            <w:pPr>
              <w:rPr>
                <w:sz w:val="16"/>
                <w:szCs w:val="16"/>
              </w:rPr>
              <w:jc w:val="left"/>
              <w:spacing w:before="2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4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01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0"/>
              <w:ind w:left="43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4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nurut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4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37"/>
        </w:trPr>
        <w:tc>
          <w:tcPr>
            <w:tcW w:type="dxa" w:w="17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4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ran)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639" w:right="4631"/>
        <w:sectPr>
          <w:pgMar w:bottom="280" w:footer="0" w:header="0" w:left="1440" w:right="880" w:top="1560"/>
          <w:footerReference r:id="rId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RPP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PERTEMU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42" w:right="14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27" w:right="37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             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9" w:line="500" w:lineRule="exact"/>
        <w:ind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enjalank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santun,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840" w:left="142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442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(KD)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"/>
          <w:szCs w:val="2"/>
        </w:rPr>
        <w:jc w:val="left"/>
        <w:spacing w:line="20" w:lineRule="exact"/>
      </w:pPr>
      <w:r>
        <w:rPr>
          <w:sz w:val="2"/>
          <w:szCs w:val="2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6"/>
        </w:trPr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63" w:right="11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09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3.7</w:t>
            </w:r>
          </w:p>
        </w:tc>
        <w:tc>
          <w:tcPr>
            <w:tcW w:type="dxa" w:w="25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63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</w:p>
        </w:tc>
        <w:tc>
          <w:tcPr>
            <w:tcW w:type="dxa" w:w="684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340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tang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Manggar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337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5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eks.</w:t>
            </w:r>
          </w:p>
        </w:tc>
        <w:tc>
          <w:tcPr>
            <w:tcW w:type="dxa" w:w="63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68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4.7</w:t>
            </w:r>
          </w:p>
        </w:tc>
        <w:tc>
          <w:tcPr>
            <w:tcW w:type="dxa" w:w="3880"/>
            <w:gridSpan w:val="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</w:p>
        </w:tc>
        <w:tc>
          <w:tcPr>
            <w:tcW w:type="dxa" w:w="340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654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gridSpan w:val="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6" w:lineRule="auto"/>
              <w:ind w:left="103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nonfiksi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sendiri.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NumType w:start="61"/>
          <w:pgMar w:bottom="280" w:footer="1040" w:header="0" w:left="1680" w:right="1600" w:top="1560"/>
          <w:footerReference r:id="rId10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PPKn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6"/>
        </w:trPr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63" w:right="11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type="dxa" w:w="38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Mensyukuri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340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5" w:lineRule="auto"/>
              <w:ind w:left="101" w:right="3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</w:p>
        </w:tc>
      </w:tr>
      <w:tr>
        <w:trPr>
          <w:trHeight w:hRule="exact" w:val="552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suku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ngsa,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rikat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</w:t>
            </w:r>
          </w:p>
        </w:tc>
        <w:tc>
          <w:tcPr>
            <w:tcW w:type="dxa" w:w="38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89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bangsa,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420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</w:p>
        </w:tc>
        <w:tc>
          <w:tcPr>
            <w:tcW w:type="dxa" w:w="38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89" w:right="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ngsa,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rikat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89" w:right="13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03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</w:p>
        </w:tc>
        <w:tc>
          <w:tcPr>
            <w:tcW w:type="dxa" w:w="38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89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ngsa,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26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0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8"/>
        </w:trPr>
        <w:tc>
          <w:tcPr>
            <w:tcW w:type="dxa" w:w="51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0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63" w:right="11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4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</w:p>
        </w:tc>
        <w:tc>
          <w:tcPr>
            <w:tcW w:type="dxa" w:w="38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89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ekono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40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1" w:right="45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sia</w:t>
            </w:r>
          </w:p>
        </w:tc>
      </w:tr>
      <w:tr>
        <w:trPr>
          <w:trHeight w:hRule="exact" w:val="276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provinsi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0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ruang.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1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</w:p>
        </w:tc>
        <w:tc>
          <w:tcPr>
            <w:tcW w:type="dxa" w:w="38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</w:p>
        </w:tc>
        <w:tc>
          <w:tcPr>
            <w:tcW w:type="dxa" w:w="340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4" w:lineRule="auto"/>
              <w:ind w:left="101" w:right="1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17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8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ial,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ekono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provinsi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51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54"/>
        </w:trPr>
        <w:tc>
          <w:tcPr>
            <w:tcW w:type="dxa" w:w="51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6" w:lineRule="auto"/>
              <w:ind w:left="189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ruang.</w:t>
            </w:r>
          </w:p>
        </w:tc>
        <w:tc>
          <w:tcPr>
            <w:tcW w:type="dxa" w:w="340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1040" w:header="0" w:left="1680" w:right="1680" w:top="15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60" w:val="left"/>
        </w:tabs>
        <w:jc w:val="left"/>
        <w:spacing w:line="274" w:lineRule="auto"/>
        <w:ind w:hanging="480" w:left="106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60" w:val="left"/>
        </w:tabs>
        <w:jc w:val="left"/>
        <w:spacing w:line="276" w:lineRule="auto"/>
        <w:ind w:hanging="480" w:left="106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60" w:val="left"/>
        </w:tabs>
        <w:jc w:val="left"/>
        <w:spacing w:line="276" w:lineRule="auto"/>
        <w:ind w:hanging="480" w:left="106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MATERI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  <w:t>◾</w:t>
      </w: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  <w:t>   </w:t>
      </w:r>
      <w:r>
        <w:rPr>
          <w:rFonts w:ascii="Segoe UI Symbol" w:cs="Segoe UI Symbol" w:eastAsia="Segoe UI Symbol" w:hAnsi="Segoe UI Symbol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  <w:t>◾</w:t>
      </w: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  <w:t>   </w:t>
      </w:r>
      <w:r>
        <w:rPr>
          <w:rFonts w:ascii="Segoe UI Symbol" w:cs="Segoe UI Symbol" w:eastAsia="Segoe UI Symbol" w:hAnsi="Segoe UI Symbol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7" w:line="274" w:lineRule="auto"/>
        <w:ind w:left="274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60" w:val="left"/>
        </w:tabs>
        <w:jc w:val="left"/>
        <w:spacing w:line="275" w:lineRule="auto"/>
        <w:ind w:hanging="2100" w:left="2688" w:right="62"/>
      </w:pP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  <w:t>◾</w:t>
        <w:tab/>
      </w: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60" w:val="left"/>
        </w:tabs>
        <w:jc w:val="left"/>
        <w:spacing w:line="275" w:lineRule="auto"/>
        <w:ind w:hanging="2160" w:left="2749" w:right="61"/>
        <w:sectPr>
          <w:pgMar w:bottom="280" w:footer="1040" w:header="0" w:left="1680" w:right="1600" w:top="1560"/>
          <w:pgSz w:h="16840" w:w="11920"/>
        </w:sectPr>
      </w:pP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  <w:t>◾</w:t>
        <w:tab/>
      </w:r>
      <w:r>
        <w:rPr>
          <w:rFonts w:ascii="Segoe UI Symbol" w:cs="Segoe UI Symbol" w:eastAsia="Segoe UI Symbol" w:hAnsi="Segoe UI Symbol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onstrat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828"/>
      </w:pPr>
      <w:r>
        <w:pict>
          <v:shape style="position:absolute;margin-left:200.5pt;margin-top:620.686pt;width:244.99pt;height:122.5pt;mso-position-horizontal-relative:page;mso-position-vertical-relative:page;z-index:-3228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35"/>
        </w:trPr>
        <w:tc>
          <w:tcPr>
            <w:tcW w:type="dxa" w:w="17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56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59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2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Aloka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4"/>
              <w:ind w:left="26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7"/>
        </w:trPr>
        <w:tc>
          <w:tcPr>
            <w:tcW w:type="dxa" w:w="17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2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3"/>
        </w:trPr>
        <w:tc>
          <w:tcPr>
            <w:tcW w:type="dxa" w:w="17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59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75" w:right="-62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6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enurut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asing.</w:t>
            </w:r>
          </w:p>
        </w:tc>
        <w:tc>
          <w:tcPr>
            <w:tcW w:type="dxa" w:w="127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28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7"/>
              <w:ind w:left="75" w:right="-5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6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54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7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posisi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duduk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ran.</w:t>
            </w:r>
          </w:p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tabs>
                <w:tab w:pos="420" w:val="left"/>
              </w:tabs>
              <w:jc w:val="left"/>
              <w:ind w:hanging="362" w:left="437" w:right="-39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break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semua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ri.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28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7"/>
              <w:ind w:left="75" w:right="-5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6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Menginfor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yaitu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Indah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eragaman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i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Neg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”.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98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5" w:right="-52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6"/>
                <w:w w:val="129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437" w:right="-5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petensi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dasar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437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Menyampa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i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i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37"/>
        </w:trPr>
        <w:tc>
          <w:tcPr>
            <w:tcW w:type="dxa" w:w="17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59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437"/>
            </w:pP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siswa)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7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88"/>
        </w:trPr>
        <w:tc>
          <w:tcPr>
            <w:tcW w:type="dxa" w:w="17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1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59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20" w:lineRule="exact"/>
              <w:ind w:left="359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position w:val="-4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position w:val="-4"/>
                <w:sz w:val="24"/>
                <w:szCs w:val="24"/>
              </w:rPr>
              <w:t>  </w:t>
            </w:r>
            <w:r>
              <w:rPr>
                <w:rFonts w:ascii="Microsoft Sans Serif" w:cs="Microsoft Sans Serif" w:eastAsia="Microsoft Sans Serif" w:hAnsi="Microsoft Sans Serif"/>
                <w:spacing w:val="4"/>
                <w:w w:val="129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Sebe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4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ran,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position w:val="-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4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4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4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4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27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150</w:t>
            </w:r>
          </w:p>
        </w:tc>
      </w:tr>
      <w:tr>
        <w:trPr>
          <w:trHeight w:hRule="exact" w:val="3277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5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ind w:right="-1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spacing w:before="18"/>
              <w:ind w:right="-1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6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ind w:right="-1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ind w:right="-1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6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ind w:right="-1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1"/>
              <w:ind w:left="26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sz w:val="18"/>
                <w:szCs w:val="18"/>
              </w:rPr>
              <w:jc w:val="left"/>
              <w:spacing w:before="6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52" w:lineRule="auto"/>
              <w:ind w:left="266" w:right="1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beriku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4" w:lineRule="auto"/>
              <w:ind w:left="266" w:right="4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Sebutk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andari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!</w:t>
            </w:r>
          </w:p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imana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4" w:line="276" w:lineRule="auto"/>
              <w:ind w:firstLine="120" w:left="266" w:right="-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hwa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3467"/>
        </w:trPr>
        <w:tc>
          <w:tcPr>
            <w:tcW w:type="dxa" w:w="17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5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spacing w:before="10"/>
              <w:ind w:right="-16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900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266" w:right="-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266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(Menya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asi)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27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639" w:right="4631"/>
        <w:sectPr>
          <w:pgMar w:bottom="280" w:footer="0" w:header="0" w:left="1440" w:right="880" w:top="1560"/>
          <w:footerReference r:id="rId11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551,2262" coordsize="9372,12693" style="position:absolute;margin-left:77.55pt;margin-top:113.12pt;width:468.58pt;height:634.655pt;mso-position-horizontal-relative:page;mso-position-vertical-relative:page;z-index:-3227">
            <v:shape coordorigin="1562,2273" coordsize="1715,0" filled="f" path="m1562,2273l3277,2273e" strokecolor="#000000" stroked="t" strokeweight="0.6pt" style="position:absolute;left:1562;top:2273;width:1715;height:0">
              <v:path arrowok="t"/>
            </v:shape>
            <v:shape coordorigin="3287,2273" coordsize="6349,0" filled="f" path="m3287,2273l9636,2273e" strokecolor="#000000" stroked="t" strokeweight="0.6pt" style="position:absolute;left:3287;top:2273;width:6349;height:0">
              <v:path arrowok="t"/>
            </v:shape>
            <v:shape coordorigin="9645,2273" coordsize="1266,0" filled="f" path="m9645,2273l10911,2273e" strokecolor="#000000" stroked="t" strokeweight="0.6pt" style="position:absolute;left:9645;top:2273;width:1266;height:0">
              <v:path arrowok="t"/>
            </v:shape>
            <v:shape coordorigin="1557,2268" coordsize="0,12681" filled="f" path="m1557,2268l1557,14950e" strokecolor="#000000" stroked="t" strokeweight="0.6pt" style="position:absolute;left:1557;top:2268;width:0;height:12681">
              <v:path arrowok="t"/>
            </v:shape>
            <v:shape coordorigin="1562,14945" coordsize="1715,0" filled="f" path="m1562,14945l3277,14945e" strokecolor="#000000" stroked="t" strokeweight="0.6pt" style="position:absolute;left:1562;top:14945;width:1715;height:0">
              <v:path arrowok="t"/>
            </v:shape>
            <v:shape coordorigin="3282,2268" coordsize="0,12681" filled="f" path="m3282,2268l3282,14950e" strokecolor="#000000" stroked="t" strokeweight="0.6pt" style="position:absolute;left:3282;top:2268;width:0;height:12681">
              <v:path arrowok="t"/>
            </v:shape>
            <v:shape coordorigin="3287,14945" coordsize="6349,0" filled="f" path="m3287,14945l9636,14945e" strokecolor="#000000" stroked="t" strokeweight="0.6pt" style="position:absolute;left:3287;top:14945;width:6349;height:0">
              <v:path arrowok="t"/>
            </v:shape>
            <v:shape coordorigin="9640,2268" coordsize="0,12681" filled="f" path="m9640,2268l9640,14950e" strokecolor="#000000" stroked="t" strokeweight="0.6pt" style="position:absolute;left:9640;top:2268;width:0;height:12681">
              <v:path arrowok="t"/>
            </v:shape>
            <v:shape coordorigin="9645,14945" coordsize="1266,0" filled="f" path="m9645,14945l10911,14945e" strokecolor="#000000" stroked="t" strokeweight="0.6pt" style="position:absolute;left:9645;top:14945;width:1266;height:0">
              <v:path arrowok="t"/>
            </v:shape>
            <v:shape coordorigin="10917,2268" coordsize="0,12681" filled="f" path="m10917,2268l10917,14950e" strokecolor="#000000" stroked="t" strokeweight="0.6pt" style="position:absolute;left:10917;top:2268;width:0;height:12681">
              <v:path arrowok="t"/>
            </v:shape>
            <v:shape style="position:absolute;left:3287;top:3234;width:4899;height:2450" type="#_x0000_t75">
              <v:imagedata o:title="" r:id="rId14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440" w:val="left"/>
        </w:tabs>
        <w:jc w:val="both"/>
        <w:spacing w:before="30" w:line="276" w:lineRule="auto"/>
        <w:ind w:hanging="360" w:left="2327" w:right="553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20" w:val="left"/>
        </w:tabs>
        <w:jc w:val="both"/>
        <w:spacing w:line="276" w:lineRule="auto"/>
        <w:ind w:hanging="360" w:left="2327" w:right="551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(Mengo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ganisa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20" w:val="left"/>
        </w:tabs>
        <w:jc w:val="both"/>
        <w:spacing w:before="2" w:line="274" w:lineRule="auto"/>
        <w:ind w:hanging="360" w:left="2327" w:right="552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20" w:val="left"/>
        </w:tabs>
        <w:jc w:val="both"/>
        <w:spacing w:before="3" w:line="275" w:lineRule="auto"/>
        <w:ind w:hanging="360" w:left="2327" w:right="694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20" w:val="left"/>
        </w:tabs>
        <w:jc w:val="both"/>
        <w:spacing w:before="2" w:line="276" w:lineRule="auto"/>
        <w:ind w:hanging="360" w:left="2327" w:right="552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967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6" w:lineRule="auto"/>
        <w:ind w:left="2327" w:righ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967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20" w:val="left"/>
        </w:tabs>
        <w:jc w:val="both"/>
        <w:spacing w:before="42" w:line="276" w:lineRule="auto"/>
        <w:ind w:hanging="360" w:left="2327" w:right="556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967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/>
        <w:ind w:left="2327" w:right="3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967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20" w:val="left"/>
        </w:tabs>
        <w:jc w:val="both"/>
        <w:spacing w:before="40" w:line="276" w:lineRule="auto"/>
        <w:ind w:hanging="360" w:left="2327" w:right="555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20" w:val="left"/>
        </w:tabs>
        <w:jc w:val="both"/>
        <w:spacing w:before="1" w:line="276" w:lineRule="auto"/>
        <w:ind w:hanging="360" w:left="2327" w:right="554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967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2" w:line="275" w:lineRule="auto"/>
        <w:ind w:left="2327" w:right="5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967"/>
        <w:sectPr>
          <w:pgNumType w:start="65"/>
          <w:pgMar w:bottom="280" w:footer="1040" w:header="0" w:left="1680" w:right="1680" w:top="1560"/>
          <w:footerReference r:id="rId13" w:type="default"/>
          <w:pgSz w:h="16840" w:w="11920"/>
        </w:sectPr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28"/>
        </w:trPr>
        <w:tc>
          <w:tcPr>
            <w:tcW w:type="dxa" w:w="1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635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724"/>
        </w:trPr>
        <w:tc>
          <w:tcPr>
            <w:tcW w:type="dxa" w:w="17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1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6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19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  <w:spacing w:before="1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051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-sama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rangku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(Eva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4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ind w:right="-12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0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hRule="exact" w:val="359"/>
        </w:trPr>
        <w:tc>
          <w:tcPr>
            <w:tcW w:type="dxa" w:w="172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spacing w:before="71"/>
              <w:ind w:right="-12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05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</w:tr>
      <w:tr>
        <w:trPr>
          <w:trHeight w:hRule="exact" w:val="3770"/>
        </w:trPr>
        <w:tc>
          <w:tcPr>
            <w:tcW w:type="dxa" w:w="17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right"/>
              <w:ind w:right="-12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9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Microsoft Sans Serif" w:cs="Microsoft Sans Serif" w:eastAsia="Microsoft Sans Serif" w:hAnsi="Microsoft Sans Serif"/>
                <w:sz w:val="24"/>
                <w:szCs w:val="24"/>
              </w:rPr>
              <w:jc w:val="left"/>
            </w:pPr>
            <w:r>
              <w:rPr>
                <w:rFonts w:ascii="Microsoft Sans Serif" w:cs="Microsoft Sans Serif" w:eastAsia="Microsoft Sans Serif" w:hAnsi="Microsoft Sans Serif"/>
                <w:spacing w:val="0"/>
                <w:w w:val="129"/>
                <w:sz w:val="24"/>
                <w:szCs w:val="24"/>
              </w:rPr>
              <w:t>▪</w:t>
            </w:r>
            <w:r>
              <w:rPr>
                <w:rFonts w:ascii="Microsoft Sans Serif" w:cs="Microsoft Sans Serif" w:eastAsia="Microsoft Sans Serif" w:hAnsi="Microsoft Sans Serif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05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  <w:p>
            <w:pPr>
              <w:rPr>
                <w:sz w:val="16"/>
                <w:szCs w:val="16"/>
              </w:rPr>
              <w:jc w:val="left"/>
              <w:spacing w:before="2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76" w:lineRule="auto"/>
              <w:ind w:left="109" w:right="12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76" w:lineRule="auto"/>
              <w:ind w:left="141" w:right="12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nyanyi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(Me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berikan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pengha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gaan)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75" w:lineRule="auto"/>
              <w:ind w:left="141" w:right="1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berdo’a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enurut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ran)</w:t>
            </w:r>
          </w:p>
        </w:tc>
      </w:tr>
    </w:tbl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828"/>
      </w:pPr>
      <w:r>
        <w:pict>
          <v:group coordorigin="10917,2268" coordsize="0,6145" style="position:absolute;margin-left:545.83pt;margin-top:113.42pt;width:0pt;height:307.23pt;mso-position-horizontal-relative:page;mso-position-vertical-relative:page;z-index:-3226">
            <v:shape coordorigin="10917,2268" coordsize="0,6145" filled="f" path="m10917,2268l10917,8413e" strokecolor="#000000" stroked="t" strokeweight="0.6pt" style="position:absolute;left:10917;top:2268;width:0;height:6145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6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8"/>
        </w:trPr>
        <w:tc>
          <w:tcPr>
            <w:tcW w:type="dxa" w:w="22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538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Indahnya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Pendidikan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2013).</w:t>
            </w:r>
          </w:p>
        </w:tc>
      </w:tr>
      <w:tr>
        <w:trPr>
          <w:trHeight w:hRule="exact" w:val="276"/>
        </w:trPr>
        <w:tc>
          <w:tcPr>
            <w:tcW w:type="dxa" w:w="22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89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22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8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8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3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/>
              <w:ind w:left="103" w:right="455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Indahnya</w:t>
            </w:r>
            <w:r>
              <w:rPr>
                <w:rFonts w:ascii="Times New Roman" w:cs="Times New Roman" w:eastAsia="Times New Roman" w:hAnsi="Times New Roman"/>
                <w:i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Keragam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i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Neg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riku</w:t>
            </w:r>
            <w:r>
              <w:rPr>
                <w:rFonts w:ascii="Times New Roman" w:cs="Times New Roman" w:eastAsia="Times New Roman" w:hAnsi="Times New Roman"/>
                <w:i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2013,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Kebuday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2013).</w:t>
            </w:r>
          </w:p>
        </w:tc>
      </w:tr>
      <w:tr>
        <w:trPr>
          <w:trHeight w:hRule="exact" w:val="296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38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2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0"/>
        <w:ind w:left="1461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rai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820" w:val="left"/>
        </w:tabs>
        <w:jc w:val="left"/>
        <w:ind w:hanging="360" w:left="1821" w:right="2063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  <w:tab/>
      </w:r>
      <w:r>
        <w:rPr>
          <w:rFonts w:ascii="Microsoft Sans Serif" w:cs="Microsoft Sans Serif" w:eastAsia="Microsoft Sans Serif" w:hAnsi="Microsoft Sans Seri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  <w:sectPr>
          <w:pgMar w:bottom="280" w:footer="1040" w:header="0" w:left="1440" w:right="880" w:top="1560"/>
          <w:pgSz w:h="16840" w:w="11920"/>
        </w:sectPr>
      </w:pP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▪</w:t>
      </w:r>
      <w:r>
        <w:rPr>
          <w:rFonts w:ascii="Microsoft Sans Serif" w:cs="Microsoft Sans Serif" w:eastAsia="Microsoft Sans Serif" w:hAnsi="Microsoft Sans Serif"/>
          <w:spacing w:val="0"/>
          <w:w w:val="129"/>
          <w:sz w:val="24"/>
          <w:szCs w:val="24"/>
        </w:rPr>
        <w:t>  </w:t>
      </w:r>
      <w:r>
        <w:rPr>
          <w:rFonts w:ascii="Microsoft Sans Serif" w:cs="Microsoft Sans Serif" w:eastAsia="Microsoft Sans Serif" w:hAnsi="Microsoft Sans Serif"/>
          <w:spacing w:val="4"/>
          <w:w w:val="12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ikap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13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06"/>
        </w:trPr>
        <w:tc>
          <w:tcPr>
            <w:tcW w:type="dxa" w:w="49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5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81" w:right="117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059"/>
            <w:gridSpan w:val="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1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ruba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04"/>
        </w:trPr>
        <w:tc>
          <w:tcPr>
            <w:tcW w:type="dxa" w:w="4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5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2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59"/>
              <w:ind w:left="531" w:right="53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05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4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Cermat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52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9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aya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26"/>
        </w:trPr>
        <w:tc>
          <w:tcPr>
            <w:tcW w:type="dxa" w:w="49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5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3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2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2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6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26"/>
        </w:trPr>
        <w:tc>
          <w:tcPr>
            <w:tcW w:type="dxa" w:w="49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5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03" w:righ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11" w:righ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13" w:right="10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13" w:right="10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03" w:righ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11" w:right="1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03" w:right="1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13" w:right="10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11" w:right="10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03" w:right="11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113" w:right="10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26"/>
        </w:trPr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3" w:right="14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24"/>
        </w:trPr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3" w:right="14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26"/>
        </w:trPr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43" w:right="14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98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28"/>
        </w:trPr>
        <w:tc>
          <w:tcPr>
            <w:tcW w:type="dxa" w:w="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7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Dst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5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8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08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(Kurang)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(Sangat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26" w:lineRule="auto"/>
        <w:ind w:left="1388" w:right="43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13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Rubrik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88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4.7.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206" w:right="5317"/>
        <w:sectPr>
          <w:pgNumType w:start="52"/>
          <w:pgMar w:bottom="280" w:footer="1028" w:header="0" w:left="880" w:right="760" w:top="1560"/>
          <w:footerReference r:id="rId15" w:type="default"/>
          <w:pgSz w:h="16840" w:w="11920"/>
        </w:sectPr>
      </w:pPr>
      <w:r>
        <w:pict>
          <v:shape filled="f" stroked="f" style="position:absolute;margin-left:49.25pt;margin-top:499.55pt;width:502.47pt;height:256.675pt;mso-position-horizontal-relative:page;mso-position-vertical-relative:page;z-index:-3225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78"/>
                    </w:trPr>
                    <w:tc>
                      <w:tcPr>
                        <w:tcW w:type="dxa" w:w="189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F0F0F0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94"/>
                          <w:ind w:left="61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pek</w:t>
                        </w:r>
                      </w:p>
                    </w:tc>
                    <w:tc>
                      <w:tcPr>
                        <w:tcW w:type="dxa" w:w="213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F0F0F0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94"/>
                          <w:ind w:left="969" w:right="96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7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F0F0F0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94"/>
                          <w:ind w:left="985" w:right="98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7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F0F0F0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94"/>
                          <w:ind w:left="821" w:right="81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7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  <w:shd w:color="auto" w:fill="F0F0F0" w:val="clear"/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94"/>
                          <w:ind w:left="889" w:right="8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97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49"/>
                    </w:trPr>
                    <w:tc>
                      <w:tcPr>
                        <w:tcW w:type="dxa" w:w="1897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Menul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skan</w:t>
                        </w:r>
                      </w:p>
                    </w:tc>
                    <w:tc>
                      <w:tcPr>
                        <w:tcW w:type="dxa" w:w="2138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Inform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Inform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Inform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Inform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hRule="exact" w:val="325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form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baru</w:t>
                        </w:r>
                      </w:p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kali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5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imat</w:t>
                        </w:r>
                      </w:p>
                    </w:tc>
                  </w:tr>
                  <w:tr>
                    <w:trPr>
                      <w:trHeight w:hRule="exact" w:val="376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6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runtu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6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imat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kurang</w:t>
                        </w:r>
                      </w:p>
                    </w:tc>
                  </w:tr>
                  <w:tr>
                    <w:trPr>
                      <w:trHeight w:hRule="exact" w:val="373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4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runtu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4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runtu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4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runtu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</w:t>
                        </w:r>
                      </w:p>
                    </w:tc>
                  </w:tr>
                  <w:tr>
                    <w:trPr>
                      <w:trHeight w:hRule="exact" w:val="376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7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baku,</w:t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beb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rapa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hRule="exact" w:val="375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5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</w:p>
                    </w:tc>
                  </w:tr>
                  <w:tr>
                    <w:trPr>
                      <w:trHeight w:hRule="exact" w:val="279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6" w:line="18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udah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7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i.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u,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kan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6" w:line="18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baku,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145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28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00" w:lineRule="exac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baku,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6" w:line="18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4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7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7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6"/>
                            <w:w w:val="100"/>
                            <w:position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7"/>
                            <w:sz w:val="24"/>
                            <w:szCs w:val="24"/>
                          </w:rPr>
                          <w:t>rapi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147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326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10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3"/>
                            <w:sz w:val="24"/>
                            <w:szCs w:val="24"/>
                          </w:rPr>
                          <w:t>rapi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6"/>
                            <w:w w:val="100"/>
                            <w:position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3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position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3"/>
                            <w:sz w:val="24"/>
                            <w:szCs w:val="24"/>
                          </w:rPr>
                          <w:t>udah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00" w:lineRule="exac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san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756"/>
                    </w:trPr>
                    <w:tc>
                      <w:tcPr>
                        <w:tcW w:type="dxa" w:w="1897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38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2172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16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pah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i.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rapi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="100" w:lineRule="exact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i.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auto" w:space="0" w:sz="6" w:val="nil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8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i.</w:t>
                        </w:r>
                      </w:p>
                    </w:tc>
                  </w:tr>
                  <w:tr>
                    <w:trPr>
                      <w:trHeight w:hRule="exact" w:val="488"/>
                    </w:trPr>
                    <w:tc>
                      <w:tcPr>
                        <w:tcW w:type="dxa" w:w="1897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99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213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99"/>
                          <w:ind w:left="107" w:right="-5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Penguc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at</w:t>
                        </w:r>
                      </w:p>
                    </w:tc>
                    <w:tc>
                      <w:tcPr>
                        <w:tcW w:type="dxa" w:w="217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Penguc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kali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type="dxa" w:w="1845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Penguc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pan</w:t>
                        </w:r>
                      </w:p>
                    </w:tc>
                    <w:tc>
                      <w:tcPr>
                        <w:tcW w:type="dxa" w:w="1986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99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Penguc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pan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440"/>
        </w:trPr>
        <w:tc>
          <w:tcPr>
            <w:tcW w:type="dxa" w:w="18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07" w:right="-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21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7" w:right="-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s,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0" w:line="360" w:lineRule="exact"/>
              <w:ind w:left="107" w:right="-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menggum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21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7"/>
              <w:ind w:left="107" w:right="2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 w:right="-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84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5" w:righ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imat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98" w:line="326" w:lineRule="auto"/>
              <w:ind w:left="105" w:right="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"/>
              <w:ind w:left="105" w:right="59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aksudnya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</w:p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05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ngar.</w:t>
            </w:r>
          </w:p>
        </w:tc>
        <w:tc>
          <w:tcPr>
            <w:tcW w:type="dxa" w:w="198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03" w:right="-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imat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4"/>
        <w:ind w:left="13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Rubrik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88"/>
        <w:sectPr>
          <w:pgMar w:bottom="280" w:footer="1028" w:header="0" w:left="880" w:right="76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4"/>
      </w:pPr>
      <w:r>
        <w:pict>
          <v:shape style="width:471.95pt;height:410.97pt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1028" w:header="0" w:left="1500" w:right="760" w:top="156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9"/>
        <w:ind w:left="1498" w:right="9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ngetah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8"/>
        <w:ind w:left="1287" w:right="78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Sekolah,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62" w:right="-41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2"/>
        <w:ind w:left="2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70" w:right="803"/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November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02" w:right="143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7" w:right="480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0"/>
        <w:sectPr>
          <w:type w:val="continuous"/>
          <w:pgSz w:h="16840" w:w="11920"/>
          <w:pgMar w:bottom="280" w:left="1500" w:right="760" w:top="1560"/>
          <w:cols w:equalWidth="off" w:num="2">
            <w:col w:space="1714" w:w="3803"/>
            <w:col w:w="4143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NIP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6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3370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LEM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AKTI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TAS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8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964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4C5E7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3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6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4C5E7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3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ambar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3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4C5E7" w:val="clear"/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15" w:right="200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406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1" w:righ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346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8"/>
            </w:pPr>
            <w:r>
              <w:pict>
                <v:shape style="width:162.4pt;height:103.14pt" type="#_x0000_t75">
                  <v:imagedata o:title="" r:id="rId17"/>
                </v:shape>
              </w:pic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</w:r>
          </w:p>
        </w:tc>
        <w:tc>
          <w:tcPr>
            <w:tcW w:type="dxa" w:w="53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Provinsi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Keunik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</w:tr>
      <w:tr>
        <w:trPr>
          <w:trHeight w:hRule="exact" w:val="2400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1" w:righ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46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8"/>
            </w:pPr>
            <w:r>
              <w:pict>
                <v:shape style="width:162.4pt;height:103.14pt" type="#_x0000_t75">
                  <v:imagedata o:title="" r:id="rId18"/>
                </v:shape>
              </w:pic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</w:r>
          </w:p>
        </w:tc>
        <w:tc>
          <w:tcPr>
            <w:tcW w:type="dxa" w:w="53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Provinsi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Keunik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</w:tr>
      <w:tr>
        <w:trPr>
          <w:trHeight w:hRule="exact" w:val="2364"/>
        </w:trPr>
        <w:tc>
          <w:tcPr>
            <w:tcW w:type="dxa" w:w="6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1" w:righ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346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8"/>
            </w:pPr>
            <w:r>
              <w:pict>
                <v:shape style="width:159.8pt;height:101.14pt" type="#_x0000_t75">
                  <v:imagedata o:title="" r:id="rId19"/>
                </v:shape>
              </w:pic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</w:r>
          </w:p>
        </w:tc>
        <w:tc>
          <w:tcPr>
            <w:tcW w:type="dxa" w:w="53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Provinsi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Keunik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</w:tr>
    </w:tbl>
    <w:p>
      <w:pPr>
        <w:sectPr>
          <w:pgMar w:bottom="280" w:footer="1028" w:header="0" w:left="1580" w:right="620" w:top="15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..................................................................................................................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..................................................................................................................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..................................................................................................................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360" w:left="1297" w:right="21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..................................................................................................................</w:t>
      </w:r>
    </w:p>
    <w:sectPr>
      <w:pgMar w:bottom="280" w:footer="1028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5pt;margin-top:778.919pt;width:16pt;height:14pt;mso-position-horizontal-relative:page;mso-position-vertical-relative:page;z-index:-323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5pt;margin-top:778.919pt;width:16pt;height:14pt;mso-position-horizontal-relative:page;mso-position-vertical-relative:page;z-index:-323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5pt;margin-top:778.919pt;width:16pt;height:14pt;mso-position-horizontal-relative:page;mso-position-vertical-relative:page;z-index:-323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5pt;margin-top:779.519pt;width:16pt;height:14pt;mso-position-horizontal-relative:page;mso-position-vertical-relative:page;z-index:-322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media\image1.jpg" Type="http://schemas.openxmlformats.org/officeDocument/2006/relationships/image"/><Relationship Id="rId7" Target="footer3.xml" Type="http://schemas.openxmlformats.org/officeDocument/2006/relationships/footer"/><Relationship Id="rId8" Target="media\image2.jpg" Type="http://schemas.openxmlformats.org/officeDocument/2006/relationships/image"/><Relationship Id="rId9" Target="footer4.xml" Type="http://schemas.openxmlformats.org/officeDocument/2006/relationships/footer"/><Relationship Id="rId10" Target="footer5.xml" Type="http://schemas.openxmlformats.org/officeDocument/2006/relationships/footer"/><Relationship Id="rId11" Target="footer6.xml" Type="http://schemas.openxmlformats.org/officeDocument/2006/relationships/footer"/><Relationship Id="rId12" Target="media\image1.jpg" Type="http://schemas.openxmlformats.org/officeDocument/2006/relationships/image"/><Relationship Id="rId13" Target="footer7.xml" Type="http://schemas.openxmlformats.org/officeDocument/2006/relationships/footer"/><Relationship Id="rId14" Target="media\image2.jpg" Type="http://schemas.openxmlformats.org/officeDocument/2006/relationships/image"/><Relationship Id="rId15" Target="footer8.xml" Type="http://schemas.openxmlformats.org/officeDocument/2006/relationships/footer"/><Relationship Id="rId16" Target="media\image3.jpg" Type="http://schemas.openxmlformats.org/officeDocument/2006/relationships/image"/><Relationship Id="rId17" Target="media\image4.jpg" Type="http://schemas.openxmlformats.org/officeDocument/2006/relationships/image"/><Relationship Id="rId18" Target="media\image5.jpg" Type="http://schemas.openxmlformats.org/officeDocument/2006/relationships/image"/><Relationship Id="rId19" Target="media\image6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