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20" w:rsidRDefault="001E7C20">
      <w:pPr>
        <w:spacing w:line="200" w:lineRule="exact"/>
      </w:pPr>
    </w:p>
    <w:p w:rsidR="001E7C20" w:rsidRDefault="001E7C20">
      <w:pPr>
        <w:spacing w:line="200" w:lineRule="exact"/>
      </w:pPr>
    </w:p>
    <w:p w:rsidR="001E7C20" w:rsidRDefault="001E7C20">
      <w:pPr>
        <w:spacing w:before="1" w:line="260" w:lineRule="exact"/>
        <w:rPr>
          <w:sz w:val="26"/>
          <w:szCs w:val="26"/>
        </w:rPr>
      </w:pPr>
    </w:p>
    <w:p w:rsidR="001E7C20" w:rsidRDefault="00F046C5">
      <w:pPr>
        <w:spacing w:before="29"/>
        <w:ind w:left="4197" w:right="37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1E7C20" w:rsidRDefault="001E7C20">
      <w:pPr>
        <w:spacing w:before="16" w:line="260" w:lineRule="exact"/>
        <w:rPr>
          <w:sz w:val="26"/>
          <w:szCs w:val="26"/>
        </w:rPr>
      </w:pPr>
    </w:p>
    <w:p w:rsidR="001E7C20" w:rsidRDefault="00F046C5">
      <w:pPr>
        <w:spacing w:line="260" w:lineRule="exact"/>
        <w:ind w:left="3587" w:right="3115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UAN</w:t>
      </w:r>
    </w:p>
    <w:p w:rsidR="001E7C20" w:rsidRDefault="001E7C20">
      <w:pPr>
        <w:spacing w:before="12" w:line="240" w:lineRule="exact"/>
        <w:rPr>
          <w:sz w:val="24"/>
          <w:szCs w:val="24"/>
        </w:rPr>
      </w:pPr>
    </w:p>
    <w:p w:rsidR="001E7C20" w:rsidRDefault="00F046C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1E7C20" w:rsidRDefault="001E7C20">
      <w:pPr>
        <w:spacing w:before="16" w:line="260" w:lineRule="exact"/>
        <w:rPr>
          <w:sz w:val="26"/>
          <w:szCs w:val="26"/>
        </w:rPr>
      </w:pPr>
    </w:p>
    <w:p w:rsidR="001E7C20" w:rsidRDefault="00F046C5">
      <w:pPr>
        <w:spacing w:line="480" w:lineRule="auto"/>
        <w:ind w:left="599" w:right="79" w:firstLine="710"/>
        <w:jc w:val="both"/>
        <w:rPr>
          <w:sz w:val="24"/>
          <w:szCs w:val="24"/>
        </w:rPr>
      </w:pP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-undang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 pasa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pasal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unda</w:t>
      </w:r>
      <w:r>
        <w:rPr>
          <w:spacing w:val="1"/>
          <w:sz w:val="24"/>
          <w:szCs w:val="24"/>
        </w:rPr>
        <w:t>ng</w:t>
      </w:r>
      <w:r>
        <w:rPr>
          <w:sz w:val="24"/>
          <w:szCs w:val="24"/>
        </w:rPr>
        <w:t>-undang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dan 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ukan.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pasal 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Pedo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 Pasal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 ”Pendidikan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usaha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suasana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al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 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asan,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angsa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Alda,  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  Hasan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(2023:7775)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sarana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sumber</w:t>
      </w:r>
      <w:r>
        <w:rPr>
          <w:sz w:val="24"/>
          <w:szCs w:val="24"/>
        </w:rPr>
        <w:t xml:space="preserve"> daya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nnya. 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salah satu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 ukur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sa.</w:t>
      </w:r>
    </w:p>
    <w:p w:rsidR="001E7C20" w:rsidRDefault="00F046C5">
      <w:pPr>
        <w:spacing w:before="10" w:line="480" w:lineRule="auto"/>
        <w:ind w:left="599" w:right="81" w:firstLine="710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ang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usaha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z w:val="24"/>
          <w:szCs w:val="24"/>
        </w:rPr>
        <w:t xml:space="preserve"> yang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 daya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seorang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berusa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</w:p>
    <w:p w:rsidR="001E7C20" w:rsidRDefault="00F046C5">
      <w:pPr>
        <w:spacing w:before="8" w:line="260" w:lineRule="exact"/>
        <w:ind w:left="599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knya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pun</w:t>
      </w:r>
      <w:r>
        <w:rPr>
          <w:spacing w:val="2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 xml:space="preserve">ai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al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 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engh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dapi 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persa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an 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keh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du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 xml:space="preserve">an 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ni</w:t>
      </w:r>
      <w:r>
        <w:rPr>
          <w:position w:val="-1"/>
          <w:sz w:val="24"/>
          <w:szCs w:val="24"/>
        </w:rPr>
        <w:t>.</w:t>
      </w:r>
    </w:p>
    <w:p w:rsidR="001E7C20" w:rsidRDefault="001E7C20">
      <w:pPr>
        <w:spacing w:before="4" w:line="140" w:lineRule="exact"/>
        <w:rPr>
          <w:sz w:val="14"/>
          <w:szCs w:val="14"/>
        </w:rPr>
      </w:pPr>
    </w:p>
    <w:p w:rsidR="001E7C20" w:rsidRDefault="001E7C20">
      <w:pPr>
        <w:spacing w:line="200" w:lineRule="exact"/>
      </w:pPr>
    </w:p>
    <w:p w:rsidR="001E7C20" w:rsidRDefault="001E7C20">
      <w:pPr>
        <w:spacing w:line="200" w:lineRule="exact"/>
      </w:pPr>
    </w:p>
    <w:p w:rsidR="001E7C20" w:rsidRDefault="001E7C20">
      <w:pPr>
        <w:spacing w:line="200" w:lineRule="exact"/>
      </w:pPr>
    </w:p>
    <w:p w:rsidR="001E7C20" w:rsidRDefault="001E7C20">
      <w:pPr>
        <w:spacing w:line="200" w:lineRule="exact"/>
      </w:pPr>
    </w:p>
    <w:p w:rsidR="001E7C20" w:rsidRDefault="001E7C20">
      <w:pPr>
        <w:spacing w:line="200" w:lineRule="exact"/>
      </w:pPr>
    </w:p>
    <w:p w:rsidR="001E7C20" w:rsidRDefault="00F046C5">
      <w:pPr>
        <w:spacing w:before="29"/>
        <w:ind w:left="4459" w:right="3991"/>
        <w:jc w:val="center"/>
        <w:rPr>
          <w:sz w:val="24"/>
          <w:szCs w:val="24"/>
        </w:rPr>
        <w:sectPr w:rsidR="001E7C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1</w:t>
      </w:r>
    </w:p>
    <w:p w:rsidR="001E7C20" w:rsidRDefault="001E7C20">
      <w:pPr>
        <w:spacing w:line="200" w:lineRule="exact"/>
      </w:pPr>
    </w:p>
    <w:p w:rsidR="001E7C20" w:rsidRDefault="001E7C20">
      <w:pPr>
        <w:spacing w:line="200" w:lineRule="exact"/>
      </w:pPr>
    </w:p>
    <w:p w:rsidR="001E7C20" w:rsidRDefault="001E7C20">
      <w:pPr>
        <w:spacing w:before="1" w:line="260" w:lineRule="exact"/>
        <w:rPr>
          <w:sz w:val="26"/>
          <w:szCs w:val="26"/>
        </w:rPr>
      </w:pPr>
    </w:p>
    <w:p w:rsidR="001E7C20" w:rsidRDefault="00F046C5">
      <w:pPr>
        <w:spacing w:before="29" w:line="480" w:lineRule="auto"/>
        <w:ind w:left="599" w:right="59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usaha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sengaja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sist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ensinya 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 ku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persoa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angun,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asan bangsa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dan 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selur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Yar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D, 2015:3).</w:t>
      </w:r>
    </w:p>
    <w:p w:rsidR="001E7C20" w:rsidRDefault="00F046C5">
      <w:pPr>
        <w:spacing w:before="10" w:line="480" w:lineRule="auto"/>
        <w:ind w:left="588" w:right="60" w:firstLine="720"/>
        <w:jc w:val="both"/>
        <w:rPr>
          <w:sz w:val="24"/>
          <w:szCs w:val="24"/>
        </w:rPr>
        <w:sectPr w:rsidR="001E7C20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1560" w:right="1600" w:bottom="280" w:left="1680" w:header="0" w:footer="1028" w:gutter="0"/>
          <w:pgNumType w:start="2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Dokumen 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-14),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tegra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if: IPA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Indonesia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dan 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(2)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yang ber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bang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sikap,  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 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di 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sumber.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enurut Sukm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Kayroiy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(2019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642)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2013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rpadu.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sebut,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uh,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1E7C20" w:rsidRDefault="001E7C20">
      <w:pPr>
        <w:spacing w:line="200" w:lineRule="exact"/>
      </w:pPr>
    </w:p>
    <w:p w:rsidR="001E7C20" w:rsidRDefault="001E7C20">
      <w:pPr>
        <w:spacing w:line="200" w:lineRule="exact"/>
      </w:pPr>
    </w:p>
    <w:p w:rsidR="001E7C20" w:rsidRDefault="001E7C20">
      <w:pPr>
        <w:spacing w:before="1" w:line="260" w:lineRule="exact"/>
        <w:rPr>
          <w:sz w:val="26"/>
          <w:szCs w:val="26"/>
        </w:rPr>
      </w:pPr>
    </w:p>
    <w:p w:rsidR="001E7C20" w:rsidRDefault="00F046C5">
      <w:pPr>
        <w:spacing w:before="29"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semua aspek,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na.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 dan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cu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keser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 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vani 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ahi B.R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(2023:34)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2013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sumber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pendukung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1E7C20" w:rsidRDefault="00F046C5">
      <w:pPr>
        <w:spacing w:before="11" w:line="480" w:lineRule="auto"/>
        <w:ind w:left="588" w:right="79" w:firstLine="720"/>
        <w:jc w:val="both"/>
        <w:rPr>
          <w:sz w:val="24"/>
          <w:szCs w:val="24"/>
        </w:rPr>
        <w:sectPr w:rsidR="001E7C20">
          <w:pgSz w:w="11920" w:h="16840"/>
          <w:pgMar w:top="1560" w:right="1580" w:bottom="280" w:left="1680" w:header="0" w:footer="1028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  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IV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 IT Khairul 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aya Jl.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Makmur Gg.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Kenanga 26,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Timur,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 Per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ut Sei 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Kab.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Deli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z w:val="24"/>
          <w:szCs w:val="24"/>
        </w:rPr>
        <w:t xml:space="preserve">kurang 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SD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Khairul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fokus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 guru (</w:t>
      </w:r>
      <w:r>
        <w:rPr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herc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re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dalam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paksa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ngnya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at  guru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soal  dan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 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ku.</w:t>
      </w:r>
    </w:p>
    <w:p w:rsidR="001E7C20" w:rsidRDefault="001E7C20">
      <w:pPr>
        <w:spacing w:line="200" w:lineRule="exact"/>
      </w:pPr>
    </w:p>
    <w:p w:rsidR="001E7C20" w:rsidRDefault="001E7C20">
      <w:pPr>
        <w:spacing w:line="200" w:lineRule="exact"/>
      </w:pPr>
    </w:p>
    <w:p w:rsidR="001E7C20" w:rsidRDefault="001E7C20">
      <w:pPr>
        <w:spacing w:before="1" w:line="260" w:lineRule="exact"/>
        <w:rPr>
          <w:sz w:val="26"/>
          <w:szCs w:val="26"/>
        </w:rPr>
      </w:pPr>
    </w:p>
    <w:p w:rsidR="001E7C20" w:rsidRDefault="00F046C5">
      <w:pPr>
        <w:spacing w:before="29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 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upaya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dahnya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riku. 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dahnya 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el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ve 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earnin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koop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kata “koop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”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-sama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satu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 kooper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Nurima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rina (2020).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koope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 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kawan-kaw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han.</w:t>
      </w:r>
    </w:p>
    <w:p w:rsidR="001E7C20" w:rsidRDefault="00F046C5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nya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bahwas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Coopera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Learni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iswa.   Model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Cooperati</w:t>
      </w:r>
      <w:r>
        <w:rPr>
          <w:i/>
          <w:spacing w:val="2"/>
          <w:sz w:val="24"/>
          <w:szCs w:val="24"/>
        </w:rPr>
        <w:t>v</w:t>
      </w:r>
      <w:r>
        <w:rPr>
          <w:i/>
          <w:sz w:val="24"/>
          <w:szCs w:val="24"/>
        </w:rPr>
        <w:t>e 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konse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-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ukar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tema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nkan.</w:t>
      </w:r>
    </w:p>
    <w:p w:rsidR="001E7C20" w:rsidRDefault="00F046C5">
      <w:pPr>
        <w:spacing w:before="10" w:line="480" w:lineRule="auto"/>
        <w:ind w:left="588" w:right="62" w:firstLine="720"/>
        <w:jc w:val="both"/>
        <w:rPr>
          <w:sz w:val="24"/>
          <w:szCs w:val="24"/>
        </w:rPr>
        <w:sectPr w:rsidR="001E7C20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perlukan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upaya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dan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kan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 Oleh 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ena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udul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“Pen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1E7C20" w:rsidRDefault="001E7C20">
      <w:pPr>
        <w:spacing w:line="200" w:lineRule="exact"/>
      </w:pPr>
    </w:p>
    <w:p w:rsidR="001E7C20" w:rsidRDefault="001E7C20">
      <w:pPr>
        <w:spacing w:line="200" w:lineRule="exact"/>
      </w:pPr>
    </w:p>
    <w:p w:rsidR="001E7C20" w:rsidRDefault="001E7C20">
      <w:pPr>
        <w:spacing w:before="1" w:line="260" w:lineRule="exact"/>
        <w:rPr>
          <w:sz w:val="26"/>
          <w:szCs w:val="26"/>
        </w:rPr>
      </w:pPr>
    </w:p>
    <w:p w:rsidR="001E7C20" w:rsidRDefault="00F046C5">
      <w:pPr>
        <w:spacing w:before="29" w:line="480" w:lineRule="auto"/>
        <w:ind w:left="588" w:right="62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dahnya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siswa 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z w:val="24"/>
          <w:szCs w:val="24"/>
        </w:rPr>
        <w:t>Kha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rul 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1E7C20" w:rsidRDefault="00F046C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1E7C20" w:rsidRDefault="001E7C20">
      <w:pPr>
        <w:spacing w:before="16" w:line="260" w:lineRule="exact"/>
        <w:rPr>
          <w:sz w:val="26"/>
          <w:szCs w:val="26"/>
        </w:rPr>
      </w:pPr>
    </w:p>
    <w:p w:rsidR="001E7C20" w:rsidRDefault="00F046C5">
      <w:pPr>
        <w:spacing w:line="480" w:lineRule="auto"/>
        <w:ind w:left="588" w:right="63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atas,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1E7C20" w:rsidRDefault="00F046C5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Khairul 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anya fokus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rcen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ered</w:t>
      </w:r>
      <w:r>
        <w:rPr>
          <w:sz w:val="24"/>
          <w:szCs w:val="24"/>
        </w:rPr>
        <w:t>).</w:t>
      </w:r>
    </w:p>
    <w:p w:rsidR="001E7C20" w:rsidRDefault="00F046C5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1E7C20" w:rsidRDefault="001E7C20">
      <w:pPr>
        <w:spacing w:before="17" w:line="260" w:lineRule="exact"/>
        <w:rPr>
          <w:sz w:val="26"/>
          <w:szCs w:val="26"/>
        </w:rPr>
      </w:pPr>
    </w:p>
    <w:p w:rsidR="001E7C20" w:rsidRDefault="00F046C5">
      <w:pPr>
        <w:spacing w:line="48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dahnya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</w:p>
    <w:p w:rsidR="001E7C20" w:rsidRDefault="00F046C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E7C20" w:rsidRDefault="001E7C20">
      <w:pPr>
        <w:spacing w:before="16" w:line="260" w:lineRule="exact"/>
        <w:rPr>
          <w:sz w:val="26"/>
          <w:szCs w:val="26"/>
        </w:rPr>
      </w:pPr>
    </w:p>
    <w:p w:rsidR="001E7C20" w:rsidRDefault="00F046C5">
      <w:pPr>
        <w:spacing w:line="480" w:lineRule="auto"/>
        <w:ind w:left="588" w:right="60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1E7C20" w:rsidRDefault="00F046C5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Apakah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coo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erat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   </w:t>
      </w:r>
      <w:r>
        <w:rPr>
          <w:i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dahn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Khai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1E7C20" w:rsidRDefault="00F046C5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2.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imana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nya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dahnya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geriku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Kha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rul 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?</w:t>
      </w:r>
    </w:p>
    <w:p w:rsidR="001E7C20" w:rsidRDefault="00F046C5">
      <w:pPr>
        <w:spacing w:before="10"/>
        <w:ind w:left="588"/>
        <w:rPr>
          <w:sz w:val="24"/>
          <w:szCs w:val="24"/>
        </w:rPr>
        <w:sectPr w:rsidR="001E7C20">
          <w:pgSz w:w="11920" w:h="16840"/>
          <w:pgMar w:top="1560" w:right="1600" w:bottom="280" w:left="1680" w:header="0" w:footer="1028" w:gutter="0"/>
          <w:cols w:space="720"/>
        </w:sectPr>
      </w:pPr>
      <w:r>
        <w:rPr>
          <w:b/>
          <w:sz w:val="24"/>
          <w:szCs w:val="24"/>
        </w:rPr>
        <w:t>1.4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E7C20" w:rsidRDefault="001E7C20">
      <w:pPr>
        <w:spacing w:line="200" w:lineRule="exact"/>
      </w:pPr>
    </w:p>
    <w:p w:rsidR="001E7C20" w:rsidRDefault="001E7C20">
      <w:pPr>
        <w:spacing w:line="200" w:lineRule="exact"/>
      </w:pPr>
    </w:p>
    <w:p w:rsidR="001E7C20" w:rsidRDefault="001E7C20">
      <w:pPr>
        <w:spacing w:before="1" w:line="260" w:lineRule="exact"/>
        <w:rPr>
          <w:sz w:val="26"/>
          <w:szCs w:val="26"/>
        </w:rPr>
      </w:pPr>
    </w:p>
    <w:p w:rsidR="001E7C20" w:rsidRDefault="00F046C5">
      <w:pPr>
        <w:spacing w:before="29" w:line="480" w:lineRule="auto"/>
        <w:ind w:left="588" w:right="64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1E7C20" w:rsidRDefault="00F046C5">
      <w:pPr>
        <w:spacing w:before="10" w:line="480" w:lineRule="auto"/>
        <w:ind w:left="129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earning </w:t>
      </w:r>
      <w:r>
        <w:rPr>
          <w:i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dahn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geriku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Kha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rul 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1E7C20" w:rsidRDefault="00F046C5">
      <w:pPr>
        <w:spacing w:before="10" w:line="480" w:lineRule="auto"/>
        <w:ind w:left="1297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dahnya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 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IV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IT Kha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rul 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aya</w:t>
      </w:r>
    </w:p>
    <w:p w:rsidR="001E7C20" w:rsidRDefault="00F046C5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1.5 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E7C20" w:rsidRDefault="001E7C20">
      <w:pPr>
        <w:spacing w:before="17" w:line="260" w:lineRule="exact"/>
        <w:rPr>
          <w:sz w:val="26"/>
          <w:szCs w:val="26"/>
        </w:rPr>
      </w:pPr>
    </w:p>
    <w:p w:rsidR="001E7C20" w:rsidRDefault="00F046C5">
      <w:pPr>
        <w:spacing w:line="480" w:lineRule="auto"/>
        <w:ind w:left="1309" w:right="6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Bagi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kep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dan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fesion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wahana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ruan 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 serta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E7C20" w:rsidRDefault="00F046C5">
      <w:pPr>
        <w:spacing w:before="10" w:line="480" w:lineRule="auto"/>
        <w:ind w:left="130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Bagi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sehingga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konsep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konsep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siswa,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siswa.</w:t>
      </w:r>
    </w:p>
    <w:p w:rsidR="001E7C20" w:rsidRDefault="00F046C5">
      <w:pPr>
        <w:spacing w:before="10" w:line="480" w:lineRule="auto"/>
        <w:ind w:left="1309" w:right="6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Bagi 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1E7C20" w:rsidRDefault="00F046C5">
      <w:pPr>
        <w:spacing w:before="10" w:line="479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Bagi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agi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Learni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sectPr w:rsidR="001E7C20" w:rsidSect="001E7C20">
      <w:pgSz w:w="11920" w:h="16840"/>
      <w:pgMar w:top="1560" w:right="1600" w:bottom="280" w:left="1680" w:header="0" w:footer="10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6C5" w:rsidRDefault="00F046C5" w:rsidP="001E7C20">
      <w:r>
        <w:separator/>
      </w:r>
    </w:p>
  </w:endnote>
  <w:endnote w:type="continuationSeparator" w:id="1">
    <w:p w:rsidR="00F046C5" w:rsidRDefault="00F046C5" w:rsidP="001E7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0D" w:rsidRDefault="006279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0D" w:rsidRDefault="006279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0D" w:rsidRDefault="0062790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20" w:rsidRDefault="001E7C2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85pt;margin-top:779.5pt;width:10pt;height:14pt;z-index:-251658752;mso-position-horizontal-relative:page;mso-position-vertical-relative:page" filled="f" stroked="f">
          <v:textbox inset="0,0,0,0">
            <w:txbxContent>
              <w:p w:rsidR="001E7C20" w:rsidRDefault="001E7C2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046C5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2790D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6C5" w:rsidRDefault="00F046C5" w:rsidP="001E7C20">
      <w:r>
        <w:separator/>
      </w:r>
    </w:p>
  </w:footnote>
  <w:footnote w:type="continuationSeparator" w:id="1">
    <w:p w:rsidR="00F046C5" w:rsidRDefault="00F046C5" w:rsidP="001E7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0D" w:rsidRDefault="00627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325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0D" w:rsidRDefault="00627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326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0D" w:rsidRDefault="00627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324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0D" w:rsidRDefault="00627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328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0D" w:rsidRDefault="00627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329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0D" w:rsidRDefault="006279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6327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280"/>
    <w:multiLevelType w:val="multilevel"/>
    <w:tmpl w:val="64FA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c86J7raOPmKkOVQuEtrRr4v3aSU=" w:salt="6Yb0rUXD/48vYrBeCBAcW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7C20"/>
    <w:rsid w:val="001E7C20"/>
    <w:rsid w:val="0062790D"/>
    <w:rsid w:val="00F0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27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90D"/>
  </w:style>
  <w:style w:type="paragraph" w:styleId="Footer">
    <w:name w:val="footer"/>
    <w:basedOn w:val="Normal"/>
    <w:link w:val="FooterChar"/>
    <w:uiPriority w:val="99"/>
    <w:semiHidden/>
    <w:unhideWhenUsed/>
    <w:rsid w:val="00627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9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2025-03-04T03:13:00Z</dcterms:created>
  <dcterms:modified xsi:type="dcterms:W3CDTF">2025-03-04T03:13:00Z</dcterms:modified>
</cp:coreProperties>
</file>