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3" w:line="260" w:lineRule="exact"/>
        <w:rPr>
          <w:sz w:val="26"/>
          <w:szCs w:val="26"/>
        </w:rPr>
        <w:sectPr w:rsidR="000537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40" w:bottom="280" w:left="1680" w:header="720" w:footer="720" w:gutter="0"/>
          <w:cols w:space="720"/>
        </w:sect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3" w:line="240" w:lineRule="exact"/>
        <w:rPr>
          <w:sz w:val="24"/>
          <w:szCs w:val="24"/>
        </w:rPr>
      </w:pPr>
    </w:p>
    <w:p w:rsidR="00053787" w:rsidRDefault="003E1DE0">
      <w:pPr>
        <w:spacing w:line="260" w:lineRule="exact"/>
        <w:ind w:left="1233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2.1 </w:t>
      </w: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</w:p>
    <w:p w:rsidR="00053787" w:rsidRDefault="003E1DE0">
      <w:pPr>
        <w:spacing w:before="29" w:line="358" w:lineRule="auto"/>
        <w:ind w:right="2844" w:firstLine="852"/>
        <w:rPr>
          <w:sz w:val="24"/>
          <w:szCs w:val="24"/>
        </w:rPr>
        <w:sectPr w:rsidR="00053787">
          <w:type w:val="continuous"/>
          <w:pgSz w:w="11920" w:h="16840"/>
          <w:pgMar w:top="1560" w:right="1540" w:bottom="280" w:left="1680" w:header="720" w:footer="720" w:gutter="0"/>
          <w:cols w:num="2" w:space="720" w:equalWidth="0">
            <w:col w:w="2916" w:space="442"/>
            <w:col w:w="5342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 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053787" w:rsidRDefault="00053787">
      <w:pPr>
        <w:spacing w:before="12" w:line="240" w:lineRule="exact"/>
        <w:rPr>
          <w:sz w:val="24"/>
          <w:szCs w:val="24"/>
        </w:rPr>
      </w:pPr>
    </w:p>
    <w:p w:rsidR="00053787" w:rsidRDefault="003E1DE0">
      <w:pPr>
        <w:spacing w:before="29"/>
        <w:ind w:left="1593"/>
        <w:rPr>
          <w:sz w:val="24"/>
          <w:szCs w:val="24"/>
        </w:rPr>
      </w:pPr>
      <w:r>
        <w:rPr>
          <w:b/>
          <w:sz w:val="24"/>
          <w:szCs w:val="24"/>
        </w:rPr>
        <w:t>2.1.1 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2029"/>
        <w:rPr>
          <w:sz w:val="24"/>
          <w:szCs w:val="24"/>
        </w:rPr>
      </w:pPr>
      <w:r>
        <w:rPr>
          <w:b/>
          <w:sz w:val="24"/>
          <w:szCs w:val="24"/>
        </w:rPr>
        <w:t>2.1.1.1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20" w:lineRule="exact"/>
        <w:rPr>
          <w:sz w:val="22"/>
          <w:szCs w:val="22"/>
        </w:rPr>
      </w:pPr>
    </w:p>
    <w:p w:rsidR="00053787" w:rsidRDefault="003E1DE0">
      <w:pPr>
        <w:spacing w:line="480" w:lineRule="auto"/>
        <w:ind w:left="1157" w:right="71" w:firstLine="8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(1971)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ori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ry 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(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ful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2021).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okoh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before="7" w:line="200" w:lineRule="exact"/>
      </w:pPr>
    </w:p>
    <w:p w:rsidR="00053787" w:rsidRDefault="003E1DE0">
      <w:pPr>
        <w:spacing w:line="260" w:lineRule="exact"/>
        <w:ind w:left="94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   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4" w:line="280" w:lineRule="exact"/>
        <w:rPr>
          <w:sz w:val="28"/>
          <w:szCs w:val="28"/>
        </w:rPr>
      </w:pPr>
    </w:p>
    <w:p w:rsidR="00053787" w:rsidRDefault="003E1DE0">
      <w:pPr>
        <w:spacing w:before="31"/>
        <w:ind w:left="4434" w:right="3958"/>
        <w:jc w:val="center"/>
        <w:rPr>
          <w:sz w:val="22"/>
          <w:szCs w:val="22"/>
        </w:rPr>
        <w:sectPr w:rsidR="00053787"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t>10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309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053787" w:rsidRDefault="00053787">
      <w:pPr>
        <w:spacing w:before="10" w:line="200" w:lineRule="exact"/>
      </w:pPr>
    </w:p>
    <w:p w:rsidR="00053787" w:rsidRDefault="003E1DE0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309" w:right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0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hun),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(6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ke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053787" w:rsidRDefault="003E1DE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309" w:right="76"/>
        <w:jc w:val="both"/>
        <w:rPr>
          <w:sz w:val="24"/>
          <w:szCs w:val="24"/>
        </w:rPr>
        <w:sectPr w:rsidR="00053787">
          <w:headerReference w:type="even" r:id="rId13"/>
          <w:headerReference w:type="default" r:id="rId14"/>
          <w:headerReference w:type="first" r:id="rId15"/>
          <w:pgSz w:w="11920" w:h="16840"/>
          <w:pgMar w:top="940" w:right="1540" w:bottom="280" w:left="1680" w:header="735" w:footer="0" w:gutter="0"/>
          <w:pgNumType w:start="11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ba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309" w:right="7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Rob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ne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309" w:right="6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ila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-8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53787" w:rsidRDefault="00053787">
      <w:pPr>
        <w:spacing w:before="11" w:line="200" w:lineRule="exact"/>
      </w:pPr>
    </w:p>
    <w:p w:rsidR="00053787" w:rsidRDefault="003E1DE0">
      <w:pPr>
        <w:spacing w:line="480" w:lineRule="auto"/>
        <w:ind w:left="1157" w:right="70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melal</w:t>
      </w:r>
      <w:r>
        <w:rPr>
          <w:sz w:val="24"/>
          <w:szCs w:val="24"/>
        </w:rPr>
        <w:t>ui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before="11" w:line="200" w:lineRule="exact"/>
      </w:pPr>
    </w:p>
    <w:p w:rsidR="00053787" w:rsidRDefault="003E1DE0">
      <w:pPr>
        <w:spacing w:line="480" w:lineRule="auto"/>
        <w:ind w:left="1157" w:right="74" w:firstLine="90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8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aata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ital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2.1.2.1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0" w:firstLine="8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”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jama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h, dkk 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hoff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 dkk  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021)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6"/>
          <w:sz w:val="24"/>
          <w:szCs w:val="24"/>
        </w:rPr>
        <w:t>2</w:t>
      </w:r>
      <w:r>
        <w:rPr>
          <w:sz w:val="24"/>
          <w:szCs w:val="24"/>
        </w:rPr>
        <w:t xml:space="preserve">022)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15" w:line="200" w:lineRule="exact"/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2.1.2.2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ind w:left="200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pacing w:val="2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3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15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661" w:right="2024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ku. 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2021" w:right="7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</w:p>
    <w:p w:rsidR="00053787" w:rsidRDefault="003E1DE0">
      <w:pPr>
        <w:spacing w:before="10" w:line="480" w:lineRule="auto"/>
        <w:ind w:left="2021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021" w:right="81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53787" w:rsidRDefault="003E1DE0">
      <w:pPr>
        <w:tabs>
          <w:tab w:val="left" w:pos="2020"/>
        </w:tabs>
        <w:spacing w:before="10" w:line="480" w:lineRule="auto"/>
        <w:ind w:left="202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053787" w:rsidRDefault="003E1DE0">
      <w:pPr>
        <w:spacing w:before="10" w:line="479" w:lineRule="auto"/>
        <w:ind w:left="2021" w:right="78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3E1DE0">
      <w:pPr>
        <w:spacing w:before="10" w:line="480" w:lineRule="auto"/>
        <w:ind w:left="2021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</w:p>
    <w:p w:rsidR="00053787" w:rsidRDefault="00053787">
      <w:pPr>
        <w:spacing w:before="10" w:line="200" w:lineRule="exact"/>
      </w:pPr>
    </w:p>
    <w:p w:rsidR="00053787" w:rsidRDefault="003E1DE0">
      <w:pPr>
        <w:ind w:left="200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u, 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nni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us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h    (d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53787" w:rsidRDefault="00053787">
      <w:pPr>
        <w:spacing w:before="17" w:line="260" w:lineRule="exact"/>
        <w:rPr>
          <w:sz w:val="26"/>
          <w:szCs w:val="26"/>
        </w:rPr>
      </w:pPr>
    </w:p>
    <w:p w:rsidR="00053787" w:rsidRDefault="003E1DE0">
      <w:pPr>
        <w:ind w:left="1157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201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>0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61)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2382" w:right="86" w:hanging="36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ru.</w:t>
      </w:r>
    </w:p>
    <w:p w:rsidR="00053787" w:rsidRDefault="003E1DE0">
      <w:pPr>
        <w:spacing w:before="10" w:line="480" w:lineRule="auto"/>
        <w:ind w:left="2021" w:right="82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53787" w:rsidRDefault="003E1DE0">
      <w:pPr>
        <w:spacing w:before="10"/>
        <w:ind w:left="2382"/>
        <w:rPr>
          <w:sz w:val="24"/>
          <w:szCs w:val="24"/>
        </w:rPr>
      </w:pP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2021" w:right="2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17" w:line="260" w:lineRule="exact"/>
        <w:rPr>
          <w:sz w:val="26"/>
          <w:szCs w:val="26"/>
        </w:rPr>
      </w:pPr>
    </w:p>
    <w:p w:rsidR="00053787" w:rsidRDefault="003E1DE0">
      <w:pPr>
        <w:ind w:left="2021" w:right="15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9" w:firstLine="8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.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y (201</w:t>
      </w:r>
      <w:r>
        <w:rPr>
          <w:spacing w:val="4"/>
          <w:sz w:val="24"/>
          <w:szCs w:val="24"/>
        </w:rPr>
        <w:t>3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5)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53787" w:rsidRDefault="00053787">
      <w:pPr>
        <w:spacing w:before="10" w:line="200" w:lineRule="exact"/>
      </w:pPr>
    </w:p>
    <w:p w:rsidR="00053787" w:rsidRDefault="003E1DE0">
      <w:pPr>
        <w:ind w:left="2005" w:right="1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2005" w:right="82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 d)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3E1DE0">
      <w:pPr>
        <w:spacing w:before="10" w:line="479" w:lineRule="auto"/>
        <w:ind w:left="2289" w:right="76" w:hanging="28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n,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3E1DE0">
      <w:pPr>
        <w:spacing w:before="10" w:line="480" w:lineRule="auto"/>
        <w:ind w:left="2005" w:right="1272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78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53787" w:rsidRDefault="00053787">
      <w:pPr>
        <w:spacing w:before="11" w:line="200" w:lineRule="exact"/>
      </w:pPr>
    </w:p>
    <w:p w:rsidR="00053787" w:rsidRDefault="003E1DE0">
      <w:pPr>
        <w:ind w:left="1661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661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2021" w:right="82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53787" w:rsidRDefault="003E1DE0">
      <w:pPr>
        <w:spacing w:before="9" w:line="480" w:lineRule="auto"/>
        <w:ind w:left="2021" w:right="74" w:hanging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  poko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pokok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53787" w:rsidRDefault="003E1DE0">
      <w:pPr>
        <w:spacing w:before="10" w:line="480" w:lineRule="auto"/>
        <w:ind w:left="1661" w:right="107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f)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3E1DE0">
      <w:pPr>
        <w:spacing w:before="9" w:line="480" w:lineRule="auto"/>
        <w:ind w:left="2021" w:right="83" w:hanging="360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82" w:firstLine="7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2.1.2.3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2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ci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cii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2029" w:right="8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non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02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 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h 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(h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053787" w:rsidRDefault="003E1DE0">
      <w:pPr>
        <w:spacing w:before="11"/>
        <w:ind w:left="166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foku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2029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029" w:right="81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53787" w:rsidRDefault="003E1DE0">
      <w:pPr>
        <w:tabs>
          <w:tab w:val="left" w:pos="2020"/>
        </w:tabs>
        <w:spacing w:before="9" w:line="480" w:lineRule="auto"/>
        <w:ind w:left="202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OHP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53787" w:rsidRDefault="003E1DE0">
      <w:pPr>
        <w:spacing w:before="11" w:line="480" w:lineRule="auto"/>
        <w:ind w:left="2029" w:right="84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)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:rsidR="00053787" w:rsidRDefault="00053787">
      <w:pPr>
        <w:spacing w:before="6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2.1.2.4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053787" w:rsidRDefault="00053787">
      <w:pPr>
        <w:spacing w:line="200" w:lineRule="exact"/>
      </w:pPr>
    </w:p>
    <w:p w:rsidR="00053787" w:rsidRDefault="00053787">
      <w:pPr>
        <w:spacing w:before="13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3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2021" w:right="83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021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021" w:right="7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 bu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69" w:firstLine="8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5"/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 (1)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ceta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(4)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pr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(5)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(6)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ur.</w:t>
      </w:r>
    </w:p>
    <w:p w:rsidR="00053787" w:rsidRDefault="00053787">
      <w:pPr>
        <w:spacing w:before="11" w:line="200" w:lineRule="exact"/>
      </w:pPr>
    </w:p>
    <w:p w:rsidR="00053787" w:rsidRDefault="003E1DE0">
      <w:pPr>
        <w:spacing w:line="480" w:lineRule="auto"/>
        <w:ind w:left="1441" w:right="83" w:firstLine="56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pacing w:val="-4"/>
          <w:sz w:val="24"/>
          <w:szCs w:val="24"/>
        </w:rPr>
        <w:t>-v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053787" w:rsidRDefault="00053787">
      <w:pPr>
        <w:spacing w:before="15" w:line="200" w:lineRule="exact"/>
      </w:pPr>
    </w:p>
    <w:p w:rsidR="00053787" w:rsidRDefault="003E1DE0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2.1.3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gi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0" w:firstLine="872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ono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(2022) 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kung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10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053787" w:rsidRDefault="003E1DE0">
      <w:pPr>
        <w:spacing w:before="9" w:line="480" w:lineRule="auto"/>
        <w:ind w:left="1157" w:right="68" w:firstLine="872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dkk (2022)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3.</w:t>
      </w:r>
    </w:p>
    <w:p w:rsidR="00053787" w:rsidRDefault="00053787">
      <w:pPr>
        <w:spacing w:before="6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2.1.4   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581"/>
        <w:rPr>
          <w:sz w:val="24"/>
          <w:szCs w:val="24"/>
        </w:rPr>
      </w:pPr>
      <w:r>
        <w:rPr>
          <w:b/>
          <w:sz w:val="24"/>
          <w:szCs w:val="24"/>
        </w:rPr>
        <w:t xml:space="preserve">2.1.4.1    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 w:rsidR="00053787" w:rsidRDefault="00053787">
      <w:pPr>
        <w:spacing w:line="200" w:lineRule="exact"/>
      </w:pPr>
    </w:p>
    <w:p w:rsidR="00053787" w:rsidRDefault="00053787">
      <w:pPr>
        <w:spacing w:before="13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69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(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).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 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urqon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 (2023)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u,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na (2022)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 3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tml</w:t>
      </w:r>
      <w:r>
        <w:rPr>
          <w:sz w:val="24"/>
          <w:szCs w:val="24"/>
        </w:rPr>
        <w:t>5)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7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 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69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lka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5)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o.</w:t>
      </w:r>
    </w:p>
    <w:p w:rsidR="00053787" w:rsidRDefault="00053787">
      <w:pPr>
        <w:spacing w:before="6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543" w:right="266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2.1.4.2    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68" w:firstLine="848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dkk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(2023)  </w:t>
      </w:r>
      <w:r>
        <w:rPr>
          <w:spacing w:val="4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53787" w:rsidRDefault="00053787">
      <w:pPr>
        <w:spacing w:before="11" w:line="200" w:lineRule="exact"/>
      </w:pPr>
    </w:p>
    <w:p w:rsidR="00053787" w:rsidRDefault="003E1DE0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669" w:right="76" w:hanging="360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2029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15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St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309" w:right="772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</w:p>
    <w:p w:rsidR="00053787" w:rsidRDefault="00053787">
      <w:pPr>
        <w:spacing w:before="11" w:line="200" w:lineRule="exact"/>
      </w:pPr>
    </w:p>
    <w:p w:rsidR="00053787" w:rsidRDefault="003E1DE0">
      <w:pPr>
        <w:spacing w:line="480" w:lineRule="auto"/>
        <w:ind w:left="1157" w:right="72" w:firstLine="87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dkk (2021)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3,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669" w:right="7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1669" w:right="80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669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053787" w:rsidRDefault="00053787">
      <w:pPr>
        <w:spacing w:before="17" w:line="260" w:lineRule="exact"/>
        <w:rPr>
          <w:sz w:val="26"/>
          <w:szCs w:val="26"/>
        </w:rPr>
      </w:pPr>
    </w:p>
    <w:p w:rsidR="00053787" w:rsidRDefault="003E1DE0">
      <w:pPr>
        <w:spacing w:line="479" w:lineRule="auto"/>
        <w:ind w:left="166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053787" w:rsidRDefault="003E1DE0">
      <w:pPr>
        <w:spacing w:before="10" w:line="479" w:lineRule="auto"/>
        <w:ind w:left="1669" w:right="84" w:hanging="360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053787" w:rsidRDefault="00053787">
      <w:pPr>
        <w:spacing w:before="7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581"/>
        <w:rPr>
          <w:sz w:val="24"/>
          <w:szCs w:val="24"/>
        </w:rPr>
      </w:pPr>
      <w:r>
        <w:rPr>
          <w:b/>
          <w:sz w:val="24"/>
          <w:szCs w:val="24"/>
        </w:rPr>
        <w:t xml:space="preserve">2.1.4.3     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 xml:space="preserve">an 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tic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8" w:firstLine="872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 (2020)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zz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669" w:right="84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ound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68" w:firstLine="84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ne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1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(</w:t>
      </w:r>
      <w:hyperlink r:id="rId16">
        <w:r>
          <w:rPr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r</w:t>
        </w:r>
        <w:r>
          <w:rPr>
            <w:color w:val="0000FF"/>
            <w:spacing w:val="1"/>
            <w:sz w:val="24"/>
            <w:szCs w:val="24"/>
            <w:u w:val="single" w:color="0000FF"/>
          </w:rPr>
          <w:t>tic</w:t>
        </w:r>
        <w:r>
          <w:rPr>
            <w:color w:val="0000FF"/>
            <w:sz w:val="24"/>
            <w:szCs w:val="24"/>
            <w:u w:val="single" w:color="0000FF"/>
          </w:rPr>
          <w:t>u</w:t>
        </w:r>
        <w:r>
          <w:rPr>
            <w:color w:val="0000FF"/>
            <w:spacing w:val="1"/>
            <w:sz w:val="24"/>
            <w:szCs w:val="24"/>
            <w:u w:val="single" w:color="0000FF"/>
          </w:rPr>
          <w:t>late</w:t>
        </w:r>
        <w:r>
          <w:rPr>
            <w:color w:val="0000FF"/>
            <w:spacing w:val="-4"/>
            <w:sz w:val="24"/>
            <w:szCs w:val="24"/>
            <w:u w:val="single" w:color="0000FF"/>
          </w:rPr>
          <w:t>.</w:t>
        </w:r>
        <w:r>
          <w:rPr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</w:t>
        </w:r>
        <w:r>
          <w:rPr>
            <w:color w:val="0000FF"/>
            <w:spacing w:val="4"/>
            <w:sz w:val="24"/>
            <w:szCs w:val="24"/>
            <w:u w:val="single" w:color="0000FF"/>
          </w:rPr>
          <w:t>m</w:t>
        </w:r>
        <w:r>
          <w:rPr>
            <w:color w:val="000000"/>
            <w:sz w:val="24"/>
            <w:szCs w:val="24"/>
          </w:rPr>
          <w:t>),</w:t>
        </w:r>
      </w:hyperlink>
      <w:r>
        <w:rPr>
          <w:color w:val="000000"/>
          <w:sz w:val="24"/>
          <w:szCs w:val="24"/>
        </w:rPr>
        <w:t xml:space="preserve"> 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4"/>
          <w:sz w:val="24"/>
          <w:szCs w:val="24"/>
        </w:rPr>
        <w:t>4</w:t>
      </w:r>
      <w:r>
        <w:rPr>
          <w:color w:val="000000"/>
          <w:spacing w:val="6"/>
          <w:sz w:val="24"/>
          <w:szCs w:val="24"/>
        </w:rPr>
        <w:t>.</w:t>
      </w:r>
      <w:r>
        <w:rPr>
          <w:color w:val="000000"/>
          <w:sz w:val="24"/>
          <w:szCs w:val="24"/>
        </w:rPr>
        <w:t>066,64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R,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ma</w:t>
      </w:r>
      <w:r>
        <w:rPr>
          <w:color w:val="000000"/>
          <w:sz w:val="24"/>
          <w:szCs w:val="24"/>
        </w:rPr>
        <w:t>ka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i </w:t>
      </w:r>
      <w:r>
        <w:rPr>
          <w:i/>
          <w:color w:val="000000"/>
          <w:spacing w:val="1"/>
          <w:sz w:val="24"/>
          <w:szCs w:val="24"/>
        </w:rPr>
        <w:t>A</w:t>
      </w:r>
      <w:r>
        <w:rPr>
          <w:i/>
          <w:color w:val="000000"/>
          <w:spacing w:val="-1"/>
          <w:sz w:val="24"/>
          <w:szCs w:val="24"/>
        </w:rPr>
        <w:t>r</w:t>
      </w:r>
      <w:r>
        <w:rPr>
          <w:i/>
          <w:color w:val="000000"/>
          <w:spacing w:val="1"/>
          <w:sz w:val="24"/>
          <w:szCs w:val="24"/>
        </w:rPr>
        <w:t>tic</w:t>
      </w:r>
      <w:r>
        <w:rPr>
          <w:i/>
          <w:color w:val="000000"/>
          <w:sz w:val="24"/>
          <w:szCs w:val="24"/>
        </w:rPr>
        <w:t>u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pacing w:val="-4"/>
          <w:sz w:val="24"/>
          <w:szCs w:val="24"/>
        </w:rPr>
        <w:t>a</w:t>
      </w:r>
      <w:r>
        <w:rPr>
          <w:i/>
          <w:color w:val="000000"/>
          <w:spacing w:val="1"/>
          <w:sz w:val="24"/>
          <w:szCs w:val="24"/>
        </w:rPr>
        <w:t>t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53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S</w:t>
      </w:r>
      <w:r>
        <w:rPr>
          <w:i/>
          <w:color w:val="000000"/>
          <w:spacing w:val="1"/>
          <w:sz w:val="24"/>
          <w:szCs w:val="24"/>
        </w:rPr>
        <w:t>t</w:t>
      </w:r>
      <w:r>
        <w:rPr>
          <w:i/>
          <w:color w:val="000000"/>
          <w:sz w:val="24"/>
          <w:szCs w:val="24"/>
        </w:rPr>
        <w:t>o</w:t>
      </w:r>
      <w:r>
        <w:rPr>
          <w:i/>
          <w:color w:val="000000"/>
          <w:spacing w:val="-1"/>
          <w:sz w:val="24"/>
          <w:szCs w:val="24"/>
        </w:rPr>
        <w:t>r</w:t>
      </w:r>
      <w:r>
        <w:rPr>
          <w:i/>
          <w:color w:val="000000"/>
          <w:spacing w:val="1"/>
          <w:sz w:val="24"/>
          <w:szCs w:val="24"/>
        </w:rPr>
        <w:t>yli</w:t>
      </w:r>
      <w:r>
        <w:rPr>
          <w:i/>
          <w:color w:val="000000"/>
          <w:spacing w:val="-4"/>
          <w:sz w:val="24"/>
          <w:szCs w:val="24"/>
        </w:rPr>
        <w:t>n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5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3</w:t>
      </w:r>
      <w:r>
        <w:rPr>
          <w:i/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1.299,00.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eta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</w:p>
    <w:p w:rsidR="00053787" w:rsidRDefault="003E1DE0">
      <w:pPr>
        <w:spacing w:before="10" w:line="480" w:lineRule="auto"/>
        <w:ind w:left="1157" w:right="74"/>
        <w:rPr>
          <w:sz w:val="24"/>
          <w:szCs w:val="24"/>
        </w:rPr>
      </w:pPr>
      <w:r>
        <w:rPr>
          <w:sz w:val="24"/>
          <w:szCs w:val="24"/>
        </w:rPr>
        <w:t>18,2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h.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St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 xml:space="preserve">2.1.5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2.1.5.1 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</w:p>
    <w:p w:rsidR="00053787" w:rsidRDefault="00053787">
      <w:pPr>
        <w:spacing w:before="13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7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>: 48)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oom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7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p,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(2022).</w:t>
      </w:r>
    </w:p>
    <w:p w:rsidR="00053787" w:rsidRDefault="003E1DE0">
      <w:pPr>
        <w:spacing w:before="10" w:line="480" w:lineRule="auto"/>
        <w:ind w:left="1157" w:right="73" w:firstLine="84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053787" w:rsidRDefault="00053787">
      <w:pPr>
        <w:spacing w:before="6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2.1.5.2       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7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ka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kbud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(2014)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 (2023)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2365" w:right="83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365" w:right="77" w:hanging="360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236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236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n).</w:t>
      </w:r>
    </w:p>
    <w:p w:rsidR="00053787" w:rsidRDefault="003E1DE0">
      <w:pPr>
        <w:spacing w:before="10" w:line="480" w:lineRule="auto"/>
        <w:ind w:left="2365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53787" w:rsidRDefault="00053787">
      <w:pPr>
        <w:spacing w:before="6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2.1.6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Pel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2.1.6.1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 xml:space="preserve">at </w:t>
      </w:r>
      <w:r>
        <w:rPr>
          <w:b/>
          <w:spacing w:val="1"/>
          <w:sz w:val="24"/>
          <w:szCs w:val="24"/>
        </w:rPr>
        <w:t>Pel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6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(1988)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ku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bdul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a (2021)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melati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ro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157" w:right="74"/>
        <w:jc w:val="both"/>
        <w:rPr>
          <w:sz w:val="24"/>
          <w:szCs w:val="24"/>
        </w:rPr>
      </w:pP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(1)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p,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 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alia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r,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elli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(p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),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 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mea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70" w:firstLine="87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matema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ur,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721"/>
        <w:rPr>
          <w:sz w:val="24"/>
          <w:szCs w:val="24"/>
        </w:rPr>
      </w:pPr>
      <w:r>
        <w:rPr>
          <w:b/>
          <w:sz w:val="24"/>
          <w:szCs w:val="24"/>
        </w:rPr>
        <w:t xml:space="preserve">2.1.6.2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68" w:firstLine="848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157" w:right="13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kbud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157" w:right="529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.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132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53787" w:rsidRDefault="003E1DE0">
      <w:pPr>
        <w:spacing w:before="9"/>
        <w:ind w:left="1441" w:right="6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Tes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 w:right="50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 w:right="56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53787" w:rsidRDefault="00053787">
      <w:pPr>
        <w:spacing w:before="17" w:line="260" w:lineRule="exact"/>
        <w:rPr>
          <w:sz w:val="26"/>
          <w:szCs w:val="26"/>
        </w:rPr>
      </w:pPr>
    </w:p>
    <w:p w:rsidR="00053787" w:rsidRDefault="003E1DE0">
      <w:pPr>
        <w:ind w:left="1441" w:right="48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cat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140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before="11" w:line="200" w:lineRule="exact"/>
      </w:pPr>
    </w:p>
    <w:p w:rsidR="00053787" w:rsidRDefault="003E1DE0">
      <w:pPr>
        <w:ind w:left="1441" w:right="6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Tes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053787">
      <w:pPr>
        <w:spacing w:line="480" w:lineRule="auto"/>
        <w:ind w:left="1441" w:right="134"/>
        <w:jc w:val="both"/>
        <w:rPr>
          <w:sz w:val="24"/>
          <w:szCs w:val="24"/>
        </w:rPr>
      </w:pPr>
      <w:r w:rsidRPr="00053787">
        <w:pict>
          <v:group id="_x0000_s2176" style="position:absolute;left:0;text-align:left;margin-left:158.4pt;margin-top:169.7pt;width:357.85pt;height:69.1pt;z-index:-1505;mso-position-horizontal-relative:page" coordorigin="3168,3394" coordsize="7157,1382">
            <v:shape id="_x0000_s2177" style="position:absolute;left:3168;top:3394;width:7157;height:1382" coordorigin="3168,3394" coordsize="7157,1382" path="m3168,4776r7157,l10325,3394r-7157,l3168,4776xe" filled="f" strokecolor="#4aacc5" strokeweight="2.5pt">
              <v:path arrowok="t"/>
            </v:shape>
            <w10:wrap anchorx="page"/>
          </v:group>
        </w:pict>
      </w:r>
      <w:r w:rsidR="003E1DE0">
        <w:rPr>
          <w:spacing w:val="-4"/>
          <w:sz w:val="24"/>
          <w:szCs w:val="24"/>
        </w:rPr>
        <w:t>B</w:t>
      </w:r>
      <w:r w:rsidR="003E1DE0">
        <w:rPr>
          <w:sz w:val="24"/>
          <w:szCs w:val="24"/>
        </w:rPr>
        <w:t>u</w:t>
      </w:r>
      <w:r w:rsidR="003E1DE0">
        <w:rPr>
          <w:spacing w:val="8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y</w:t>
      </w:r>
      <w:r w:rsidR="003E1DE0">
        <w:rPr>
          <w:sz w:val="24"/>
          <w:szCs w:val="24"/>
        </w:rPr>
        <w:t>u</w:t>
      </w:r>
      <w:r w:rsidR="003E1DE0">
        <w:rPr>
          <w:spacing w:val="4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me</w:t>
      </w:r>
      <w:r w:rsidR="003E1DE0">
        <w:rPr>
          <w:sz w:val="24"/>
          <w:szCs w:val="24"/>
        </w:rPr>
        <w:t>rup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4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w</w:t>
      </w:r>
      <w:r w:rsidR="003E1DE0">
        <w:rPr>
          <w:spacing w:val="-3"/>
          <w:sz w:val="24"/>
          <w:szCs w:val="24"/>
        </w:rPr>
        <w:t>a</w:t>
      </w:r>
      <w:r w:rsidR="003E1DE0">
        <w:rPr>
          <w:spacing w:val="1"/>
          <w:sz w:val="24"/>
          <w:szCs w:val="24"/>
        </w:rPr>
        <w:t>l</w:t>
      </w:r>
      <w:r w:rsidR="003E1DE0">
        <w:rPr>
          <w:sz w:val="24"/>
          <w:szCs w:val="24"/>
        </w:rPr>
        <w:t>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3"/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s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z w:val="24"/>
          <w:szCs w:val="24"/>
        </w:rPr>
        <w:t>V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z w:val="24"/>
          <w:szCs w:val="24"/>
        </w:rPr>
        <w:t>di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z w:val="24"/>
          <w:szCs w:val="24"/>
        </w:rPr>
        <w:t>D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Sw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>a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M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3"/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>ati</w:t>
      </w:r>
      <w:r w:rsidR="003E1DE0">
        <w:rPr>
          <w:sz w:val="24"/>
          <w:szCs w:val="24"/>
        </w:rPr>
        <w:t xml:space="preserve">.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el</w:t>
      </w:r>
      <w:r w:rsidR="003E1DE0">
        <w:rPr>
          <w:spacing w:val="-4"/>
          <w:sz w:val="24"/>
          <w:szCs w:val="24"/>
        </w:rPr>
        <w:t>u</w:t>
      </w:r>
      <w:r w:rsidR="003E1DE0">
        <w:rPr>
          <w:sz w:val="24"/>
          <w:szCs w:val="24"/>
        </w:rPr>
        <w:t>m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z w:val="24"/>
          <w:szCs w:val="24"/>
        </w:rPr>
        <w:t xml:space="preserve">bu </w:t>
      </w:r>
      <w:r w:rsidR="003E1DE0">
        <w:rPr>
          <w:spacing w:val="-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y</w:t>
      </w:r>
      <w:r w:rsidR="003E1DE0">
        <w:rPr>
          <w:sz w:val="24"/>
          <w:szCs w:val="24"/>
        </w:rPr>
        <w:t xml:space="preserve">u </w:t>
      </w:r>
      <w:r w:rsidR="003E1DE0">
        <w:rPr>
          <w:spacing w:val="1"/>
          <w:sz w:val="24"/>
          <w:szCs w:val="24"/>
        </w:rPr>
        <w:t>mem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4"/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</w:t>
      </w:r>
      <w:r w:rsidR="003E1DE0">
        <w:rPr>
          <w:spacing w:val="-3"/>
          <w:sz w:val="24"/>
          <w:szCs w:val="24"/>
        </w:rPr>
        <w:t>a</w:t>
      </w:r>
      <w:r w:rsidR="003E1DE0">
        <w:rPr>
          <w:spacing w:val="1"/>
          <w:sz w:val="24"/>
          <w:szCs w:val="24"/>
        </w:rPr>
        <w:t>te</w:t>
      </w:r>
      <w:r w:rsidR="003E1DE0">
        <w:rPr>
          <w:sz w:val="24"/>
          <w:szCs w:val="24"/>
        </w:rPr>
        <w:t>ri</w:t>
      </w:r>
      <w:r w:rsidR="003E1DE0">
        <w:rPr>
          <w:spacing w:val="57"/>
          <w:sz w:val="24"/>
          <w:szCs w:val="24"/>
        </w:rPr>
        <w:t xml:space="preserve"> </w:t>
      </w:r>
      <w:r w:rsidR="003E1DE0">
        <w:rPr>
          <w:sz w:val="24"/>
          <w:szCs w:val="24"/>
        </w:rPr>
        <w:t>p</w:t>
      </w:r>
      <w:r w:rsidR="003E1DE0">
        <w:rPr>
          <w:spacing w:val="-3"/>
          <w:sz w:val="24"/>
          <w:szCs w:val="24"/>
        </w:rPr>
        <w:t>e</w:t>
      </w:r>
      <w:r w:rsidR="003E1DE0">
        <w:rPr>
          <w:spacing w:val="1"/>
          <w:sz w:val="24"/>
          <w:szCs w:val="24"/>
        </w:rPr>
        <w:t>la</w:t>
      </w:r>
      <w:r w:rsidR="003E1DE0">
        <w:rPr>
          <w:spacing w:val="-3"/>
          <w:sz w:val="24"/>
          <w:szCs w:val="24"/>
        </w:rPr>
        <w:t>j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n,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z w:val="24"/>
          <w:szCs w:val="24"/>
        </w:rPr>
        <w:t>bu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y</w:t>
      </w:r>
      <w:r w:rsidR="003E1DE0">
        <w:rPr>
          <w:sz w:val="24"/>
          <w:szCs w:val="24"/>
        </w:rPr>
        <w:t>u  p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rn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h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mem</w:t>
      </w:r>
      <w:r w:rsidR="003E1DE0">
        <w:rPr>
          <w:spacing w:val="-4"/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b</w:t>
      </w:r>
      <w:r w:rsidR="003E1DE0">
        <w:rPr>
          <w:spacing w:val="-4"/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h</w:t>
      </w:r>
      <w:r w:rsidR="003E1DE0">
        <w:rPr>
          <w:spacing w:val="56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te</w:t>
      </w:r>
      <w:r w:rsidR="003E1DE0">
        <w:rPr>
          <w:sz w:val="24"/>
          <w:szCs w:val="24"/>
        </w:rPr>
        <w:t>s un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>uk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i</w:t>
      </w:r>
      <w:r w:rsidR="003E1DE0">
        <w:rPr>
          <w:spacing w:val="-1"/>
          <w:sz w:val="24"/>
          <w:szCs w:val="24"/>
        </w:rPr>
        <w:t>sw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4"/>
          <w:sz w:val="24"/>
          <w:szCs w:val="24"/>
        </w:rPr>
        <w:t>n</w:t>
      </w:r>
      <w:r w:rsidR="003E1DE0">
        <w:rPr>
          <w:spacing w:val="-8"/>
          <w:sz w:val="24"/>
          <w:szCs w:val="24"/>
        </w:rPr>
        <w:t>y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.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j</w:t>
      </w:r>
      <w:r w:rsidR="003E1DE0">
        <w:rPr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z w:val="24"/>
          <w:szCs w:val="24"/>
        </w:rPr>
        <w:t>bu</w:t>
      </w:r>
      <w:r w:rsidR="003E1DE0">
        <w:rPr>
          <w:spacing w:val="6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y</w:t>
      </w:r>
      <w:r w:rsidR="003E1DE0">
        <w:rPr>
          <w:sz w:val="24"/>
          <w:szCs w:val="24"/>
        </w:rPr>
        <w:t>u</w:t>
      </w:r>
      <w:r w:rsidR="003E1DE0">
        <w:rPr>
          <w:spacing w:val="6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mem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2"/>
          <w:sz w:val="24"/>
          <w:szCs w:val="24"/>
        </w:rPr>
        <w:t xml:space="preserve"> </w:t>
      </w:r>
      <w:r w:rsidR="003E1DE0">
        <w:rPr>
          <w:spacing w:val="-3"/>
          <w:sz w:val="24"/>
          <w:szCs w:val="24"/>
        </w:rPr>
        <w:t>t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 xml:space="preserve">s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el</w:t>
      </w:r>
      <w:r w:rsidR="003E1DE0">
        <w:rPr>
          <w:sz w:val="24"/>
          <w:szCs w:val="24"/>
        </w:rPr>
        <w:t>um</w:t>
      </w:r>
      <w:r w:rsidR="003E1DE0">
        <w:rPr>
          <w:spacing w:val="3"/>
          <w:sz w:val="24"/>
          <w:szCs w:val="24"/>
        </w:rPr>
        <w:t xml:space="preserve"> </w:t>
      </w:r>
      <w:r w:rsidR="003E1DE0">
        <w:rPr>
          <w:sz w:val="24"/>
          <w:szCs w:val="24"/>
        </w:rPr>
        <w:t>p</w:t>
      </w:r>
      <w:r w:rsidR="003E1DE0">
        <w:rPr>
          <w:spacing w:val="1"/>
          <w:sz w:val="24"/>
          <w:szCs w:val="24"/>
        </w:rPr>
        <w:t>em</w:t>
      </w:r>
      <w:r w:rsidR="003E1DE0">
        <w:rPr>
          <w:spacing w:val="-4"/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ia</w:t>
      </w:r>
      <w:r w:rsidR="003E1DE0">
        <w:rPr>
          <w:sz w:val="24"/>
          <w:szCs w:val="24"/>
        </w:rPr>
        <w:t xml:space="preserve">n </w:t>
      </w:r>
      <w:r w:rsidR="003E1DE0">
        <w:rPr>
          <w:spacing w:val="1"/>
          <w:sz w:val="24"/>
          <w:szCs w:val="24"/>
        </w:rPr>
        <w:t>mate</w:t>
      </w:r>
      <w:r w:rsidR="003E1DE0">
        <w:rPr>
          <w:spacing w:val="-4"/>
          <w:sz w:val="24"/>
          <w:szCs w:val="24"/>
        </w:rPr>
        <w:t>r</w:t>
      </w:r>
      <w:r w:rsidR="003E1DE0">
        <w:rPr>
          <w:sz w:val="24"/>
          <w:szCs w:val="24"/>
        </w:rPr>
        <w:t>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un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 xml:space="preserve">uk </w:t>
      </w:r>
      <w:r w:rsidR="003E1DE0">
        <w:rPr>
          <w:spacing w:val="1"/>
          <w:sz w:val="24"/>
          <w:szCs w:val="24"/>
        </w:rPr>
        <w:t>me</w:t>
      </w:r>
      <w:r w:rsidR="003E1DE0">
        <w:rPr>
          <w:sz w:val="24"/>
          <w:szCs w:val="24"/>
        </w:rPr>
        <w:t>n</w:t>
      </w:r>
      <w:r w:rsidR="003E1DE0">
        <w:rPr>
          <w:spacing w:val="-4"/>
          <w:sz w:val="24"/>
          <w:szCs w:val="24"/>
        </w:rPr>
        <w:t>g</w:t>
      </w:r>
      <w:r w:rsidR="003E1DE0">
        <w:rPr>
          <w:spacing w:val="1"/>
          <w:sz w:val="24"/>
          <w:szCs w:val="24"/>
        </w:rPr>
        <w:t>eta</w:t>
      </w:r>
      <w:r w:rsidR="003E1DE0">
        <w:rPr>
          <w:sz w:val="24"/>
          <w:szCs w:val="24"/>
        </w:rPr>
        <w:t>hui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3"/>
          <w:sz w:val="24"/>
          <w:szCs w:val="24"/>
        </w:rPr>
        <w:t>m</w:t>
      </w:r>
      <w:r w:rsidR="003E1DE0">
        <w:rPr>
          <w:spacing w:val="1"/>
          <w:sz w:val="24"/>
          <w:szCs w:val="24"/>
        </w:rPr>
        <w:t>am</w:t>
      </w:r>
      <w:r w:rsidR="003E1DE0">
        <w:rPr>
          <w:sz w:val="24"/>
          <w:szCs w:val="24"/>
        </w:rPr>
        <w:t>p</w:t>
      </w:r>
      <w:r w:rsidR="003E1DE0">
        <w:rPr>
          <w:spacing w:val="-4"/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 xml:space="preserve">n 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1"/>
          <w:sz w:val="24"/>
          <w:szCs w:val="24"/>
        </w:rPr>
        <w:t>w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i</w:t>
      </w:r>
      <w:r w:rsidR="003E1DE0">
        <w:rPr>
          <w:spacing w:val="-1"/>
          <w:sz w:val="24"/>
          <w:szCs w:val="24"/>
        </w:rPr>
        <w:t>sw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4"/>
          <w:sz w:val="24"/>
          <w:szCs w:val="24"/>
        </w:rPr>
        <w:t>n</w:t>
      </w:r>
      <w:r w:rsidR="003E1DE0">
        <w:rPr>
          <w:spacing w:val="-8"/>
          <w:sz w:val="24"/>
          <w:szCs w:val="24"/>
        </w:rPr>
        <w:t>y</w:t>
      </w:r>
      <w:r w:rsidR="003E1DE0">
        <w:rPr>
          <w:sz w:val="24"/>
          <w:szCs w:val="24"/>
        </w:rPr>
        <w:t>a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el</w:t>
      </w:r>
      <w:r w:rsidR="003E1DE0">
        <w:rPr>
          <w:sz w:val="24"/>
          <w:szCs w:val="24"/>
        </w:rPr>
        <w:t>um</w:t>
      </w:r>
      <w:r w:rsidR="003E1DE0">
        <w:rPr>
          <w:spacing w:val="1"/>
          <w:sz w:val="24"/>
          <w:szCs w:val="24"/>
        </w:rPr>
        <w:t xml:space="preserve"> me</w:t>
      </w:r>
      <w:r w:rsidR="003E1DE0">
        <w:rPr>
          <w:sz w:val="24"/>
          <w:szCs w:val="24"/>
        </w:rPr>
        <w:t>n</w:t>
      </w:r>
      <w:r w:rsidR="003E1DE0">
        <w:rPr>
          <w:spacing w:val="-4"/>
          <w:sz w:val="24"/>
          <w:szCs w:val="24"/>
        </w:rPr>
        <w:t>g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ku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>i p</w:t>
      </w:r>
      <w:r w:rsidR="003E1DE0">
        <w:rPr>
          <w:spacing w:val="1"/>
          <w:sz w:val="24"/>
          <w:szCs w:val="24"/>
        </w:rPr>
        <w:t>em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3"/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>aja</w:t>
      </w:r>
      <w:r w:rsidR="003E1DE0">
        <w:rPr>
          <w:spacing w:val="-4"/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n.</w:t>
      </w:r>
      <w:r w:rsidR="003E1DE0">
        <w:rPr>
          <w:spacing w:val="4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ri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4"/>
          <w:sz w:val="24"/>
          <w:szCs w:val="24"/>
        </w:rPr>
        <w:t>h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l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3"/>
          <w:sz w:val="24"/>
          <w:szCs w:val="24"/>
        </w:rPr>
        <w:t>t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s</w:t>
      </w:r>
      <w:r w:rsidR="003E1DE0">
        <w:rPr>
          <w:spacing w:val="6"/>
          <w:sz w:val="24"/>
          <w:szCs w:val="24"/>
        </w:rPr>
        <w:t xml:space="preserve"> </w:t>
      </w:r>
      <w:r w:rsidR="003E1DE0">
        <w:rPr>
          <w:spacing w:val="-8"/>
          <w:sz w:val="24"/>
          <w:szCs w:val="24"/>
        </w:rPr>
        <w:t>y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ng d</w:t>
      </w:r>
      <w:r w:rsidR="003E1DE0">
        <w:rPr>
          <w:spacing w:val="1"/>
          <w:sz w:val="24"/>
          <w:szCs w:val="24"/>
        </w:rPr>
        <w:t>ila</w:t>
      </w:r>
      <w:r w:rsidR="003E1DE0">
        <w:rPr>
          <w:sz w:val="24"/>
          <w:szCs w:val="24"/>
        </w:rPr>
        <w:t>kuk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n,</w:t>
      </w:r>
      <w:r w:rsidR="003E1DE0">
        <w:rPr>
          <w:spacing w:val="4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ma</w:t>
      </w:r>
      <w:r w:rsidR="003E1DE0">
        <w:rPr>
          <w:sz w:val="24"/>
          <w:szCs w:val="24"/>
        </w:rPr>
        <w:t>ka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4"/>
          <w:sz w:val="24"/>
          <w:szCs w:val="24"/>
        </w:rPr>
        <w:t>n</w:t>
      </w:r>
      <w:r w:rsidR="003E1DE0">
        <w:rPr>
          <w:spacing w:val="1"/>
          <w:sz w:val="24"/>
          <w:szCs w:val="24"/>
        </w:rPr>
        <w:t>il</w:t>
      </w:r>
      <w:r w:rsidR="003E1DE0">
        <w:rPr>
          <w:spacing w:val="-3"/>
          <w:sz w:val="24"/>
          <w:szCs w:val="24"/>
        </w:rPr>
        <w:t>a</w:t>
      </w:r>
      <w:r w:rsidR="003E1DE0">
        <w:rPr>
          <w:sz w:val="24"/>
          <w:szCs w:val="24"/>
        </w:rPr>
        <w:t>i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8"/>
          <w:sz w:val="24"/>
          <w:szCs w:val="24"/>
        </w:rPr>
        <w:t>y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4"/>
          <w:sz w:val="24"/>
          <w:szCs w:val="24"/>
        </w:rPr>
        <w:t>n</w:t>
      </w:r>
      <w:r w:rsidR="003E1DE0">
        <w:rPr>
          <w:sz w:val="24"/>
          <w:szCs w:val="24"/>
        </w:rPr>
        <w:t>g di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z w:val="24"/>
          <w:szCs w:val="24"/>
        </w:rPr>
        <w:t>p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ro</w:t>
      </w:r>
      <w:r w:rsidR="003E1DE0">
        <w:rPr>
          <w:spacing w:val="1"/>
          <w:sz w:val="24"/>
          <w:szCs w:val="24"/>
        </w:rPr>
        <w:t>le</w:t>
      </w:r>
      <w:r w:rsidR="003E1DE0">
        <w:rPr>
          <w:sz w:val="24"/>
          <w:szCs w:val="24"/>
        </w:rPr>
        <w:t>h d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ri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20 or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ng</w:t>
      </w:r>
      <w:r w:rsidR="003E1DE0">
        <w:rPr>
          <w:spacing w:val="-4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i</w:t>
      </w:r>
      <w:r w:rsidR="003E1DE0">
        <w:rPr>
          <w:spacing w:val="-1"/>
          <w:sz w:val="24"/>
          <w:szCs w:val="24"/>
        </w:rPr>
        <w:t>sw</w:t>
      </w:r>
      <w:r w:rsidR="003E1DE0">
        <w:rPr>
          <w:sz w:val="24"/>
          <w:szCs w:val="24"/>
        </w:rPr>
        <w:t>a</w:t>
      </w:r>
      <w:r w:rsidR="003E1DE0">
        <w:rPr>
          <w:spacing w:val="1"/>
          <w:sz w:val="24"/>
          <w:szCs w:val="24"/>
        </w:rPr>
        <w:t xml:space="preserve"> a</w:t>
      </w:r>
      <w:r w:rsidR="003E1DE0">
        <w:rPr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ala</w:t>
      </w:r>
      <w:r w:rsidR="003E1DE0">
        <w:rPr>
          <w:sz w:val="24"/>
          <w:szCs w:val="24"/>
        </w:rPr>
        <w:t xml:space="preserve">h 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4"/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g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i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ku</w:t>
      </w:r>
      <w:r w:rsidR="003E1DE0">
        <w:rPr>
          <w:spacing w:val="-3"/>
          <w:sz w:val="24"/>
          <w:szCs w:val="24"/>
        </w:rPr>
        <w:t>t</w:t>
      </w:r>
      <w:r w:rsidR="003E1DE0">
        <w:rPr>
          <w:sz w:val="24"/>
          <w:szCs w:val="24"/>
        </w:rPr>
        <w:t>:</w:t>
      </w:r>
    </w:p>
    <w:p w:rsidR="00053787" w:rsidRDefault="00053787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4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720"/>
        <w:gridCol w:w="720"/>
        <w:gridCol w:w="720"/>
        <w:gridCol w:w="720"/>
        <w:gridCol w:w="720"/>
        <w:gridCol w:w="720"/>
        <w:gridCol w:w="720"/>
        <w:gridCol w:w="720"/>
        <w:gridCol w:w="746"/>
      </w:tblGrid>
      <w:tr w:rsidR="00053787">
        <w:trPr>
          <w:trHeight w:hRule="exact" w:val="615"/>
        </w:trPr>
        <w:tc>
          <w:tcPr>
            <w:tcW w:w="649" w:type="dxa"/>
            <w:tcBorders>
              <w:top w:val="single" w:sz="20" w:space="0" w:color="4AACC5"/>
              <w:left w:val="single" w:sz="20" w:space="0" w:color="4AACC5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single" w:sz="20" w:space="0" w:color="4AACC5"/>
              <w:left w:val="nil"/>
              <w:bottom w:val="nil"/>
              <w:right w:val="nil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6" w:type="dxa"/>
            <w:tcBorders>
              <w:top w:val="single" w:sz="20" w:space="0" w:color="4AACC5"/>
              <w:left w:val="nil"/>
              <w:bottom w:val="nil"/>
              <w:right w:val="single" w:sz="20" w:space="0" w:color="4AACC5"/>
            </w:tcBorders>
          </w:tcPr>
          <w:p w:rsidR="00053787" w:rsidRDefault="00053787">
            <w:pPr>
              <w:spacing w:before="6" w:line="220" w:lineRule="exact"/>
              <w:rPr>
                <w:sz w:val="22"/>
                <w:szCs w:val="22"/>
              </w:rPr>
            </w:pPr>
          </w:p>
          <w:p w:rsidR="00053787" w:rsidRDefault="003E1DE0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53787">
        <w:trPr>
          <w:trHeight w:hRule="exact" w:val="458"/>
        </w:trPr>
        <w:tc>
          <w:tcPr>
            <w:tcW w:w="649" w:type="dxa"/>
            <w:tcBorders>
              <w:top w:val="nil"/>
              <w:left w:val="single" w:sz="20" w:space="0" w:color="4AACC5"/>
              <w:bottom w:val="nil"/>
              <w:right w:val="nil"/>
            </w:tcBorders>
          </w:tcPr>
          <w:p w:rsidR="00053787" w:rsidRDefault="003E1DE0">
            <w:pPr>
              <w:spacing w:before="87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20" w:space="0" w:color="4AACC5"/>
            </w:tcBorders>
          </w:tcPr>
          <w:p w:rsidR="00053787" w:rsidRDefault="003E1DE0">
            <w:pPr>
              <w:spacing w:before="87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053787" w:rsidRDefault="00053787">
      <w:pPr>
        <w:sectPr w:rsidR="00053787">
          <w:pgSz w:w="11920" w:h="16840"/>
          <w:pgMar w:top="940" w:right="1480" w:bottom="280" w:left="1680" w:header="735" w:footer="0" w:gutter="0"/>
          <w:cols w:space="720"/>
        </w:sect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441" w:right="5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32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upa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14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tem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before="11" w:line="200" w:lineRule="exact"/>
      </w:pPr>
    </w:p>
    <w:p w:rsidR="00053787" w:rsidRDefault="003E1DE0">
      <w:pPr>
        <w:ind w:left="1441" w:right="61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 w:right="3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?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 w:right="30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?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260" w:lineRule="exact"/>
        <w:ind w:left="1441" w:right="1010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te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,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ka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me</w:t>
      </w:r>
      <w:r>
        <w:rPr>
          <w:spacing w:val="-3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</w:t>
      </w:r>
      <w:r>
        <w:rPr>
          <w:spacing w:val="1"/>
          <w:position w:val="-1"/>
          <w:sz w:val="24"/>
          <w:szCs w:val="24"/>
        </w:rPr>
        <w:t>le</w:t>
      </w:r>
      <w:r>
        <w:rPr>
          <w:position w:val="-1"/>
          <w:sz w:val="24"/>
          <w:szCs w:val="24"/>
        </w:rPr>
        <w:t>h d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277"/>
        <w:gridCol w:w="2553"/>
        <w:gridCol w:w="2941"/>
      </w:tblGrid>
      <w:tr w:rsidR="00053787">
        <w:trPr>
          <w:trHeight w:hRule="exact"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81" w:right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233" w:right="11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uda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7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3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73" w:right="10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265" w:right="1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</w:tr>
    </w:tbl>
    <w:p w:rsidR="00053787" w:rsidRDefault="00053787">
      <w:pPr>
        <w:spacing w:before="8" w:line="100" w:lineRule="exact"/>
        <w:rPr>
          <w:sz w:val="11"/>
          <w:szCs w:val="11"/>
        </w:rPr>
      </w:pPr>
    </w:p>
    <w:p w:rsidR="00053787" w:rsidRDefault="003E1DE0">
      <w:pPr>
        <w:spacing w:before="29"/>
        <w:ind w:left="1441" w:right="5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33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7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14" w:lineRule="auto"/>
        <w:ind w:left="1441" w:right="5370"/>
        <w:jc w:val="both"/>
        <w:rPr>
          <w:sz w:val="24"/>
          <w:szCs w:val="24"/>
        </w:rPr>
        <w:sectPr w:rsidR="00053787">
          <w:pgSz w:w="11920" w:h="16840"/>
          <w:pgMar w:top="940" w:right="12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                :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lama</w:t>
      </w:r>
      <w:r>
        <w:rPr>
          <w:sz w:val="24"/>
          <w:szCs w:val="24"/>
        </w:rPr>
        <w:t xml:space="preserve">t    :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14" w:lineRule="auto"/>
        <w:ind w:left="1441" w:right="511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                     :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uku               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before="3" w:line="280" w:lineRule="exact"/>
        <w:rPr>
          <w:sz w:val="28"/>
          <w:szCs w:val="28"/>
        </w:rPr>
      </w:pPr>
    </w:p>
    <w:p w:rsidR="00053787" w:rsidRDefault="003E1DE0">
      <w:pPr>
        <w:ind w:left="1441" w:right="75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-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u.</w:t>
      </w:r>
    </w:p>
    <w:p w:rsidR="00053787" w:rsidRDefault="00053787">
      <w:pPr>
        <w:spacing w:line="200" w:lineRule="exact"/>
      </w:pPr>
    </w:p>
    <w:p w:rsidR="00053787" w:rsidRDefault="003E1DE0">
      <w:pPr>
        <w:ind w:left="1441" w:right="48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ukur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53787" w:rsidRDefault="003E1DE0">
      <w:pPr>
        <w:spacing w:before="10" w:line="260" w:lineRule="exact"/>
        <w:ind w:left="1441" w:right="5682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53787" w:rsidRDefault="00053787">
      <w:pPr>
        <w:spacing w:line="200" w:lineRule="exact"/>
      </w:pPr>
    </w:p>
    <w:p w:rsidR="00053787" w:rsidRDefault="00053787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277"/>
        <w:gridCol w:w="2060"/>
        <w:gridCol w:w="2413"/>
      </w:tblGrid>
      <w:tr w:rsidR="00053787">
        <w:trPr>
          <w:trHeight w:hRule="exact"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4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6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053787">
        <w:trPr>
          <w:trHeight w:hRule="exact" w:val="2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14" w:right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kg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14" w:right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kg</w:t>
            </w:r>
          </w:p>
        </w:tc>
      </w:tr>
      <w:tr w:rsidR="00053787">
        <w:trPr>
          <w:trHeight w:hRule="exact" w:val="2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14" w:right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kg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uda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14" w:right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kg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3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29" w:right="7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05" w:right="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</w:t>
            </w:r>
          </w:p>
        </w:tc>
      </w:tr>
    </w:tbl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4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157"/>
        <w:rPr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ata</w:t>
      </w: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71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053787" w:rsidRDefault="003E1DE0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53787" w:rsidRDefault="00053787">
      <w:pPr>
        <w:spacing w:before="17" w:line="260" w:lineRule="exact"/>
        <w:rPr>
          <w:sz w:val="26"/>
          <w:szCs w:val="26"/>
        </w:rPr>
      </w:pPr>
    </w:p>
    <w:p w:rsidR="00053787" w:rsidRDefault="003E1DE0">
      <w:pPr>
        <w:ind w:left="1441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441" w:right="2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ng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 w:right="24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8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53787" w:rsidRDefault="00053787">
      <w:pPr>
        <w:spacing w:before="3" w:line="160" w:lineRule="exact"/>
        <w:rPr>
          <w:sz w:val="16"/>
          <w:szCs w:val="16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ind w:left="180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uh,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200" w:lineRule="exact"/>
      </w:pPr>
    </w:p>
    <w:p w:rsidR="00053787" w:rsidRDefault="003E1DE0">
      <w:pPr>
        <w:ind w:left="1441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260" w:lineRule="exact"/>
        <w:ind w:left="1441" w:right="5682"/>
        <w:jc w:val="both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053787" w:rsidRDefault="00053787">
      <w:pPr>
        <w:spacing w:before="5" w:line="140" w:lineRule="exact"/>
        <w:rPr>
          <w:sz w:val="14"/>
          <w:szCs w:val="14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spacing w:before="29" w:line="412" w:lineRule="auto"/>
        <w:ind w:left="2554" w:right="2117" w:firstLine="688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</w:p>
    <w:p w:rsidR="00053787" w:rsidRDefault="00053787">
      <w:pPr>
        <w:spacing w:before="8"/>
        <w:ind w:left="2554"/>
        <w:rPr>
          <w:sz w:val="24"/>
          <w:szCs w:val="24"/>
        </w:rPr>
      </w:pPr>
      <w:r w:rsidRPr="00053787">
        <w:pict>
          <v:group id="_x0000_s2172" style="position:absolute;left:0;text-align:left;margin-left:160.8pt;margin-top:-107pt;width:333.9pt;height:203.9pt;z-index:-1504;mso-position-horizontal-relative:page" coordorigin="3216,-2140" coordsize="6678,4078">
            <v:shape id="_x0000_s2175" style="position:absolute;left:3246;top:-2090;width:6638;height:4018" coordorigin="3246,-2090" coordsize="6638,4018" path="m3246,1928r6638,l9884,-2090r-6638,l3246,1928xe" fillcolor="#1f576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4" type="#_x0000_t75" style="position:absolute;left:3226;top:-2130;width:6638;height:4018">
              <v:imagedata r:id="rId17" o:title=""/>
            </v:shape>
            <v:shape id="_x0000_s2173" style="position:absolute;left:3226;top:-2130;width:6638;height:4018" coordorigin="3226,-2130" coordsize="6638,4018" path="m3226,1888r6638,l9864,-2130r-6638,l3226,1888xe" filled="f" strokecolor="#4aacc5" strokeweight="1pt">
              <v:path arrowok="t"/>
            </v:shape>
            <w10:wrap anchorx="page"/>
          </v:group>
        </w:pict>
      </w:r>
      <w:r w:rsidR="003E1DE0">
        <w:rPr>
          <w:spacing w:val="-7"/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ri</w:t>
      </w:r>
      <w:r w:rsidR="003E1DE0">
        <w:rPr>
          <w:spacing w:val="1"/>
          <w:sz w:val="24"/>
          <w:szCs w:val="24"/>
        </w:rPr>
        <w:t xml:space="preserve"> ja</w:t>
      </w:r>
      <w:r w:rsidR="003E1DE0">
        <w:rPr>
          <w:sz w:val="24"/>
          <w:szCs w:val="24"/>
        </w:rPr>
        <w:t xml:space="preserve">uh      </w:t>
      </w:r>
      <w:r w:rsidR="003E1DE0">
        <w:rPr>
          <w:spacing w:val="17"/>
          <w:sz w:val="24"/>
          <w:szCs w:val="24"/>
        </w:rPr>
        <w:t xml:space="preserve"> </w:t>
      </w:r>
      <w:r w:rsidR="003E1DE0">
        <w:rPr>
          <w:sz w:val="24"/>
          <w:szCs w:val="24"/>
        </w:rPr>
        <w:t>:</w:t>
      </w:r>
      <w:r w:rsidR="003E1DE0">
        <w:rPr>
          <w:spacing w:val="-2"/>
          <w:sz w:val="24"/>
          <w:szCs w:val="24"/>
        </w:rPr>
        <w:t xml:space="preserve"> </w:t>
      </w:r>
      <w:r w:rsidR="003E1DE0">
        <w:rPr>
          <w:spacing w:val="-1"/>
          <w:sz w:val="24"/>
          <w:szCs w:val="24"/>
        </w:rPr>
        <w:t>Y</w:t>
      </w:r>
      <w:r w:rsidR="003E1DE0">
        <w:rPr>
          <w:sz w:val="24"/>
          <w:szCs w:val="24"/>
        </w:rPr>
        <w:t>ud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, Ro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 xml:space="preserve">, </w:t>
      </w:r>
      <w:r w:rsidR="003E1DE0">
        <w:rPr>
          <w:spacing w:val="-1"/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l</w:t>
      </w:r>
      <w:r w:rsidR="003E1DE0">
        <w:rPr>
          <w:sz w:val="24"/>
          <w:szCs w:val="24"/>
        </w:rPr>
        <w:t>fa</w:t>
      </w:r>
    </w:p>
    <w:p w:rsidR="00053787" w:rsidRDefault="00053787">
      <w:pPr>
        <w:spacing w:line="200" w:lineRule="exact"/>
      </w:pPr>
    </w:p>
    <w:p w:rsidR="00053787" w:rsidRDefault="003E1DE0">
      <w:pPr>
        <w:ind w:left="2554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h,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53787" w:rsidRDefault="00053787">
      <w:pPr>
        <w:spacing w:line="200" w:lineRule="exact"/>
      </w:pPr>
    </w:p>
    <w:p w:rsidR="00053787" w:rsidRDefault="003E1DE0">
      <w:pPr>
        <w:ind w:left="2554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053787" w:rsidRDefault="00053787">
      <w:pPr>
        <w:spacing w:line="200" w:lineRule="exact"/>
      </w:pPr>
    </w:p>
    <w:p w:rsidR="00053787" w:rsidRDefault="003E1DE0">
      <w:pPr>
        <w:ind w:left="2554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hra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2" w:line="240" w:lineRule="exact"/>
        <w:rPr>
          <w:sz w:val="24"/>
          <w:szCs w:val="24"/>
        </w:rPr>
      </w:pPr>
    </w:p>
    <w:p w:rsidR="00053787" w:rsidRDefault="00053787">
      <w:pPr>
        <w:spacing w:before="29"/>
        <w:ind w:left="2974"/>
        <w:rPr>
          <w:sz w:val="24"/>
          <w:szCs w:val="24"/>
        </w:rPr>
      </w:pPr>
      <w:r w:rsidRPr="00053787">
        <w:pict>
          <v:group id="_x0000_s2168" style="position:absolute;left:0;text-align:left;margin-left:160.8pt;margin-top:-10.7pt;width:333.9pt;height:203.9pt;z-index:-1503;mso-position-horizontal-relative:page" coordorigin="3216,-214" coordsize="6678,4078">
            <v:shape id="_x0000_s2171" style="position:absolute;left:3246;top:-164;width:6638;height:4018" coordorigin="3246,-164" coordsize="6638,4018" path="m3246,3854r6638,l9884,-164r-6638,l3246,3854xe" fillcolor="#1f5767" stroked="f">
              <v:path arrowok="t"/>
            </v:shape>
            <v:shape id="_x0000_s2170" type="#_x0000_t75" style="position:absolute;left:3226;top:-204;width:6638;height:4018">
              <v:imagedata r:id="rId17" o:title=""/>
            </v:shape>
            <v:shape id="_x0000_s2169" style="position:absolute;left:3226;top:-204;width:6638;height:4018" coordorigin="3226,-204" coordsize="6638,4018" path="m3226,3814r6638,l9864,-204r-6638,l3226,3814xe" filled="f" strokecolor="#4aacc5" strokeweight="1pt">
              <v:path arrowok="t"/>
            </v:shape>
            <w10:wrap anchorx="page"/>
          </v:group>
        </w:pict>
      </w:r>
      <w:r w:rsidR="003E1DE0">
        <w:rPr>
          <w:spacing w:val="-1"/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f</w:t>
      </w:r>
      <w:r w:rsidR="003E1DE0">
        <w:rPr>
          <w:spacing w:val="1"/>
          <w:sz w:val="24"/>
          <w:szCs w:val="24"/>
        </w:rPr>
        <w:t>ta</w:t>
      </w:r>
      <w:r w:rsidR="003E1DE0">
        <w:rPr>
          <w:sz w:val="24"/>
          <w:szCs w:val="24"/>
        </w:rPr>
        <w:t xml:space="preserve">r </w:t>
      </w:r>
      <w:r w:rsidR="003E1DE0">
        <w:rPr>
          <w:spacing w:val="1"/>
          <w:sz w:val="24"/>
          <w:szCs w:val="24"/>
        </w:rPr>
        <w:t>je</w:t>
      </w:r>
      <w:r w:rsidR="003E1DE0">
        <w:rPr>
          <w:spacing w:val="-4"/>
          <w:sz w:val="24"/>
          <w:szCs w:val="24"/>
        </w:rPr>
        <w:t>n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s</w:t>
      </w:r>
      <w:r w:rsidR="003E1DE0">
        <w:rPr>
          <w:spacing w:val="-1"/>
          <w:sz w:val="24"/>
          <w:szCs w:val="24"/>
        </w:rPr>
        <w:t xml:space="preserve"> </w:t>
      </w:r>
      <w:r w:rsidR="003E1DE0">
        <w:rPr>
          <w:sz w:val="24"/>
          <w:szCs w:val="24"/>
        </w:rPr>
        <w:t>o</w:t>
      </w:r>
      <w:r w:rsidR="003E1DE0">
        <w:rPr>
          <w:spacing w:val="1"/>
          <w:sz w:val="24"/>
          <w:szCs w:val="24"/>
        </w:rPr>
        <w:t>la</w:t>
      </w:r>
      <w:r w:rsidR="003E1DE0">
        <w:rPr>
          <w:sz w:val="24"/>
          <w:szCs w:val="24"/>
        </w:rPr>
        <w:t>h</w:t>
      </w:r>
      <w:r w:rsidR="003E1DE0">
        <w:rPr>
          <w:spacing w:val="-4"/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g</w:t>
      </w:r>
      <w:r w:rsidR="003E1DE0">
        <w:rPr>
          <w:sz w:val="24"/>
          <w:szCs w:val="24"/>
        </w:rPr>
        <w:t>a</w:t>
      </w:r>
      <w:r w:rsidR="003E1DE0">
        <w:rPr>
          <w:spacing w:val="5"/>
          <w:sz w:val="24"/>
          <w:szCs w:val="24"/>
        </w:rPr>
        <w:t xml:space="preserve"> </w:t>
      </w:r>
      <w:r w:rsidR="003E1DE0">
        <w:rPr>
          <w:spacing w:val="-8"/>
          <w:sz w:val="24"/>
          <w:szCs w:val="24"/>
        </w:rPr>
        <w:t>y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4"/>
          <w:sz w:val="24"/>
          <w:szCs w:val="24"/>
        </w:rPr>
        <w:t>n</w:t>
      </w:r>
      <w:r w:rsidR="003E1DE0">
        <w:rPr>
          <w:sz w:val="24"/>
          <w:szCs w:val="24"/>
        </w:rPr>
        <w:t xml:space="preserve">g </w:t>
      </w:r>
      <w:r w:rsidR="003E1DE0">
        <w:rPr>
          <w:spacing w:val="1"/>
          <w:sz w:val="24"/>
          <w:szCs w:val="24"/>
        </w:rPr>
        <w:t>ti</w:t>
      </w:r>
      <w:r w:rsidR="003E1DE0">
        <w:rPr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 xml:space="preserve"> </w:t>
      </w:r>
      <w:r w:rsidR="003E1DE0">
        <w:rPr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i</w:t>
      </w:r>
      <w:r w:rsidR="003E1DE0">
        <w:rPr>
          <w:spacing w:val="-1"/>
          <w:sz w:val="24"/>
          <w:szCs w:val="24"/>
        </w:rPr>
        <w:t>s</w:t>
      </w:r>
      <w:r w:rsidR="003E1DE0">
        <w:rPr>
          <w:sz w:val="24"/>
          <w:szCs w:val="24"/>
        </w:rPr>
        <w:t>uk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i</w:t>
      </w:r>
    </w:p>
    <w:p w:rsidR="00053787" w:rsidRDefault="00053787">
      <w:pPr>
        <w:spacing w:line="200" w:lineRule="exact"/>
      </w:pPr>
    </w:p>
    <w:p w:rsidR="00053787" w:rsidRDefault="003E1DE0">
      <w:pPr>
        <w:spacing w:line="414" w:lineRule="auto"/>
        <w:ind w:left="2554" w:right="3095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pacing w:val="4"/>
          <w:sz w:val="24"/>
          <w:szCs w:val="24"/>
        </w:rPr>
        <w:t>,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hfi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</w:p>
    <w:p w:rsidR="00053787" w:rsidRDefault="003E1DE0">
      <w:pPr>
        <w:spacing w:before="7" w:line="414" w:lineRule="auto"/>
        <w:ind w:left="2554" w:right="2664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 xml:space="preserve">uh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hra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 R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fa</w:t>
      </w:r>
    </w:p>
    <w:p w:rsidR="00053787" w:rsidRDefault="003E1DE0">
      <w:pPr>
        <w:spacing w:before="7" w:line="260" w:lineRule="exact"/>
        <w:ind w:left="2554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i          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ela</w:t>
      </w:r>
      <w:r>
        <w:rPr>
          <w:position w:val="-1"/>
          <w:sz w:val="24"/>
          <w:szCs w:val="24"/>
        </w:rPr>
        <w:t xml:space="preserve">, 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ni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40" w:lineRule="exact"/>
        <w:rPr>
          <w:sz w:val="24"/>
          <w:szCs w:val="24"/>
        </w:rPr>
      </w:pPr>
    </w:p>
    <w:p w:rsidR="00053787" w:rsidRDefault="003E1DE0">
      <w:pPr>
        <w:spacing w:before="29"/>
        <w:ind w:left="180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ind w:left="1441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ajika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1277"/>
        <w:gridCol w:w="2553"/>
        <w:gridCol w:w="2941"/>
      </w:tblGrid>
      <w:tr w:rsidR="00053787">
        <w:trPr>
          <w:trHeight w:hRule="exact" w:val="27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3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:rsidR="00053787" w:rsidRDefault="003E1DE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9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81" w:right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53787">
        <w:trPr>
          <w:trHeight w:hRule="exact" w:val="2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233" w:right="11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uda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uh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233" w:right="11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81" w:right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2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eli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89" w:right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09" w:right="975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89" w:right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09" w:right="975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hfi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29" w:right="39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6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929" w:right="8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233" w:right="119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89" w:right="8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81" w:right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76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  <w:tr w:rsidR="00053787">
        <w:trPr>
          <w:trHeight w:hRule="exact" w:val="28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4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85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81" w:right="10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53787">
        <w:trPr>
          <w:trHeight w:hRule="exact" w:val="28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41" w:right="99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121" w:right="108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053787">
        <w:trPr>
          <w:trHeight w:hRule="exact" w:val="28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41" w:right="99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787" w:rsidRDefault="003E1DE0">
            <w:pPr>
              <w:spacing w:line="260" w:lineRule="exact"/>
              <w:ind w:left="1009" w:right="975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ja</w:t>
            </w:r>
            <w:r>
              <w:rPr>
                <w:sz w:val="24"/>
                <w:szCs w:val="24"/>
              </w:rPr>
              <w:t>uh</w:t>
            </w:r>
          </w:p>
        </w:tc>
      </w:tr>
    </w:tbl>
    <w:p w:rsidR="00053787" w:rsidRDefault="00053787">
      <w:pPr>
        <w:sectPr w:rsidR="00053787">
          <w:pgSz w:w="11920" w:h="16840"/>
          <w:pgMar w:top="940" w:right="1280" w:bottom="280" w:left="1680" w:header="735" w:footer="0" w:gutter="0"/>
          <w:cols w:space="720"/>
        </w:sectPr>
      </w:pPr>
    </w:p>
    <w:p w:rsidR="00053787" w:rsidRDefault="00053787">
      <w:pPr>
        <w:spacing w:line="200" w:lineRule="exact"/>
      </w:pPr>
      <w:r>
        <w:lastRenderedPageBreak/>
        <w:pict>
          <v:group id="_x0000_s2161" style="position:absolute;margin-left:141.8pt;margin-top:313.55pt;width:390.4pt;height:153.05pt;z-index:-1502;mso-position-horizontal-relative:page;mso-position-vertical-relative:page" coordorigin="2836,6271" coordsize="7808,3061">
            <v:shape id="_x0000_s2167" style="position:absolute;left:2856;top:6311;width:7778;height:3011" coordorigin="2856,6311" coordsize="7778,3011" path="m2916,6371r,2891l10604,9292r,-2951l2886,6341r,2951l10634,9322r,-3011l2856,6311r,3011l10634,9322,2886,9292r,-2951l10604,6341r,2951l2916,9262r,-2891l10574,6371r,2891l2916,6371xe" fillcolor="#964605" stroked="f">
              <v:path arrowok="t"/>
            </v:shape>
            <v:shape id="_x0000_s2166" style="position:absolute;left:2856;top:6311;width:7778;height:3011" coordorigin="2856,6311" coordsize="7778,3011" path="m2916,6371r7658,2891l10574,6371r-7658,xe" fillcolor="#964605" stroked="f">
              <v:path arrowok="t"/>
            </v:shape>
            <v:shape id="_x0000_s2165" style="position:absolute;left:2856;top:6311;width:7778;height:3011" coordorigin="2856,6311" coordsize="7778,3011" path="m10634,6311r-7778,l2856,9322r7778,l10634,6311xe" fillcolor="#964605" stroked="f">
              <v:path arrowok="t"/>
            </v:shape>
            <v:shape id="_x0000_s2164" style="position:absolute;left:2886;top:9252;width:7718;height:40" coordorigin="2886,9252" coordsize="7718,40" path="m2886,9292r7718,l10604,9252r-7718,l2886,9292xe" fillcolor="#964605" stroked="f">
              <v:path arrowok="t"/>
            </v:shape>
            <v:shape id="_x0000_s2163" style="position:absolute;left:2866;top:6301;width:7718;height:2951" coordorigin="2866,6301" coordsize="7718,2951" path="m2866,9252r7718,l10584,6301r-7718,l2866,9252xe" fillcolor="#f79546" stroked="f">
              <v:path arrowok="t"/>
            </v:shape>
            <v:shape id="_x0000_s2162" style="position:absolute;left:2866;top:6301;width:7718;height:2951" coordorigin="2866,6301" coordsize="7718,2951" path="m2866,9252r7718,l10584,6301r-7718,l2866,9252xe" filled="f" strokecolor="#f1f1f1" strokeweight="3pt">
              <v:path arrowok="t"/>
            </v:shape>
            <w10:wrap anchorx="page" anchory="page"/>
          </v:group>
        </w:pic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9" w:line="220" w:lineRule="exact"/>
        <w:rPr>
          <w:sz w:val="22"/>
          <w:szCs w:val="22"/>
        </w:rPr>
      </w:pPr>
    </w:p>
    <w:p w:rsidR="00053787" w:rsidRDefault="003E1DE0">
      <w:pPr>
        <w:spacing w:before="29"/>
        <w:ind w:left="180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6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rukd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.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53787" w:rsidRDefault="003E1DE0">
      <w:pPr>
        <w:spacing w:before="10" w:line="260" w:lineRule="exact"/>
        <w:ind w:left="1441" w:right="1435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</w:t>
      </w:r>
      <w:r>
        <w:rPr>
          <w:spacing w:val="1"/>
          <w:position w:val="-1"/>
          <w:sz w:val="24"/>
          <w:szCs w:val="24"/>
        </w:rPr>
        <w:t>je</w:t>
      </w:r>
      <w:r>
        <w:rPr>
          <w:position w:val="-1"/>
          <w:sz w:val="24"/>
          <w:szCs w:val="24"/>
        </w:rPr>
        <w:t xml:space="preserve">ruk,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 xml:space="preserve">,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bu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elam</w:t>
      </w:r>
      <w:r>
        <w:rPr>
          <w:position w:val="-1"/>
          <w:sz w:val="24"/>
          <w:szCs w:val="24"/>
        </w:rPr>
        <w:t>a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 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r.</w:t>
      </w:r>
    </w:p>
    <w:p w:rsidR="00053787" w:rsidRDefault="00053787">
      <w:pPr>
        <w:spacing w:before="8" w:line="100" w:lineRule="exact"/>
        <w:rPr>
          <w:sz w:val="10"/>
          <w:szCs w:val="10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spacing w:before="29" w:line="414" w:lineRule="auto"/>
        <w:ind w:left="2213" w:right="10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9 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9 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11 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14 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bu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10 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15 </w:t>
      </w:r>
      <w:r>
        <w:rPr>
          <w:spacing w:val="4"/>
          <w:sz w:val="24"/>
          <w:szCs w:val="24"/>
        </w:rPr>
        <w:t>k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53787" w:rsidRDefault="003E1DE0">
      <w:pPr>
        <w:spacing w:before="7" w:line="260" w:lineRule="exact"/>
        <w:ind w:left="2213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ami</w:t>
      </w:r>
      <w:r>
        <w:rPr>
          <w:position w:val="-1"/>
          <w:sz w:val="24"/>
          <w:szCs w:val="24"/>
        </w:rPr>
        <w:t xml:space="preserve">s        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je</w:t>
      </w:r>
      <w:r>
        <w:rPr>
          <w:position w:val="-1"/>
          <w:sz w:val="24"/>
          <w:szCs w:val="24"/>
        </w:rPr>
        <w:t xml:space="preserve">ruk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 15 kg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8 </w:t>
      </w:r>
      <w:r>
        <w:rPr>
          <w:spacing w:val="4"/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.</w:t>
      </w:r>
    </w:p>
    <w:p w:rsidR="00053787" w:rsidRDefault="00053787">
      <w:pPr>
        <w:spacing w:before="9" w:line="120" w:lineRule="exact"/>
        <w:rPr>
          <w:sz w:val="12"/>
          <w:szCs w:val="12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spacing w:before="29"/>
        <w:ind w:left="144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!</w:t>
      </w:r>
    </w:p>
    <w:p w:rsidR="00053787" w:rsidRDefault="00053787">
      <w:pPr>
        <w:spacing w:line="200" w:lineRule="exact"/>
      </w:pPr>
    </w:p>
    <w:p w:rsidR="00053787" w:rsidRDefault="00053787">
      <w:pPr>
        <w:spacing w:before="1" w:line="280" w:lineRule="exact"/>
        <w:rPr>
          <w:sz w:val="28"/>
          <w:szCs w:val="28"/>
        </w:rPr>
      </w:pPr>
    </w:p>
    <w:p w:rsidR="00053787" w:rsidRDefault="00053787">
      <w:pPr>
        <w:ind w:left="1338"/>
        <w:rPr>
          <w:sz w:val="24"/>
          <w:szCs w:val="24"/>
        </w:rPr>
      </w:pPr>
      <w:r>
        <w:pict>
          <v:shape id="_x0000_i1025" type="#_x0000_t75" style="width:48.55pt;height:38pt">
            <v:imagedata r:id="rId18" o:title=""/>
          </v:shape>
        </w:pict>
      </w:r>
      <w:r w:rsidR="003E1DE0">
        <w:rPr>
          <w:position w:val="1"/>
        </w:rPr>
        <w:t xml:space="preserve"> </w:t>
      </w:r>
      <w:r w:rsidR="003E1DE0">
        <w:rPr>
          <w:position w:val="1"/>
          <w:sz w:val="24"/>
          <w:szCs w:val="24"/>
        </w:rPr>
        <w:t>= 1 kg</w:t>
      </w:r>
      <w:r w:rsidR="003E1DE0">
        <w:rPr>
          <w:spacing w:val="-3"/>
          <w:position w:val="1"/>
          <w:sz w:val="24"/>
          <w:szCs w:val="24"/>
        </w:rPr>
        <w:t xml:space="preserve"> </w:t>
      </w:r>
      <w:r w:rsidR="003E1DE0">
        <w:rPr>
          <w:spacing w:val="1"/>
          <w:position w:val="1"/>
          <w:sz w:val="24"/>
          <w:szCs w:val="24"/>
        </w:rPr>
        <w:t>je</w:t>
      </w:r>
      <w:r w:rsidR="003E1DE0">
        <w:rPr>
          <w:position w:val="1"/>
          <w:sz w:val="24"/>
          <w:szCs w:val="24"/>
        </w:rPr>
        <w:t xml:space="preserve">ruk                        </w:t>
      </w:r>
      <w:r>
        <w:pict>
          <v:shape id="_x0000_i1026" type="#_x0000_t75" style="width:48.55pt;height:38pt">
            <v:imagedata r:id="rId19" o:title=""/>
          </v:shape>
        </w:pict>
      </w:r>
      <w:r w:rsidR="003E1DE0">
        <w:rPr>
          <w:spacing w:val="-58"/>
          <w:position w:val="1"/>
          <w:sz w:val="24"/>
          <w:szCs w:val="24"/>
        </w:rPr>
        <w:t xml:space="preserve"> </w:t>
      </w:r>
      <w:r w:rsidR="003E1DE0">
        <w:rPr>
          <w:position w:val="1"/>
          <w:sz w:val="24"/>
          <w:szCs w:val="24"/>
        </w:rPr>
        <w:t>= 1 kg</w:t>
      </w:r>
      <w:r w:rsidR="003E1DE0">
        <w:rPr>
          <w:spacing w:val="-3"/>
          <w:position w:val="1"/>
          <w:sz w:val="24"/>
          <w:szCs w:val="24"/>
        </w:rPr>
        <w:t xml:space="preserve"> </w:t>
      </w:r>
      <w:r w:rsidR="003E1DE0">
        <w:rPr>
          <w:spacing w:val="1"/>
          <w:position w:val="1"/>
          <w:sz w:val="24"/>
          <w:szCs w:val="24"/>
        </w:rPr>
        <w:t>ma</w:t>
      </w:r>
      <w:r w:rsidR="003E1DE0">
        <w:rPr>
          <w:position w:val="1"/>
          <w:sz w:val="24"/>
          <w:szCs w:val="24"/>
        </w:rPr>
        <w:t>ng</w:t>
      </w:r>
      <w:r w:rsidR="003E1DE0">
        <w:rPr>
          <w:spacing w:val="-4"/>
          <w:position w:val="1"/>
          <w:sz w:val="24"/>
          <w:szCs w:val="24"/>
        </w:rPr>
        <w:t>g</w:t>
      </w:r>
      <w:r w:rsidR="003E1DE0">
        <w:rPr>
          <w:position w:val="1"/>
          <w:sz w:val="24"/>
          <w:szCs w:val="24"/>
        </w:rPr>
        <w:t>a</w:t>
      </w:r>
    </w:p>
    <w:p w:rsidR="00053787" w:rsidRDefault="00053787">
      <w:pPr>
        <w:spacing w:line="200" w:lineRule="exact"/>
      </w:pPr>
    </w:p>
    <w:p w:rsidR="00053787" w:rsidRDefault="00053787">
      <w:pPr>
        <w:spacing w:before="19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309" w:right="60"/>
        <w:rPr>
          <w:sz w:val="24"/>
          <w:szCs w:val="24"/>
        </w:rPr>
        <w:sectPr w:rsidR="00053787">
          <w:pgSz w:w="11920" w:h="16840"/>
          <w:pgMar w:top="940" w:right="156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bu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80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053787" w:rsidRDefault="00053787">
      <w:pPr>
        <w:spacing w:before="19" w:line="240" w:lineRule="exact"/>
        <w:rPr>
          <w:sz w:val="24"/>
          <w:szCs w:val="24"/>
        </w:rPr>
      </w:pPr>
    </w:p>
    <w:p w:rsidR="00053787" w:rsidRDefault="003E1DE0">
      <w:pPr>
        <w:spacing w:line="540" w:lineRule="exact"/>
        <w:ind w:left="1441" w:right="69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</w:p>
    <w:p w:rsidR="00053787" w:rsidRDefault="00053787">
      <w:pPr>
        <w:spacing w:before="10" w:line="180" w:lineRule="exact"/>
        <w:rPr>
          <w:sz w:val="18"/>
          <w:szCs w:val="18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  <w:sectPr w:rsidR="00053787">
          <w:pgSz w:w="11920" w:h="16840"/>
          <w:pgMar w:top="940" w:right="920" w:bottom="280" w:left="1680" w:header="735" w:footer="0" w:gutter="0"/>
          <w:cols w:space="720"/>
        </w:sectPr>
      </w:pPr>
    </w:p>
    <w:p w:rsidR="00053787" w:rsidRDefault="00053787">
      <w:pPr>
        <w:spacing w:line="420" w:lineRule="exact"/>
        <w:ind w:left="4277"/>
        <w:rPr>
          <w:rFonts w:ascii="Calibri" w:eastAsia="Calibri" w:hAnsi="Calibri" w:cs="Calibri"/>
          <w:sz w:val="36"/>
          <w:szCs w:val="36"/>
        </w:rPr>
      </w:pPr>
      <w:r w:rsidRPr="00053787">
        <w:lastRenderedPageBreak/>
        <w:pict>
          <v:group id="_x0000_s2108" style="position:absolute;left:0;text-align:left;margin-left:156.95pt;margin-top:243.3pt;width:397.85pt;height:232.5pt;z-index:-1501;mso-position-horizontal-relative:page;mso-position-vertical-relative:page" coordorigin="3139,4866" coordsize="7957,4650">
            <v:shape id="_x0000_s2158" style="position:absolute;left:8744;top:8466;width:402;height:0" coordorigin="8744,8466" coordsize="402,0" path="m8744,8466r402,e" filled="f" strokecolor="#858585" strokeweight=".6pt">
              <v:path arrowok="t"/>
            </v:shape>
            <v:shape id="_x0000_s2157" style="position:absolute;left:7396;top:8466;width:808;height:0" coordorigin="7396,8466" coordsize="808,0" path="m7396,8466r808,e" filled="f" strokecolor="#858585" strokeweight=".6pt">
              <v:path arrowok="t"/>
            </v:shape>
            <v:shape id="_x0000_s2156" style="position:absolute;left:6048;top:8466;width:812;height:0" coordorigin="6048,8466" coordsize="812,0" path="m6048,8466r812,e" filled="f" strokecolor="#858585" strokeweight=".6pt">
              <v:path arrowok="t"/>
            </v:shape>
            <v:shape id="_x0000_s2155" style="position:absolute;left:4704;top:8466;width:808;height:0" coordorigin="4704,8466" coordsize="808,0" path="m4704,8466r808,e" filled="f" strokecolor="#858585" strokeweight=".6pt">
              <v:path arrowok="t"/>
            </v:shape>
            <v:shape id="_x0000_s2154" style="position:absolute;left:3762;top:8466;width:402;height:0" coordorigin="3762,8466" coordsize="402,0" path="m3762,8466r402,e" filled="f" strokecolor="#858585" strokeweight=".6pt">
              <v:path arrowok="t"/>
            </v:shape>
            <v:shape id="_x0000_s2153" style="position:absolute;left:4704;top:8074;width:808;height:0" coordorigin="4704,8074" coordsize="808,0" path="m4704,8074r808,e" filled="f" strokecolor="#858585" strokeweight=".6pt">
              <v:path arrowok="t"/>
            </v:shape>
            <v:shape id="_x0000_s2152" style="position:absolute;left:3762;top:8074;width:402;height:0" coordorigin="3762,8074" coordsize="402,0" path="m3762,8074r402,e" filled="f" strokecolor="#858585" strokeweight=".6pt">
              <v:path arrowok="t"/>
            </v:shape>
            <v:shape id="_x0000_s2151" style="position:absolute;left:4704;top:7682;width:808;height:0" coordorigin="4704,7682" coordsize="808,0" path="m4704,7682r808,e" filled="f" strokecolor="#858585" strokeweight=".6pt">
              <v:path arrowok="t"/>
            </v:shape>
            <v:shape id="_x0000_s2150" style="position:absolute;left:3762;top:7682;width:402;height:0" coordorigin="3762,7682" coordsize="402,0" path="m3762,7682r402,e" filled="f" strokecolor="#858585" strokeweight=".6pt">
              <v:path arrowok="t"/>
            </v:shape>
            <v:shape id="_x0000_s2149" style="position:absolute;left:4704;top:7286;width:808;height:0" coordorigin="4704,7286" coordsize="808,0" path="m4704,7286r808,e" filled="f" strokecolor="#858585" strokeweight=".6pt">
              <v:path arrowok="t"/>
            </v:shape>
            <v:shape id="_x0000_s2148" style="position:absolute;left:3762;top:7286;width:402;height:0" coordorigin="3762,7286" coordsize="402,0" path="m3762,7286r402,e" filled="f" strokecolor="#858585" strokeweight=".6pt">
              <v:path arrowok="t"/>
            </v:shape>
            <v:shape id="_x0000_s2147" style="position:absolute;left:4164;top:7088;width:540;height:1768" coordorigin="4164,7088" coordsize="540,1768" path="m4164,7088r,1768l4704,8856r,-1768l4164,7088xe" fillcolor="#f79546" stroked="f">
              <v:path arrowok="t"/>
            </v:shape>
            <v:shape id="_x0000_s2146" style="position:absolute;left:6048;top:8074;width:812;height:0" coordorigin="6048,8074" coordsize="812,0" path="m6048,8074r812,e" filled="f" strokecolor="#858585" strokeweight=".6pt">
              <v:path arrowok="t"/>
            </v:shape>
            <v:shape id="_x0000_s2145" style="position:absolute;left:6048;top:7682;width:812;height:0" coordorigin="6048,7682" coordsize="812,0" path="m6048,7682r812,e" filled="f" strokecolor="#858585" strokeweight=".6pt">
              <v:path arrowok="t"/>
            </v:shape>
            <v:shape id="_x0000_s2144" style="position:absolute;left:6048;top:7286;width:812;height:0" coordorigin="6048,7286" coordsize="812,0" path="m6048,7286r812,e" filled="f" strokecolor="#858585" strokeweight=".6pt">
              <v:path arrowok="t"/>
            </v:shape>
            <v:shape id="_x0000_s2143" style="position:absolute;left:6048;top:6894;width:2156;height:0" coordorigin="6048,6894" coordsize="2156,0" path="m6048,6894r2156,e" filled="f" strokecolor="#858585" strokeweight=".6pt">
              <v:path arrowok="t"/>
            </v:shape>
            <v:shape id="_x0000_s2142" style="position:absolute;left:3762;top:6894;width:1750;height:0" coordorigin="3762,6894" coordsize="1750,0" path="m3762,6894r1750,e" filled="f" strokecolor="#858585" strokeweight=".6pt">
              <v:path arrowok="t"/>
            </v:shape>
            <v:shape id="_x0000_s2141" style="position:absolute;left:5512;top:6696;width:536;height:2160" coordorigin="5512,6696" coordsize="536,2160" path="m5512,6696r,2160l6048,8856r,-2160l5512,6696xe" fillcolor="#f79546" stroked="f">
              <v:path arrowok="t"/>
            </v:shape>
            <v:shape id="_x0000_s2140" style="position:absolute;left:7396;top:8074;width:808;height:0" coordorigin="7396,8074" coordsize="808,0" path="m7396,8074r808,e" filled="f" strokecolor="#858585" strokeweight=".6pt">
              <v:path arrowok="t"/>
            </v:shape>
            <v:shape id="_x0000_s2139" style="position:absolute;left:7396;top:7682;width:808;height:0" coordorigin="7396,7682" coordsize="808,0" path="m7396,7682r808,e" filled="f" strokecolor="#858585" strokeweight=".6pt">
              <v:path arrowok="t"/>
            </v:shape>
            <v:shape id="_x0000_s2138" style="position:absolute;left:7396;top:7286;width:808;height:0" coordorigin="7396,7286" coordsize="808,0" path="m7396,7286r808,e" filled="f" strokecolor="#858585" strokeweight=".6pt">
              <v:path arrowok="t"/>
            </v:shape>
            <v:shape id="_x0000_s2137" style="position:absolute;left:6860;top:6892;width:536;height:1964" coordorigin="6860,6892" coordsize="536,1964" path="m6860,6892r,1964l7396,8856r,-1964l6860,6892xe" fillcolor="#f79546" stroked="f">
              <v:path arrowok="t"/>
            </v:shape>
            <v:shape id="_x0000_s2136" style="position:absolute;left:8744;top:8074;width:402;height:0" coordorigin="8744,8074" coordsize="402,0" path="m8744,8074r402,e" filled="f" strokecolor="#858585" strokeweight=".6pt">
              <v:path arrowok="t"/>
            </v:shape>
            <v:shape id="_x0000_s2135" style="position:absolute;left:8744;top:7682;width:402;height:0" coordorigin="8744,7682" coordsize="402,0" path="m8744,7682r402,e" filled="f" strokecolor="#858585" strokeweight=".6pt">
              <v:path arrowok="t"/>
            </v:shape>
            <v:shape id="_x0000_s2134" style="position:absolute;left:8744;top:7286;width:402;height:0" coordorigin="8744,7286" coordsize="402,0" path="m8744,7286r402,e" filled="f" strokecolor="#858585" strokeweight=".6pt">
              <v:path arrowok="t"/>
            </v:shape>
            <v:shape id="_x0000_s2133" style="position:absolute;left:8744;top:6894;width:402;height:0" coordorigin="8744,6894" coordsize="402,0" path="m8744,6894r402,e" filled="f" strokecolor="#858585" strokeweight=".6pt">
              <v:path arrowok="t"/>
            </v:shape>
            <v:shape id="_x0000_s2132" style="position:absolute;left:8744;top:6502;width:402;height:0" coordorigin="8744,6502" coordsize="402,0" path="m8744,6502r402,e" filled="f" strokecolor="#858585" strokeweight=".6pt">
              <v:path arrowok="t"/>
            </v:shape>
            <v:shape id="_x0000_s2131" style="position:absolute;left:3762;top:6502;width:4442;height:0" coordorigin="3762,6502" coordsize="4442,0" path="m3762,6502r4442,e" filled="f" strokecolor="#858585" strokeweight=".6pt">
              <v:path arrowok="t"/>
            </v:shape>
            <v:shape id="_x0000_s2130" style="position:absolute;left:8744;top:6110;width:402;height:0" coordorigin="8744,6110" coordsize="402,0" path="m8744,6110r402,e" filled="f" strokecolor="#858585" strokeweight=".6pt">
              <v:path arrowok="t"/>
            </v:shape>
            <v:shape id="_x0000_s2129" style="position:absolute;left:3762;top:6110;width:4442;height:0" coordorigin="3762,6110" coordsize="4442,0" path="m3762,6110r4442,e" filled="f" strokecolor="#858585" strokeweight=".6pt">
              <v:path arrowok="t"/>
            </v:shape>
            <v:shape id="_x0000_s2128" style="position:absolute;left:8204;top:5912;width:540;height:2944" coordorigin="8204,5912" coordsize="540,2944" path="m8204,5912r,2944l8744,8856r,-2944l8204,5912xe" fillcolor="#f79546" stroked="f">
              <v:path arrowok="t"/>
            </v:shape>
            <v:shape id="_x0000_s2127" style="position:absolute;left:3762;top:5718;width:5384;height:0" coordorigin="3762,5718" coordsize="5384,0" path="m3762,5718r5384,e" filled="f" strokecolor="#858585" strokeweight=".6pt">
              <v:path arrowok="t"/>
            </v:shape>
            <v:shape id="_x0000_s2126" style="position:absolute;left:3762;top:5718;width:0;height:3140" coordorigin="3762,5718" coordsize="0,3140" path="m3762,8858r,-3140e" filled="f" strokecolor="#858585" strokeweight=".6pt">
              <v:path arrowok="t"/>
            </v:shape>
            <v:shape id="_x0000_s2125" style="position:absolute;left:3698;top:8858;width:64;height:0" coordorigin="3698,8858" coordsize="64,0" path="m3698,8858r64,e" filled="f" strokecolor="#858585" strokeweight=".6pt">
              <v:path arrowok="t"/>
            </v:shape>
            <v:shape id="_x0000_s2124" style="position:absolute;left:3698;top:8466;width:64;height:0" coordorigin="3698,8466" coordsize="64,0" path="m3698,8466r64,e" filled="f" strokecolor="#858585" strokeweight=".6pt">
              <v:path arrowok="t"/>
            </v:shape>
            <v:shape id="_x0000_s2123" style="position:absolute;left:3698;top:8074;width:64;height:0" coordorigin="3698,8074" coordsize="64,0" path="m3698,8074r64,e" filled="f" strokecolor="#858585" strokeweight=".6pt">
              <v:path arrowok="t"/>
            </v:shape>
            <v:shape id="_x0000_s2122" style="position:absolute;left:3698;top:7682;width:64;height:0" coordorigin="3698,7682" coordsize="64,0" path="m3698,7682r64,e" filled="f" strokecolor="#858585" strokeweight=".6pt">
              <v:path arrowok="t"/>
            </v:shape>
            <v:shape id="_x0000_s2121" style="position:absolute;left:3698;top:7286;width:64;height:0" coordorigin="3698,7286" coordsize="64,0" path="m3698,7286r64,e" filled="f" strokecolor="#858585" strokeweight=".6pt">
              <v:path arrowok="t"/>
            </v:shape>
            <v:shape id="_x0000_s2120" style="position:absolute;left:3698;top:6894;width:64;height:0" coordorigin="3698,6894" coordsize="64,0" path="m3698,6894r64,e" filled="f" strokecolor="#858585" strokeweight=".6pt">
              <v:path arrowok="t"/>
            </v:shape>
            <v:shape id="_x0000_s2119" style="position:absolute;left:3698;top:6502;width:64;height:0" coordorigin="3698,6502" coordsize="64,0" path="m3698,6502r64,e" filled="f" strokecolor="#858585" strokeweight=".6pt">
              <v:path arrowok="t"/>
            </v:shape>
            <v:shape id="_x0000_s2118" style="position:absolute;left:3698;top:6110;width:64;height:0" coordorigin="3698,6110" coordsize="64,0" path="m3698,6110r64,e" filled="f" strokecolor="#858585" strokeweight=".6pt">
              <v:path arrowok="t"/>
            </v:shape>
            <v:shape id="_x0000_s2117" style="position:absolute;left:3698;top:5718;width:64;height:0" coordorigin="3698,5718" coordsize="64,0" path="m3698,5718r64,e" filled="f" strokecolor="#858585" strokeweight=".6pt">
              <v:path arrowok="t"/>
            </v:shape>
            <v:shape id="_x0000_s2116" style="position:absolute;left:3762;top:8858;width:5384;height:0" coordorigin="3762,8858" coordsize="5384,0" path="m3762,8858r5384,e" filled="f" strokecolor="#858585" strokeweight=".6pt">
              <v:path arrowok="t"/>
            </v:shape>
            <v:shape id="_x0000_s2115" style="position:absolute;left:3762;top:8858;width:0;height:60" coordorigin="3762,8858" coordsize="0,60" path="m3762,8858r,60e" filled="f" strokecolor="#858585" strokeweight=".6pt">
              <v:path arrowok="t"/>
            </v:shape>
            <v:shape id="_x0000_s2114" style="position:absolute;left:5106;top:8858;width:0;height:60" coordorigin="5106,8858" coordsize="0,60" path="m5106,8858r,60e" filled="f" strokecolor="#858585" strokeweight=".6pt">
              <v:path arrowok="t"/>
            </v:shape>
            <v:shape id="_x0000_s2113" style="position:absolute;left:6454;top:8858;width:0;height:60" coordorigin="6454,8858" coordsize="0,60" path="m6454,8858r,60e" filled="f" strokecolor="#858585" strokeweight=".6pt">
              <v:path arrowok="t"/>
            </v:shape>
            <v:shape id="_x0000_s2112" style="position:absolute;left:7798;top:8858;width:0;height:60" coordorigin="7798,8858" coordsize="0,60" path="m7798,8858r,60e" filled="f" strokecolor="#858585" strokeweight=".6pt">
              <v:path arrowok="t"/>
            </v:shape>
            <v:shape id="_x0000_s2111" style="position:absolute;left:9146;top:8858;width:0;height:60" coordorigin="9146,8858" coordsize="0,60" path="m9146,8858r,60e" filled="f" strokecolor="#858585" strokeweight=".6pt">
              <v:path arrowok="t"/>
            </v:shape>
            <v:shape id="_x0000_s2110" style="position:absolute;left:9468;top:7444;width:108;height:112" coordorigin="9468,7444" coordsize="108,112" path="m9468,7556r108,l9576,7444r-108,l9468,7556xe" fillcolor="#f79546" stroked="f">
              <v:path arrowok="t"/>
            </v:shape>
            <v:shape id="_x0000_s2109" style="position:absolute;left:3149;top:4876;width:7937;height:4630" coordorigin="3149,4876" coordsize="7937,4630" path="m11086,9506r-7937,l3149,4876r7937,l11086,9506xe" filled="f" strokecolor="#858585" strokeweight="1pt">
              <v:path arrowok="t"/>
            </v:shape>
            <w10:wrap anchorx="page" anchory="page"/>
          </v:group>
        </w:pict>
      </w:r>
      <w:r w:rsidR="003E1DE0">
        <w:rPr>
          <w:rFonts w:ascii="Calibri" w:eastAsia="Calibri" w:hAnsi="Calibri" w:cs="Calibri"/>
          <w:b/>
          <w:spacing w:val="-4"/>
          <w:position w:val="1"/>
          <w:sz w:val="36"/>
          <w:szCs w:val="36"/>
        </w:rPr>
        <w:t>P</w:t>
      </w:r>
      <w:r w:rsidR="003E1DE0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en</w:t>
      </w:r>
      <w:r w:rsidR="003E1DE0">
        <w:rPr>
          <w:rFonts w:ascii="Calibri" w:eastAsia="Calibri" w:hAnsi="Calibri" w:cs="Calibri"/>
          <w:b/>
          <w:position w:val="1"/>
          <w:sz w:val="36"/>
          <w:szCs w:val="36"/>
        </w:rPr>
        <w:t>j</w:t>
      </w:r>
      <w:r w:rsidR="003E1DE0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u</w:t>
      </w:r>
      <w:r w:rsidR="003E1DE0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 w:rsidR="003E1DE0">
        <w:rPr>
          <w:rFonts w:ascii="Calibri" w:eastAsia="Calibri" w:hAnsi="Calibri" w:cs="Calibri"/>
          <w:b/>
          <w:position w:val="1"/>
          <w:sz w:val="36"/>
          <w:szCs w:val="36"/>
        </w:rPr>
        <w:t>l</w:t>
      </w:r>
      <w:r w:rsidR="003E1DE0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 w:rsidR="003E1DE0"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 w:rsidR="003E1DE0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 w:rsidR="003E1DE0">
        <w:rPr>
          <w:rFonts w:ascii="Calibri" w:eastAsia="Calibri" w:hAnsi="Calibri" w:cs="Calibri"/>
          <w:b/>
          <w:position w:val="1"/>
          <w:sz w:val="36"/>
          <w:szCs w:val="36"/>
        </w:rPr>
        <w:t>jer</w:t>
      </w:r>
      <w:r w:rsidR="003E1DE0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u</w:t>
      </w:r>
      <w:r w:rsidR="003E1DE0">
        <w:rPr>
          <w:rFonts w:ascii="Calibri" w:eastAsia="Calibri" w:hAnsi="Calibri" w:cs="Calibri"/>
          <w:b/>
          <w:position w:val="1"/>
          <w:sz w:val="36"/>
          <w:szCs w:val="36"/>
        </w:rPr>
        <w:t>k</w:t>
      </w:r>
    </w:p>
    <w:p w:rsidR="00053787" w:rsidRDefault="00053787">
      <w:pPr>
        <w:spacing w:before="2" w:line="120" w:lineRule="exact"/>
        <w:rPr>
          <w:sz w:val="12"/>
          <w:szCs w:val="12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16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14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12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10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</w:p>
    <w:p w:rsidR="00053787" w:rsidRDefault="003E1DE0">
      <w:pPr>
        <w:spacing w:before="75"/>
        <w:ind w:left="2531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n                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a                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u                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Kam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</w:t>
      </w:r>
    </w:p>
    <w:p w:rsidR="00053787" w:rsidRDefault="003E1DE0">
      <w:pPr>
        <w:spacing w:before="6" w:line="120" w:lineRule="exact"/>
        <w:rPr>
          <w:sz w:val="12"/>
          <w:szCs w:val="12"/>
        </w:rPr>
      </w:pPr>
      <w:r>
        <w:br w:type="column"/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rPr>
          <w:rFonts w:ascii="Calibri" w:eastAsia="Calibri" w:hAnsi="Calibri" w:cs="Calibri"/>
        </w:rPr>
        <w:sectPr w:rsidR="00053787">
          <w:type w:val="continuous"/>
          <w:pgSz w:w="11920" w:h="16840"/>
          <w:pgMar w:top="1560" w:right="920" w:bottom="280" w:left="1680" w:header="720" w:footer="720" w:gutter="0"/>
          <w:cols w:num="2" w:space="720" w:equalWidth="0">
            <w:col w:w="7036" w:space="909"/>
            <w:col w:w="1375"/>
          </w:cols>
        </w:sectPr>
      </w:pP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uk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80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053787" w:rsidRDefault="00053787">
      <w:pPr>
        <w:spacing w:before="2" w:line="200" w:lineRule="exact"/>
      </w:pPr>
    </w:p>
    <w:p w:rsidR="00053787" w:rsidRDefault="003E1DE0">
      <w:pPr>
        <w:spacing w:line="540" w:lineRule="atLeast"/>
        <w:ind w:left="1441" w:right="702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8" w:line="240" w:lineRule="exact"/>
        <w:rPr>
          <w:sz w:val="24"/>
          <w:szCs w:val="24"/>
        </w:rPr>
        <w:sectPr w:rsidR="00053787">
          <w:pgSz w:w="11920" w:h="16840"/>
          <w:pgMar w:top="940" w:right="920" w:bottom="280" w:left="1680" w:header="735" w:footer="0" w:gutter="0"/>
          <w:cols w:space="720"/>
        </w:sectPr>
      </w:pPr>
    </w:p>
    <w:p w:rsidR="00053787" w:rsidRDefault="003E1DE0">
      <w:pPr>
        <w:spacing w:line="420" w:lineRule="exact"/>
        <w:ind w:left="4069" w:right="-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-4"/>
          <w:position w:val="1"/>
          <w:sz w:val="36"/>
          <w:szCs w:val="36"/>
        </w:rPr>
        <w:lastRenderedPageBreak/>
        <w:t>P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5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b/>
          <w:spacing w:val="-7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</w:p>
    <w:p w:rsidR="00053787" w:rsidRDefault="00053787">
      <w:pPr>
        <w:spacing w:before="2" w:line="120" w:lineRule="exact"/>
        <w:rPr>
          <w:sz w:val="12"/>
          <w:szCs w:val="12"/>
        </w:rPr>
      </w:pPr>
    </w:p>
    <w:p w:rsidR="00053787" w:rsidRDefault="00053787">
      <w:pPr>
        <w:ind w:left="1691"/>
        <w:rPr>
          <w:rFonts w:ascii="Calibri" w:eastAsia="Calibri" w:hAnsi="Calibri" w:cs="Calibri"/>
        </w:rPr>
      </w:pPr>
      <w:r w:rsidRPr="0005378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184.9pt;margin-top:6.45pt;width:247.8pt;height:160.3pt;z-index:-14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"/>
                    <w:gridCol w:w="1224"/>
                    <w:gridCol w:w="1224"/>
                    <w:gridCol w:w="1220"/>
                    <w:gridCol w:w="1224"/>
                  </w:tblGrid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6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392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4892" w:type="dxa"/>
                        <w:gridSpan w:val="4"/>
                        <w:tcBorders>
                          <w:top w:val="single" w:sz="5" w:space="0" w:color="858585"/>
                          <w:left w:val="single" w:sz="5" w:space="0" w:color="858585"/>
                          <w:bottom w:val="single" w:sz="5" w:space="0" w:color="858585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60"/>
                    </w:trPr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1224" w:type="dxa"/>
                        <w:tcBorders>
                          <w:top w:val="single" w:sz="5" w:space="0" w:color="858585"/>
                          <w:left w:val="single" w:sz="5" w:space="0" w:color="858585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1224" w:type="dxa"/>
                        <w:tcBorders>
                          <w:top w:val="single" w:sz="5" w:space="0" w:color="858585"/>
                          <w:left w:val="single" w:sz="5" w:space="0" w:color="858585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1220" w:type="dxa"/>
                        <w:tcBorders>
                          <w:top w:val="single" w:sz="5" w:space="0" w:color="858585"/>
                          <w:left w:val="single" w:sz="5" w:space="0" w:color="858585"/>
                          <w:bottom w:val="nil"/>
                          <w:right w:val="single" w:sz="5" w:space="0" w:color="858585"/>
                        </w:tcBorders>
                      </w:tcPr>
                      <w:p w:rsidR="00053787" w:rsidRDefault="00053787"/>
                    </w:tc>
                    <w:tc>
                      <w:tcPr>
                        <w:tcW w:w="1224" w:type="dxa"/>
                        <w:tcBorders>
                          <w:top w:val="single" w:sz="5" w:space="0" w:color="858585"/>
                          <w:left w:val="single" w:sz="5" w:space="0" w:color="858585"/>
                          <w:bottom w:val="nil"/>
                          <w:right w:val="nil"/>
                        </w:tcBorders>
                      </w:tcPr>
                      <w:p w:rsidR="00053787" w:rsidRDefault="00053787"/>
                    </w:tc>
                  </w:tr>
                </w:tbl>
                <w:p w:rsidR="00053787" w:rsidRDefault="00053787"/>
              </w:txbxContent>
            </v:textbox>
            <w10:wrap anchorx="page"/>
          </v:shape>
        </w:pict>
      </w:r>
      <w:r w:rsidR="003E1DE0">
        <w:rPr>
          <w:rFonts w:ascii="Calibri" w:eastAsia="Calibri" w:hAnsi="Calibri" w:cs="Calibri"/>
          <w:spacing w:val="-1"/>
        </w:rPr>
        <w:t>16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14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12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6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10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</w:p>
    <w:p w:rsidR="00053787" w:rsidRDefault="00053787">
      <w:pPr>
        <w:spacing w:before="8" w:line="140" w:lineRule="exact"/>
        <w:rPr>
          <w:sz w:val="14"/>
          <w:szCs w:val="14"/>
        </w:rPr>
      </w:pPr>
    </w:p>
    <w:p w:rsidR="00053787" w:rsidRDefault="003E1DE0">
      <w:pPr>
        <w:ind w:left="17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</w:p>
    <w:p w:rsidR="00053787" w:rsidRDefault="003E1DE0">
      <w:pPr>
        <w:spacing w:before="74"/>
        <w:ind w:left="24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n             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u           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Kam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</w:p>
    <w:p w:rsidR="00053787" w:rsidRDefault="003E1DE0">
      <w:pPr>
        <w:spacing w:before="6" w:line="120" w:lineRule="exact"/>
        <w:rPr>
          <w:sz w:val="12"/>
          <w:szCs w:val="12"/>
        </w:rPr>
      </w:pPr>
      <w:r>
        <w:br w:type="column"/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rPr>
          <w:rFonts w:ascii="Calibri" w:eastAsia="Calibri" w:hAnsi="Calibri" w:cs="Calibri"/>
        </w:rPr>
        <w:sectPr w:rsidR="00053787">
          <w:type w:val="continuous"/>
          <w:pgSz w:w="11920" w:h="16840"/>
          <w:pgMar w:top="1560" w:right="920" w:bottom="280" w:left="1680" w:header="720" w:footer="720" w:gutter="0"/>
          <w:cols w:num="2" w:space="720" w:equalWidth="0">
            <w:col w:w="6806" w:space="907"/>
            <w:col w:w="1607"/>
          </w:cols>
        </w:sect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gg</w:t>
      </w:r>
      <w:r>
        <w:rPr>
          <w:rFonts w:ascii="Calibri" w:eastAsia="Calibri" w:hAnsi="Calibri" w:cs="Calibri"/>
        </w:rPr>
        <w:t>a</w:t>
      </w:r>
    </w:p>
    <w:p w:rsidR="00053787" w:rsidRDefault="00053787">
      <w:pPr>
        <w:spacing w:line="200" w:lineRule="exact"/>
      </w:pPr>
      <w:r>
        <w:lastRenderedPageBreak/>
        <w:pict>
          <v:group id="_x0000_s2103" style="position:absolute;margin-left:156.95pt;margin-top:215.7pt;width:397.85pt;height:232.5pt;z-index:-1500;mso-position-horizontal-relative:page;mso-position-vertical-relative:page" coordorigin="3139,4314" coordsize="7957,4650">
            <v:shape id="_x0000_s2106" style="position:absolute;left:4374;top:5362;width:3668;height:1372" coordorigin="4374,5362" coordsize="3668,1372" path="m4374,6538l5598,5558,6818,5362,8042,6734e" filled="f" strokecolor="#f69240" strokeweight="2.2pt">
              <v:path arrowok="t"/>
            </v:shape>
            <v:shape id="_x0000_s2105" style="position:absolute;left:8968;top:6948;width:384;height:0" coordorigin="8968,6948" coordsize="384,0" path="m8968,6948r384,e" filled="f" strokecolor="#f69240" strokeweight="2pt">
              <v:path arrowok="t"/>
            </v:shape>
            <v:shape id="_x0000_s2104" style="position:absolute;left:3149;top:4324;width:7937;height:4630" coordorigin="3149,4324" coordsize="7937,4630" path="m11086,8954r-7937,l3149,4324r7937,l11086,8954xe" filled="f" strokecolor="#858585" strokeweight="1pt">
              <v:path arrowok="t"/>
            </v:shape>
            <w10:wrap anchorx="page" anchory="page"/>
          </v:group>
        </w:pict>
      </w:r>
    </w:p>
    <w:p w:rsidR="00053787" w:rsidRDefault="00053787">
      <w:pPr>
        <w:spacing w:line="200" w:lineRule="exact"/>
      </w:pPr>
    </w:p>
    <w:p w:rsidR="00053787" w:rsidRDefault="00053787">
      <w:pPr>
        <w:spacing w:before="19" w:line="240" w:lineRule="exact"/>
        <w:rPr>
          <w:sz w:val="24"/>
          <w:szCs w:val="24"/>
        </w:rPr>
      </w:pPr>
    </w:p>
    <w:p w:rsidR="00053787" w:rsidRDefault="003E1DE0">
      <w:pPr>
        <w:spacing w:before="29" w:line="480" w:lineRule="auto"/>
        <w:ind w:left="1441" w:right="695"/>
        <w:jc w:val="both"/>
        <w:rPr>
          <w:sz w:val="24"/>
          <w:szCs w:val="24"/>
        </w:rPr>
        <w:sectPr w:rsidR="00053787">
          <w:type w:val="continuous"/>
          <w:pgSz w:w="11920" w:h="16840"/>
          <w:pgMar w:top="1560" w:right="92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 bu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kg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bu,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15 kg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80" w:lineRule="exact"/>
        <w:rPr>
          <w:sz w:val="28"/>
          <w:szCs w:val="28"/>
        </w:rPr>
      </w:pPr>
    </w:p>
    <w:p w:rsidR="00053787" w:rsidRDefault="003E1DE0">
      <w:pPr>
        <w:spacing w:before="29"/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2.2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0" w:firstLine="84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roho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ono,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019,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53787" w:rsidRDefault="00053787">
      <w:pPr>
        <w:spacing w:before="10" w:line="200" w:lineRule="exact"/>
      </w:pPr>
    </w:p>
    <w:p w:rsidR="00053787" w:rsidRDefault="003E1DE0">
      <w:pPr>
        <w:spacing w:line="480" w:lineRule="auto"/>
        <w:ind w:left="115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 di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dk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2023,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</w:p>
    <w:p w:rsidR="00053787" w:rsidRDefault="003E1DE0">
      <w:pPr>
        <w:spacing w:before="10" w:line="480" w:lineRule="auto"/>
        <w:ind w:left="1157" w:right="70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i/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text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 a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g</w:t>
      </w:r>
      <w:r>
        <w:rPr>
          <w:sz w:val="24"/>
          <w:szCs w:val="24"/>
        </w:rPr>
        <w:t>.,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text</w:t>
      </w:r>
      <w:r>
        <w:rPr>
          <w:i/>
          <w:sz w:val="24"/>
          <w:szCs w:val="24"/>
        </w:rPr>
        <w:t>ual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and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89,90%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92,01%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tite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/>
        <w:ind w:left="1157" w:right="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91%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157" w:right="76"/>
        <w:jc w:val="both"/>
        <w:rPr>
          <w:sz w:val="24"/>
          <w:szCs w:val="24"/>
        </w:rPr>
      </w:pPr>
      <w:r>
        <w:rPr>
          <w:sz w:val="24"/>
          <w:szCs w:val="24"/>
        </w:rPr>
        <w:t>93%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dk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 xml:space="preserve">: 2020,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70%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053787" w:rsidRDefault="00053787">
      <w:pPr>
        <w:spacing w:before="14" w:line="200" w:lineRule="exact"/>
      </w:pPr>
    </w:p>
    <w:p w:rsidR="00053787" w:rsidRDefault="003E1DE0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053787" w:rsidRDefault="00053787">
      <w:pPr>
        <w:spacing w:line="200" w:lineRule="exact"/>
      </w:pPr>
    </w:p>
    <w:p w:rsidR="00053787" w:rsidRDefault="00053787">
      <w:pPr>
        <w:spacing w:before="12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70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010131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1441" w:right="6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fokus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a.</w:t>
      </w:r>
    </w:p>
    <w:p w:rsidR="00053787" w:rsidRDefault="003E1DE0">
      <w:pPr>
        <w:spacing w:before="10" w:line="480" w:lineRule="auto"/>
        <w:ind w:left="1441" w:right="69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 xml:space="preserve">na 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  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</w:p>
    <w:p w:rsidR="00053787" w:rsidRDefault="003E1DE0">
      <w:pPr>
        <w:spacing w:before="10"/>
        <w:ind w:left="1441" w:right="4653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before="29" w:line="480" w:lineRule="auto"/>
        <w:ind w:left="1441" w:right="7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ne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1441" w:right="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 xml:space="preserve">na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</w:p>
    <w:p w:rsidR="00053787" w:rsidRDefault="003E1DE0">
      <w:pPr>
        <w:spacing w:before="10"/>
        <w:ind w:left="1441" w:right="46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6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3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3E1DE0">
      <w:pPr>
        <w:spacing w:before="10" w:line="480" w:lineRule="auto"/>
        <w:ind w:left="1441" w:right="7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 xml:space="preserve">na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</w:p>
    <w:p w:rsidR="00053787" w:rsidRDefault="003E1DE0">
      <w:pPr>
        <w:spacing w:before="9"/>
        <w:ind w:left="1441" w:right="46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010131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before="16" w:line="260" w:lineRule="exact"/>
        <w:rPr>
          <w:sz w:val="26"/>
          <w:szCs w:val="26"/>
        </w:rPr>
      </w:pPr>
    </w:p>
    <w:p w:rsidR="00053787" w:rsidRDefault="003E1DE0">
      <w:pPr>
        <w:spacing w:line="480" w:lineRule="auto"/>
        <w:ind w:left="1441" w:right="75"/>
        <w:jc w:val="both"/>
        <w:rPr>
          <w:sz w:val="24"/>
          <w:szCs w:val="24"/>
        </w:rPr>
        <w:sectPr w:rsidR="00053787">
          <w:pgSz w:w="11920" w:h="16840"/>
          <w:pgMar w:top="940" w:right="1540" w:bottom="280" w:left="1680" w:header="735" w:footer="0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V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 010131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2" w:line="240" w:lineRule="exact"/>
        <w:rPr>
          <w:sz w:val="24"/>
          <w:szCs w:val="24"/>
        </w:rPr>
      </w:pPr>
    </w:p>
    <w:p w:rsidR="00053787" w:rsidRDefault="003E1DE0">
      <w:pPr>
        <w:spacing w:before="29" w:line="320" w:lineRule="exact"/>
        <w:ind w:left="1717"/>
        <w:rPr>
          <w:sz w:val="22"/>
          <w:szCs w:val="22"/>
        </w:rPr>
      </w:pPr>
      <w:r>
        <w:rPr>
          <w:spacing w:val="-5"/>
          <w:position w:val="4"/>
          <w:sz w:val="24"/>
          <w:szCs w:val="24"/>
        </w:rPr>
        <w:t>G</w:t>
      </w:r>
      <w:r>
        <w:rPr>
          <w:position w:val="4"/>
          <w:sz w:val="24"/>
          <w:szCs w:val="24"/>
        </w:rPr>
        <w:t>uru</w:t>
      </w:r>
      <w:r>
        <w:rPr>
          <w:position w:val="4"/>
          <w:sz w:val="24"/>
          <w:szCs w:val="24"/>
        </w:rPr>
        <w:t xml:space="preserve">                                                                        </w:t>
      </w:r>
      <w:r>
        <w:rPr>
          <w:spacing w:val="10"/>
          <w:position w:val="4"/>
          <w:sz w:val="24"/>
          <w:szCs w:val="24"/>
        </w:rPr>
        <w:t xml:space="preserve"> </w:t>
      </w:r>
      <w:r>
        <w:rPr>
          <w:spacing w:val="-2"/>
          <w:position w:val="-2"/>
          <w:sz w:val="22"/>
          <w:szCs w:val="22"/>
        </w:rPr>
        <w:t>S</w:t>
      </w:r>
      <w:r>
        <w:rPr>
          <w:spacing w:val="-1"/>
          <w:position w:val="-2"/>
          <w:sz w:val="22"/>
          <w:szCs w:val="22"/>
        </w:rPr>
        <w:t>i</w:t>
      </w:r>
      <w:r>
        <w:rPr>
          <w:spacing w:val="2"/>
          <w:position w:val="-2"/>
          <w:sz w:val="22"/>
          <w:szCs w:val="22"/>
        </w:rPr>
        <w:t>s</w:t>
      </w:r>
      <w:r>
        <w:rPr>
          <w:spacing w:val="-3"/>
          <w:position w:val="-2"/>
          <w:sz w:val="22"/>
          <w:szCs w:val="22"/>
        </w:rPr>
        <w:t>w</w:t>
      </w:r>
      <w:r>
        <w:rPr>
          <w:position w:val="-2"/>
          <w:sz w:val="22"/>
          <w:szCs w:val="22"/>
        </w:rPr>
        <w:t>a</w: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12" w:line="220" w:lineRule="exact"/>
        <w:rPr>
          <w:sz w:val="22"/>
          <w:szCs w:val="22"/>
        </w:rPr>
      </w:pPr>
    </w:p>
    <w:p w:rsidR="00053787" w:rsidRDefault="003E1DE0">
      <w:pPr>
        <w:spacing w:before="29" w:line="260" w:lineRule="exact"/>
        <w:ind w:left="2714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K</w:t>
      </w:r>
      <w:r>
        <w:rPr>
          <w:spacing w:val="5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iata</w:t>
      </w:r>
      <w:r>
        <w:rPr>
          <w:position w:val="-1"/>
          <w:sz w:val="24"/>
          <w:szCs w:val="24"/>
        </w:rPr>
        <w:t>n p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ja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em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ka</w:t>
      </w:r>
    </w:p>
    <w:p w:rsidR="00053787" w:rsidRDefault="00053787">
      <w:pPr>
        <w:spacing w:line="140" w:lineRule="exact"/>
        <w:rPr>
          <w:sz w:val="14"/>
          <w:szCs w:val="14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spacing w:before="29" w:line="260" w:lineRule="exact"/>
        <w:ind w:left="4184" w:right="4154"/>
        <w:jc w:val="center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053787" w:rsidRDefault="00053787">
      <w:pPr>
        <w:spacing w:before="3" w:line="180" w:lineRule="exact"/>
        <w:rPr>
          <w:sz w:val="19"/>
          <w:szCs w:val="19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  <w:sectPr w:rsidR="00053787">
          <w:pgSz w:w="11920" w:h="16840"/>
          <w:pgMar w:top="960" w:right="1200" w:bottom="280" w:left="1680" w:header="735" w:footer="0" w:gutter="0"/>
          <w:cols w:space="720"/>
        </w:sectPr>
      </w:pPr>
    </w:p>
    <w:p w:rsidR="00053787" w:rsidRDefault="003E1DE0">
      <w:pPr>
        <w:spacing w:before="29" w:line="260" w:lineRule="exact"/>
        <w:ind w:left="1189" w:right="-56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lastRenderedPageBreak/>
        <w:t>B</w:t>
      </w:r>
      <w:r>
        <w:rPr>
          <w:position w:val="-1"/>
          <w:sz w:val="24"/>
          <w:szCs w:val="24"/>
        </w:rPr>
        <w:t xml:space="preserve">uku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</w:p>
    <w:p w:rsidR="00053787" w:rsidRDefault="003E1DE0">
      <w:pPr>
        <w:spacing w:before="29" w:line="260" w:lineRule="exact"/>
        <w:rPr>
          <w:sz w:val="24"/>
          <w:szCs w:val="24"/>
        </w:rPr>
        <w:sectPr w:rsidR="00053787">
          <w:type w:val="continuous"/>
          <w:pgSz w:w="11920" w:h="16840"/>
          <w:pgMar w:top="1560" w:right="1200" w:bottom="280" w:left="1680" w:header="720" w:footer="720" w:gutter="0"/>
          <w:cols w:num="2" w:space="720" w:equalWidth="0">
            <w:col w:w="2299" w:space="4551"/>
            <w:col w:w="2190"/>
          </w:cols>
        </w:sectPr>
      </w:pPr>
      <w:r>
        <w:br w:type="column"/>
      </w:r>
      <w:r>
        <w:rPr>
          <w:i/>
          <w:spacing w:val="1"/>
          <w:position w:val="-1"/>
          <w:sz w:val="24"/>
          <w:szCs w:val="24"/>
        </w:rPr>
        <w:lastRenderedPageBreak/>
        <w:t>A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2"/>
          <w:position w:val="-1"/>
          <w:sz w:val="24"/>
          <w:szCs w:val="24"/>
        </w:rPr>
        <w:t>t</w:t>
      </w:r>
      <w:r>
        <w:rPr>
          <w:i/>
          <w:spacing w:val="1"/>
          <w:position w:val="-1"/>
          <w:sz w:val="24"/>
          <w:szCs w:val="24"/>
        </w:rPr>
        <w:t>ic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spacing w:val="-4"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-3"/>
          <w:position w:val="-1"/>
          <w:sz w:val="24"/>
          <w:szCs w:val="24"/>
        </w:rPr>
        <w:t>y</w:t>
      </w:r>
      <w:r>
        <w:rPr>
          <w:i/>
          <w:spacing w:val="1"/>
          <w:position w:val="-1"/>
          <w:sz w:val="24"/>
          <w:szCs w:val="24"/>
        </w:rPr>
        <w:t>li</w:t>
      </w:r>
      <w:r>
        <w:rPr>
          <w:i/>
          <w:position w:val="-1"/>
          <w:sz w:val="24"/>
          <w:szCs w:val="24"/>
        </w:rPr>
        <w:t>ne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3</w:t>
      </w:r>
    </w:p>
    <w:p w:rsidR="00053787" w:rsidRDefault="00053787">
      <w:pPr>
        <w:spacing w:before="4" w:line="180" w:lineRule="exact"/>
        <w:rPr>
          <w:sz w:val="18"/>
          <w:szCs w:val="18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  <w:sectPr w:rsidR="00053787">
          <w:type w:val="continuous"/>
          <w:pgSz w:w="11920" w:h="16840"/>
          <w:pgMar w:top="1560" w:right="1200" w:bottom="280" w:left="1680" w:header="720" w:footer="720" w:gutter="0"/>
          <w:cols w:space="720"/>
        </w:sectPr>
      </w:pPr>
    </w:p>
    <w:p w:rsidR="00053787" w:rsidRDefault="003E1DE0">
      <w:pPr>
        <w:spacing w:before="29" w:line="260" w:lineRule="exact"/>
        <w:ind w:left="1221" w:right="-56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lastRenderedPageBreak/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me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053787" w:rsidRDefault="003E1DE0">
      <w:pPr>
        <w:spacing w:before="29" w:line="260" w:lineRule="exact"/>
        <w:rPr>
          <w:sz w:val="24"/>
          <w:szCs w:val="24"/>
        </w:rPr>
        <w:sectPr w:rsidR="00053787">
          <w:type w:val="continuous"/>
          <w:pgSz w:w="11920" w:h="16840"/>
          <w:pgMar w:top="1560" w:right="1200" w:bottom="280" w:left="1680" w:header="720" w:footer="720" w:gutter="0"/>
          <w:cols w:num="2" w:space="720" w:equalWidth="0">
            <w:col w:w="2295" w:space="4444"/>
            <w:col w:w="2301"/>
          </w:cols>
        </w:sectPr>
      </w:pPr>
      <w:r>
        <w:br w:type="column"/>
      </w:r>
      <w:r>
        <w:rPr>
          <w:spacing w:val="-5"/>
          <w:position w:val="-1"/>
          <w:sz w:val="24"/>
          <w:szCs w:val="24"/>
        </w:rPr>
        <w:lastRenderedPageBreak/>
        <w:t>A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mate</w:t>
      </w:r>
      <w:r>
        <w:rPr>
          <w:position w:val="-1"/>
          <w:sz w:val="24"/>
          <w:szCs w:val="24"/>
        </w:rPr>
        <w:t>ri</w:t>
      </w:r>
    </w:p>
    <w:p w:rsidR="00053787" w:rsidRDefault="00053787">
      <w:pPr>
        <w:spacing w:before="4" w:line="180" w:lineRule="exact"/>
        <w:rPr>
          <w:sz w:val="18"/>
          <w:szCs w:val="18"/>
        </w:rPr>
      </w:pPr>
      <w:r w:rsidRPr="00053787">
        <w:lastRenderedPageBreak/>
        <w:pict>
          <v:group id="_x0000_s2051" style="position:absolute;margin-left:129.9pt;margin-top:100.9pt;width:411.15pt;height:452.45pt;z-index:-1498;mso-position-horizontal-relative:page;mso-position-vertical-relative:page" coordorigin="2599,2018" coordsize="8223,9049">
            <v:shape id="_x0000_s2102" style="position:absolute;left:2880;top:2025;width:1483;height:610" coordorigin="2880,2025" coordsize="1483,610" path="m2880,2635r1483,l4363,2025r-1483,l2880,2635xe" filled="f">
              <v:path arrowok="t"/>
            </v:shape>
            <v:shape id="_x0000_s2101" style="position:absolute;left:3600;top:2635;width:1;height:447" coordorigin="3600,2635" coordsize="1,447" path="m3600,2635r1,447e" filled="f">
              <v:path arrowok="t"/>
            </v:shape>
            <v:shape id="_x0000_s2100" style="position:absolute;left:8064;top:2102;width:1310;height:533" coordorigin="8064,2102" coordsize="1310,533" path="m8064,2635r1310,l9374,2102r-1310,l8064,2635xe" filled="f">
              <v:path arrowok="t"/>
            </v:shape>
            <v:shape id="_x0000_s2099" style="position:absolute;left:8698;top:2635;width:1;height:447" coordorigin="8698,2635" coordsize="1,447" path="m8698,2635r1,447e" filled="f">
              <v:path arrowok="t"/>
            </v:shape>
            <v:shape id="_x0000_s2098" style="position:absolute;left:3600;top:3082;width:5099;height:1" coordorigin="3600,3082" coordsize="5099,1" path="m3600,3082r5099,1e" filled="f">
              <v:path arrowok="t"/>
            </v:shape>
            <v:shape id="_x0000_s2097" style="position:absolute;left:6084;top:3073;width:120;height:340" coordorigin="6084,3073" coordsize="120,340" path="m6133,3294r-49,2l6135,3319r4,4l6149,3413r54,-123l6154,3313r49,-23l6153,3293r2,25l6150,3323r-5,l6153,3293r-19,21l6133,3294xe" fillcolor="black" stroked="f">
              <v:path arrowok="t"/>
            </v:shape>
            <v:shape id="_x0000_s2096" style="position:absolute;left:6084;top:3073;width:120;height:340" coordorigin="6084,3073" coordsize="120,340" path="m6135,3319r-51,-23l6149,3413r-10,-90l6135,3319xe" fillcolor="black" stroked="f">
              <v:path arrowok="t"/>
            </v:shape>
            <v:shape id="_x0000_s2095" style="position:absolute;left:6084;top:3073;width:120;height:340" coordorigin="6084,3073" coordsize="120,340" path="m6153,3293r-8,30l6150,3323r5,-5l6153,3293xe" fillcolor="black" stroked="f">
              <v:path arrowok="t"/>
            </v:shape>
            <v:shape id="_x0000_s2094" style="position:absolute;left:6084;top:3073;width:120;height:340" coordorigin="6084,3073" coordsize="120,340" path="m6124,3078r,5l6133,3294r1,20l6153,3293r-9,-210l6144,3077r-5,-4l6128,3073r-4,5xe" fillcolor="black" stroked="f">
              <v:path arrowok="t"/>
            </v:shape>
            <v:shape id="_x0000_s2093" style="position:absolute;left:4075;top:3413;width:3989;height:662" coordorigin="4075,3413" coordsize="3989,662" path="m4075,4075r3989,l8064,3413r-3989,l4075,4075xe" filled="f">
              <v:path arrowok="t"/>
            </v:shape>
            <v:shape id="_x0000_s2092" style="position:absolute;left:6089;top:4065;width:120;height:385" coordorigin="6089,4065" coordsize="120,385" path="m6139,4356r,-26l6089,4330r60,120l6139,4356xe" fillcolor="black" stroked="f">
              <v:path arrowok="t"/>
            </v:shape>
            <v:shape id="_x0000_s2091" style="position:absolute;left:6089;top:4065;width:120;height:385" coordorigin="6089,4065" coordsize="120,385" path="m6159,4356r50,-26l6159,4330r-4,30l6209,4330r-50,26l6159,4350r,6xe" fillcolor="black" stroked="f">
              <v:path arrowok="t"/>
            </v:shape>
            <v:shape id="_x0000_s2090" style="position:absolute;left:6089;top:4065;width:120;height:385" coordorigin="6089,4065" coordsize="120,385" path="m6143,4360r6,90l6149,4360r-6,xe" fillcolor="black" stroked="f">
              <v:path arrowok="t"/>
            </v:shape>
            <v:shape id="_x0000_s2089" style="position:absolute;left:6089;top:4065;width:120;height:385" coordorigin="6089,4065" coordsize="120,385" path="m6149,4450r-6,-90l6139,4350r4,10l6149,4360r,90l6209,4330r-54,30l6159,4330r,-261l6155,4065r-12,l6139,4069r,287l6149,4450xe" fillcolor="black" stroked="f">
              <v:path arrowok="t"/>
            </v:shape>
            <v:shape id="_x0000_s2088" style="position:absolute;left:5544;top:4450;width:1282;height:561" coordorigin="5544,4450" coordsize="1282,561" path="m5544,5011r1282,l6826,4450r-1282,l5544,5011xe" filled="f">
              <v:path arrowok="t"/>
            </v:shape>
            <v:shape id="_x0000_s2087" style="position:absolute;left:6826;top:4694;width:2145;height:0" coordorigin="6826,4694" coordsize="2145,0" path="m6826,4694r2145,e" filled="f">
              <v:path arrowok="t"/>
            </v:shape>
            <v:shape id="_x0000_s2086" style="position:absolute;left:3601;top:4694;width:1943;height:0" coordorigin="3601,4694" coordsize="1943,0" path="m5544,4694r-1943,e" filled="f">
              <v:path arrowok="t"/>
            </v:shape>
            <v:shape id="_x0000_s2085" style="position:absolute;left:3600;top:4694;width:0;height:648" coordorigin="3600,4694" coordsize="0,648" path="m3600,4694r,648e" filled="f">
              <v:path arrowok="t"/>
            </v:shape>
            <v:shape id="_x0000_s2084" style="position:absolute;left:8971;top:4694;width:0;height:648" coordorigin="8971,4694" coordsize="0,648" path="m8971,4694r,648e" filled="f">
              <v:path arrowok="t"/>
            </v:shape>
            <v:shape id="_x0000_s2083" style="position:absolute;left:6089;top:5001;width:120;height:341" coordorigin="6089,5001" coordsize="120,341" path="m6139,5248r,-26l6089,5222r60,120l6139,5248xe" fillcolor="black" stroked="f">
              <v:path arrowok="t"/>
            </v:shape>
            <v:shape id="_x0000_s2082" style="position:absolute;left:6089;top:5001;width:120;height:341" coordorigin="6089,5001" coordsize="120,341" path="m6159,5248r50,-26l6159,5222r-4,30l6209,5222r-50,26l6159,5242r,6xe" fillcolor="black" stroked="f">
              <v:path arrowok="t"/>
            </v:shape>
            <v:shape id="_x0000_s2081" style="position:absolute;left:6089;top:5001;width:120;height:341" coordorigin="6089,5001" coordsize="120,341" path="m6143,5252r6,90l6149,5252r-6,xe" fillcolor="black" stroked="f">
              <v:path arrowok="t"/>
            </v:shape>
            <v:shape id="_x0000_s2080" style="position:absolute;left:6089;top:5001;width:120;height:341" coordorigin="6089,5001" coordsize="120,341" path="m6149,5342r-6,-90l6139,5242r4,10l6149,5252r,90l6209,5222r-54,30l6159,5222r,-217l6155,5001r-12,l6139,5005r,243l6149,5342xe" fillcolor="black" stroked="f">
              <v:path arrowok="t"/>
            </v:shape>
            <v:shape id="_x0000_s2079" style="position:absolute;left:2606;top:5342;width:1599;height:634" coordorigin="2606,5342" coordsize="1599,634" path="m2606,5976r1599,l4205,5342r-1599,l2606,5976xe" filled="f">
              <v:path arrowok="t"/>
            </v:shape>
            <v:shape id="_x0000_s2078" style="position:absolute;left:8266;top:5342;width:2548;height:634" coordorigin="8266,5342" coordsize="2548,634" path="m8266,5976r2548,l10814,5342r-2548,l8266,5976xe" filled="f">
              <v:path arrowok="t"/>
            </v:shape>
            <v:shape id="_x0000_s2077" style="position:absolute;left:7579;top:5642;width:687;height:120" coordorigin="7579,5642" coordsize="687,120" path="m8146,5692r26,l8176,5696r90,6l8146,5642r,50xe" fillcolor="black" stroked="f">
              <v:path arrowok="t"/>
            </v:shape>
            <v:shape id="_x0000_s2076" style="position:absolute;left:7579;top:5642;width:687;height:120" coordorigin="7579,5642" coordsize="687,120" path="m8172,5712r-26,l8146,5762r120,-60l8172,5712xe" fillcolor="black" stroked="f">
              <v:path arrowok="t"/>
            </v:shape>
            <v:shape id="_x0000_s2075" style="position:absolute;left:7579;top:5642;width:687;height:120" coordorigin="7579,5642" coordsize="687,120" path="m7579,5696r,12l7583,5712r589,l8176,5708r,-6l8176,5708r-4,4l8266,5702r-90,-6l8172,5692r-589,l7579,5696xe" fillcolor="black" stroked="f">
              <v:path arrowok="t"/>
            </v:shape>
            <v:shape id="_x0000_s2074" style="position:absolute;left:4205;top:5642;width:759;height:120" coordorigin="4205,5642" coordsize="759,120" path="m4325,5762r-30,-54l4295,5696r4,-4l4305,5692r20,-50l4205,5702r120,60xe" fillcolor="black" stroked="f">
              <v:path arrowok="t"/>
            </v:shape>
            <v:shape id="_x0000_s2073" style="position:absolute;left:4205;top:5642;width:759;height:120" coordorigin="4205,5642" coordsize="759,120" path="m4964,5702r,-6l4960,5692r-635,l4325,5642r-20,50l4299,5692r-4,4l4295,5708r30,54l4325,5712r-26,l4295,5702r4,10l4960,5712r4,-4l4964,5702xe" fillcolor="black" stroked="f">
              <v:path arrowok="t"/>
            </v:shape>
            <v:shape id="_x0000_s2072" style="position:absolute;left:8971;top:5976;width:0;height:850" coordorigin="8971,5976" coordsize="0,850" path="m8971,5976r,850e" filled="f">
              <v:path arrowok="t"/>
            </v:shape>
            <v:shape id="_x0000_s2071" style="position:absolute;left:3601;top:5976;width:0;height:850" coordorigin="3601,5976" coordsize="0,850" path="m3601,5976r,850e" filled="f">
              <v:path arrowok="t"/>
            </v:shape>
            <v:shape id="_x0000_s2070" style="position:absolute;left:2678;top:6826;width:1397;height:662" coordorigin="2678,6826" coordsize="1397,662" path="m2678,7488r1397,l4075,6826r-1397,l2678,7488xe" filled="f">
              <v:path arrowok="t"/>
            </v:shape>
            <v:shape id="_x0000_s2069" style="position:absolute;left:8266;top:6826;width:1742;height:662" coordorigin="8266,6826" coordsize="1742,662" path="m8266,7488r1742,l10008,6826r-1742,l8266,7488xe" filled="f">
              <v:path arrowok="t"/>
            </v:shape>
            <v:shape id="_x0000_s2068" style="position:absolute;left:8971;top:7488;width:1;height:1541" coordorigin="8971,7488" coordsize="1,1541" path="m8972,7488r-1,1541e" filled="f">
              <v:path arrowok="t"/>
            </v:shape>
            <v:shape id="_x0000_s2067" style="position:absolute;left:3600;top:7488;width:1;height:1541" coordorigin="3600,7488" coordsize="1,1541" path="m3601,7488r-1,1541e" filled="f">
              <v:path arrowok="t"/>
            </v:shape>
            <v:shape id="_x0000_s2066" style="position:absolute;left:4065;top:7111;width:1263;height:120" coordorigin="4065,7111" coordsize="1263,120" path="m5208,7161r26,l5238,7165r90,6l5208,7111r,50xe" fillcolor="black" stroked="f">
              <v:path arrowok="t"/>
            </v:shape>
            <v:shape id="_x0000_s2065" style="position:absolute;left:4065;top:7111;width:1263;height:120" coordorigin="4065,7111" coordsize="1263,120" path="m5234,7181r-26,l5208,7231r120,-60l5234,7181xe" fillcolor="black" stroked="f">
              <v:path arrowok="t"/>
            </v:shape>
            <v:shape id="_x0000_s2064" style="position:absolute;left:4065;top:7111;width:1263;height:120" coordorigin="4065,7111" coordsize="1263,120" path="m4065,7165r,12l4069,7181r1165,l5238,7177r,-6l5238,7177r-4,4l5328,7171r-90,-6l5234,7161r-1165,l4065,7165xe" fillcolor="black" stroked="f">
              <v:path arrowok="t"/>
            </v:shape>
            <v:shape id="_x0000_s2063" style="position:absolute;left:7157;top:7112;width:1119;height:120" coordorigin="7157,7112" coordsize="1119,120" path="m7277,7232r-30,-55l7247,7166r4,-4l7257,7162r20,-50l7157,7172r120,60xe" fillcolor="black" stroked="f">
              <v:path arrowok="t"/>
            </v:shape>
            <v:shape id="_x0000_s2062" style="position:absolute;left:7157;top:7112;width:1119;height:120" coordorigin="7157,7112" coordsize="1119,120" path="m8276,7171r,-6l8272,7161r-6,l7277,7162r,-50l7257,7162r-6,l7247,7166r,11l7277,7232r,-50l7251,7182r-4,-10l7251,7182r26,l8266,7181r6,l8276,7177r,-6xe" fillcolor="black" stroked="f">
              <v:path arrowok="t"/>
            </v:shape>
            <v:shape id="_x0000_s2061" style="position:absolute;left:6089;top:7550;width:120;height:560" coordorigin="6089,7550" coordsize="120,560" path="m6139,8016r,-26l6089,7990r60,120l6139,8016xe" fillcolor="black" stroked="f">
              <v:path arrowok="t"/>
            </v:shape>
            <v:shape id="_x0000_s2060" style="position:absolute;left:6089;top:7550;width:120;height:560" coordorigin="6089,7550" coordsize="120,560" path="m6159,8016r50,-26l6159,7990r-4,30l6209,7990r-50,26l6159,8010r,6xe" fillcolor="black" stroked="f">
              <v:path arrowok="t"/>
            </v:shape>
            <v:shape id="_x0000_s2059" style="position:absolute;left:6089;top:7550;width:120;height:560" coordorigin="6089,7550" coordsize="120,560" path="m6143,8020r6,90l6149,8020r-6,xe" fillcolor="black" stroked="f">
              <v:path arrowok="t"/>
            </v:shape>
            <v:shape id="_x0000_s2058" style="position:absolute;left:6089;top:7550;width:120;height:560" coordorigin="6089,7550" coordsize="120,560" path="m6149,8110r-6,-90l6139,8010r4,10l6149,8020r,90l6209,7990r-54,30l6159,7990r,-436l6155,7550r-12,l6139,7554r,462l6149,8110xe" fillcolor="black" stroked="f">
              <v:path arrowok="t"/>
            </v:shape>
            <v:shape id="_x0000_s2057" style="position:absolute;left:4666;top:8110;width:3109;height:2949" coordorigin="4666,8110" coordsize="3109,2949" path="m4666,11059r3109,l7775,8110r-3109,l4666,11059xe" filled="f">
              <v:path arrowok="t"/>
            </v:shape>
            <v:shape id="_x0000_s2056" style="position:absolute;left:3591;top:8969;width:1075;height:120" coordorigin="3591,8969" coordsize="1075,120" path="m4546,9019r26,l4576,9023r90,6l4546,8969r,50xe" fillcolor="black" stroked="f">
              <v:path arrowok="t"/>
            </v:shape>
            <v:shape id="_x0000_s2055" style="position:absolute;left:3591;top:8969;width:1075;height:120" coordorigin="3591,8969" coordsize="1075,120" path="m4572,9039r-26,l4546,9089r120,-60l4572,9039xe" fillcolor="black" stroked="f">
              <v:path arrowok="t"/>
            </v:shape>
            <v:shape id="_x0000_s2054" style="position:absolute;left:3591;top:8969;width:1075;height:120" coordorigin="3591,8969" coordsize="1075,120" path="m3591,9023r,12l3595,9039r977,l4576,9035r,-6l4576,9035r-4,4l4666,9029r-90,-6l4572,9019r-977,l3591,9023xe" fillcolor="black" stroked="f">
              <v:path arrowok="t"/>
            </v:shape>
            <v:shape id="_x0000_s2053" style="position:absolute;left:7775;top:8969;width:1207;height:120" coordorigin="7775,8969" coordsize="1207,120" path="m7895,9089r-30,-54l7865,9023r4,-4l7875,9019r20,-50l7775,9029r120,60xe" fillcolor="black" stroked="f">
              <v:path arrowok="t"/>
            </v:shape>
            <v:shape id="_x0000_s2052" style="position:absolute;left:7775;top:8969;width:1207;height:120" coordorigin="7775,8969" coordsize="1207,120" path="m8982,9029r,-6l8978,9019r-1083,l7895,8969r-20,50l7869,9019r-4,4l7865,9035r30,54l7895,9039r-26,l7865,9029r4,10l8978,9039r4,-4l8982,9029xe" fillcolor="black" stroked="f">
              <v:path arrowok="t"/>
            </v:shape>
            <w10:wrap anchorx="page" anchory="page"/>
          </v:group>
        </w:pict>
      </w: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before="29"/>
        <w:ind w:left="3201" w:right="3104" w:hanging="2"/>
        <w:jc w:val="center"/>
        <w:rPr>
          <w:sz w:val="24"/>
          <w:szCs w:val="24"/>
        </w:rPr>
      </w:pPr>
      <w:r w:rsidRPr="00053787">
        <w:pict>
          <v:shape id="_x0000_s2050" type="#_x0000_t202" style="position:absolute;left:0;text-align:left;margin-left:247.3pt;margin-top:-149.1pt;width:132.9pt;height:111.65pt;z-index:-14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4"/>
                    <w:gridCol w:w="821"/>
                    <w:gridCol w:w="1008"/>
                    <w:gridCol w:w="432"/>
                  </w:tblGrid>
                  <w:tr w:rsidR="00053787">
                    <w:trPr>
                      <w:trHeight w:hRule="exact" w:val="994"/>
                    </w:trPr>
                    <w:tc>
                      <w:tcPr>
                        <w:tcW w:w="2635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3787" w:rsidRDefault="00053787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53787" w:rsidRDefault="003E1DE0">
                        <w:pPr>
                          <w:spacing w:line="260" w:lineRule="exact"/>
                          <w:ind w:left="689" w:right="190" w:hanging="4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aja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053787">
                    <w:trPr>
                      <w:trHeight w:hRule="exact" w:val="490"/>
                    </w:trPr>
                    <w:tc>
                      <w:tcPr>
                        <w:tcW w:w="1195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3787" w:rsidRDefault="00053787"/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053787" w:rsidRDefault="00053787"/>
                    </w:tc>
                  </w:tr>
                  <w:tr w:rsidR="00053787">
                    <w:trPr>
                      <w:trHeight w:hRule="exact" w:val="734"/>
                    </w:trPr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053787" w:rsidRDefault="00053787"/>
                    </w:tc>
                    <w:tc>
                      <w:tcPr>
                        <w:tcW w:w="182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3787" w:rsidRDefault="00053787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53787" w:rsidRDefault="003E1DE0">
                        <w:pPr>
                          <w:ind w:left="2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z w:val="24"/>
                            <w:szCs w:val="24"/>
                          </w:rPr>
                          <w:t>or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053787" w:rsidRDefault="00053787"/>
                    </w:tc>
                  </w:tr>
                </w:tbl>
                <w:p w:rsidR="00053787" w:rsidRDefault="00053787"/>
              </w:txbxContent>
            </v:textbox>
            <w10:wrap anchorx="page"/>
          </v:shape>
        </w:pict>
      </w:r>
      <w:r w:rsidR="003E1DE0">
        <w:rPr>
          <w:spacing w:val="-1"/>
          <w:sz w:val="24"/>
          <w:szCs w:val="24"/>
        </w:rPr>
        <w:t>P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n</w:t>
      </w:r>
      <w:r w:rsidR="003E1DE0">
        <w:rPr>
          <w:spacing w:val="-4"/>
          <w:sz w:val="24"/>
          <w:szCs w:val="24"/>
        </w:rPr>
        <w:t>g</w:t>
      </w:r>
      <w:r w:rsidR="003E1DE0">
        <w:rPr>
          <w:spacing w:val="1"/>
          <w:sz w:val="24"/>
          <w:szCs w:val="24"/>
        </w:rPr>
        <w:t>em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-4"/>
          <w:sz w:val="24"/>
          <w:szCs w:val="24"/>
        </w:rPr>
        <w:t>g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 xml:space="preserve">n </w:t>
      </w:r>
      <w:r w:rsidR="003E1DE0">
        <w:rPr>
          <w:spacing w:val="1"/>
          <w:sz w:val="24"/>
          <w:szCs w:val="24"/>
        </w:rPr>
        <w:t>me</w:t>
      </w:r>
      <w:r w:rsidR="003E1DE0">
        <w:rPr>
          <w:sz w:val="24"/>
          <w:szCs w:val="24"/>
        </w:rPr>
        <w:t>d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a p</w:t>
      </w:r>
      <w:r w:rsidR="003E1DE0">
        <w:rPr>
          <w:spacing w:val="1"/>
          <w:sz w:val="24"/>
          <w:szCs w:val="24"/>
        </w:rPr>
        <w:t>em</w:t>
      </w:r>
      <w:r w:rsidR="003E1DE0">
        <w:rPr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pacing w:val="-3"/>
          <w:sz w:val="24"/>
          <w:szCs w:val="24"/>
        </w:rPr>
        <w:t>l</w:t>
      </w:r>
      <w:r w:rsidR="003E1DE0">
        <w:rPr>
          <w:spacing w:val="1"/>
          <w:sz w:val="24"/>
          <w:szCs w:val="24"/>
        </w:rPr>
        <w:t>aja</w:t>
      </w:r>
      <w:r w:rsidR="003E1DE0">
        <w:rPr>
          <w:spacing w:val="-4"/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 xml:space="preserve">n </w:t>
      </w:r>
      <w:r w:rsidR="003E1DE0">
        <w:rPr>
          <w:spacing w:val="1"/>
          <w:sz w:val="24"/>
          <w:szCs w:val="24"/>
        </w:rPr>
        <w:t>i</w:t>
      </w:r>
      <w:r w:rsidR="003E1DE0">
        <w:rPr>
          <w:spacing w:val="-4"/>
          <w:sz w:val="24"/>
          <w:szCs w:val="24"/>
        </w:rPr>
        <w:t>n</w:t>
      </w:r>
      <w:r w:rsidR="003E1DE0">
        <w:rPr>
          <w:spacing w:val="1"/>
          <w:sz w:val="24"/>
          <w:szCs w:val="24"/>
        </w:rPr>
        <w:t>te</w:t>
      </w:r>
      <w:r w:rsidR="003E1DE0">
        <w:rPr>
          <w:sz w:val="24"/>
          <w:szCs w:val="24"/>
        </w:rPr>
        <w:t>r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4"/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ti</w:t>
      </w:r>
      <w:r w:rsidR="003E1DE0">
        <w:rPr>
          <w:sz w:val="24"/>
          <w:szCs w:val="24"/>
        </w:rPr>
        <w:t>f 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rb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>u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</w:t>
      </w:r>
      <w:r w:rsidR="003E1DE0">
        <w:rPr>
          <w:spacing w:val="-2"/>
          <w:sz w:val="24"/>
          <w:szCs w:val="24"/>
        </w:rPr>
        <w:t xml:space="preserve"> </w:t>
      </w:r>
      <w:r w:rsidR="003E1DE0">
        <w:rPr>
          <w:i/>
          <w:spacing w:val="1"/>
          <w:sz w:val="24"/>
          <w:szCs w:val="24"/>
        </w:rPr>
        <w:t>A</w:t>
      </w:r>
      <w:r w:rsidR="003E1DE0">
        <w:rPr>
          <w:i/>
          <w:spacing w:val="-1"/>
          <w:sz w:val="24"/>
          <w:szCs w:val="24"/>
        </w:rPr>
        <w:t>r</w:t>
      </w:r>
      <w:r w:rsidR="003E1DE0">
        <w:rPr>
          <w:i/>
          <w:spacing w:val="1"/>
          <w:sz w:val="24"/>
          <w:szCs w:val="24"/>
        </w:rPr>
        <w:t>tic</w:t>
      </w:r>
      <w:r w:rsidR="003E1DE0">
        <w:rPr>
          <w:i/>
          <w:spacing w:val="-4"/>
          <w:sz w:val="24"/>
          <w:szCs w:val="24"/>
        </w:rPr>
        <w:t>u</w:t>
      </w:r>
      <w:r w:rsidR="003E1DE0">
        <w:rPr>
          <w:i/>
          <w:spacing w:val="1"/>
          <w:sz w:val="24"/>
          <w:szCs w:val="24"/>
        </w:rPr>
        <w:t>l</w:t>
      </w:r>
      <w:r w:rsidR="003E1DE0">
        <w:rPr>
          <w:i/>
          <w:sz w:val="24"/>
          <w:szCs w:val="24"/>
        </w:rPr>
        <w:t>a</w:t>
      </w:r>
      <w:r w:rsidR="003E1DE0">
        <w:rPr>
          <w:i/>
          <w:spacing w:val="-3"/>
          <w:sz w:val="24"/>
          <w:szCs w:val="24"/>
        </w:rPr>
        <w:t>t</w:t>
      </w:r>
      <w:r w:rsidR="003E1DE0">
        <w:rPr>
          <w:i/>
          <w:sz w:val="24"/>
          <w:szCs w:val="24"/>
        </w:rPr>
        <w:t>e S</w:t>
      </w:r>
      <w:r w:rsidR="003E1DE0">
        <w:rPr>
          <w:i/>
          <w:spacing w:val="1"/>
          <w:sz w:val="24"/>
          <w:szCs w:val="24"/>
        </w:rPr>
        <w:t>t</w:t>
      </w:r>
      <w:r w:rsidR="003E1DE0">
        <w:rPr>
          <w:i/>
          <w:sz w:val="24"/>
          <w:szCs w:val="24"/>
        </w:rPr>
        <w:t>o</w:t>
      </w:r>
      <w:r w:rsidR="003E1DE0">
        <w:rPr>
          <w:i/>
          <w:spacing w:val="-1"/>
          <w:sz w:val="24"/>
          <w:szCs w:val="24"/>
        </w:rPr>
        <w:t>r</w:t>
      </w:r>
      <w:r w:rsidR="003E1DE0">
        <w:rPr>
          <w:i/>
          <w:spacing w:val="1"/>
          <w:sz w:val="24"/>
          <w:szCs w:val="24"/>
        </w:rPr>
        <w:t>yli</w:t>
      </w:r>
      <w:r w:rsidR="003E1DE0">
        <w:rPr>
          <w:i/>
          <w:sz w:val="24"/>
          <w:szCs w:val="24"/>
        </w:rPr>
        <w:t>ne</w:t>
      </w:r>
      <w:r w:rsidR="003E1DE0">
        <w:rPr>
          <w:i/>
          <w:spacing w:val="1"/>
          <w:sz w:val="24"/>
          <w:szCs w:val="24"/>
        </w:rPr>
        <w:t xml:space="preserve"> </w:t>
      </w:r>
      <w:r w:rsidR="003E1DE0">
        <w:rPr>
          <w:i/>
          <w:spacing w:val="2"/>
          <w:sz w:val="24"/>
          <w:szCs w:val="24"/>
        </w:rPr>
        <w:t>3</w:t>
      </w:r>
      <w:r w:rsidR="003E1DE0">
        <w:rPr>
          <w:spacing w:val="-4"/>
          <w:sz w:val="24"/>
          <w:szCs w:val="24"/>
        </w:rPr>
        <w:t>b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rb</w:t>
      </w:r>
      <w:r w:rsidR="003E1DE0">
        <w:rPr>
          <w:spacing w:val="1"/>
          <w:sz w:val="24"/>
          <w:szCs w:val="24"/>
        </w:rPr>
        <w:t>a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s</w:t>
      </w:r>
      <w:r w:rsidR="003E1DE0">
        <w:rPr>
          <w:spacing w:val="-1"/>
          <w:sz w:val="24"/>
          <w:szCs w:val="24"/>
        </w:rPr>
        <w:t xml:space="preserve"> </w:t>
      </w:r>
      <w:r w:rsidR="003E1DE0">
        <w:rPr>
          <w:spacing w:val="1"/>
          <w:sz w:val="24"/>
          <w:szCs w:val="24"/>
        </w:rPr>
        <w:t>ma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-3"/>
          <w:sz w:val="24"/>
          <w:szCs w:val="24"/>
        </w:rPr>
        <w:t>a</w:t>
      </w:r>
      <w:r w:rsidR="003E1DE0">
        <w:rPr>
          <w:spacing w:val="1"/>
          <w:sz w:val="24"/>
          <w:szCs w:val="24"/>
        </w:rPr>
        <w:t>la</w:t>
      </w:r>
      <w:r w:rsidR="003E1DE0">
        <w:rPr>
          <w:sz w:val="24"/>
          <w:szCs w:val="24"/>
        </w:rPr>
        <w:t>h un</w:t>
      </w:r>
      <w:r w:rsidR="003E1DE0">
        <w:rPr>
          <w:spacing w:val="1"/>
          <w:sz w:val="24"/>
          <w:szCs w:val="24"/>
        </w:rPr>
        <w:t>t</w:t>
      </w:r>
      <w:r w:rsidR="003E1DE0">
        <w:rPr>
          <w:sz w:val="24"/>
          <w:szCs w:val="24"/>
        </w:rPr>
        <w:t xml:space="preserve">uk </w:t>
      </w:r>
      <w:r w:rsidR="003E1DE0">
        <w:rPr>
          <w:spacing w:val="1"/>
          <w:sz w:val="24"/>
          <w:szCs w:val="24"/>
        </w:rPr>
        <w:t>me</w:t>
      </w:r>
      <w:r w:rsidR="003E1DE0">
        <w:rPr>
          <w:sz w:val="24"/>
          <w:szCs w:val="24"/>
        </w:rPr>
        <w:t>n</w:t>
      </w:r>
      <w:r w:rsidR="003E1DE0">
        <w:rPr>
          <w:spacing w:val="1"/>
          <w:sz w:val="24"/>
          <w:szCs w:val="24"/>
        </w:rPr>
        <w:t>i</w:t>
      </w:r>
      <w:r w:rsidR="003E1DE0">
        <w:rPr>
          <w:sz w:val="24"/>
          <w:szCs w:val="24"/>
        </w:rPr>
        <w:t>n</w:t>
      </w:r>
      <w:r w:rsidR="003E1DE0">
        <w:rPr>
          <w:spacing w:val="-4"/>
          <w:sz w:val="24"/>
          <w:szCs w:val="24"/>
        </w:rPr>
        <w:t>g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at</w:t>
      </w:r>
      <w:r w:rsidR="003E1DE0">
        <w:rPr>
          <w:sz w:val="24"/>
          <w:szCs w:val="24"/>
        </w:rPr>
        <w:t>k</w:t>
      </w:r>
      <w:r w:rsidR="003E1DE0">
        <w:rPr>
          <w:spacing w:val="1"/>
          <w:sz w:val="24"/>
          <w:szCs w:val="24"/>
        </w:rPr>
        <w:t>a</w:t>
      </w:r>
      <w:r w:rsidR="003E1DE0">
        <w:rPr>
          <w:sz w:val="24"/>
          <w:szCs w:val="24"/>
        </w:rPr>
        <w:t>n p</w:t>
      </w:r>
      <w:r w:rsidR="003E1DE0">
        <w:rPr>
          <w:spacing w:val="1"/>
          <w:sz w:val="24"/>
          <w:szCs w:val="24"/>
        </w:rPr>
        <w:t>ema</w:t>
      </w:r>
      <w:r w:rsidR="003E1DE0">
        <w:rPr>
          <w:sz w:val="24"/>
          <w:szCs w:val="24"/>
        </w:rPr>
        <w:t>h</w:t>
      </w:r>
      <w:r w:rsidR="003E1DE0">
        <w:rPr>
          <w:spacing w:val="-3"/>
          <w:sz w:val="24"/>
          <w:szCs w:val="24"/>
        </w:rPr>
        <w:t>a</w:t>
      </w:r>
      <w:r w:rsidR="003E1DE0">
        <w:rPr>
          <w:spacing w:val="1"/>
          <w:sz w:val="24"/>
          <w:szCs w:val="24"/>
        </w:rPr>
        <w:t>ma</w:t>
      </w:r>
      <w:r w:rsidR="003E1DE0">
        <w:rPr>
          <w:sz w:val="24"/>
          <w:szCs w:val="24"/>
        </w:rPr>
        <w:t>n kon</w:t>
      </w:r>
      <w:r w:rsidR="003E1DE0">
        <w:rPr>
          <w:spacing w:val="-1"/>
          <w:sz w:val="24"/>
          <w:szCs w:val="24"/>
        </w:rPr>
        <w:t>s</w:t>
      </w:r>
      <w:r w:rsidR="003E1DE0">
        <w:rPr>
          <w:spacing w:val="1"/>
          <w:sz w:val="24"/>
          <w:szCs w:val="24"/>
        </w:rPr>
        <w:t>e</w:t>
      </w:r>
      <w:r w:rsidR="003E1DE0">
        <w:rPr>
          <w:sz w:val="24"/>
          <w:szCs w:val="24"/>
        </w:rPr>
        <w:t>p</w:t>
      </w:r>
    </w:p>
    <w:p w:rsidR="00053787" w:rsidRDefault="00053787">
      <w:pPr>
        <w:spacing w:before="7" w:line="140" w:lineRule="exact"/>
        <w:rPr>
          <w:sz w:val="14"/>
          <w:szCs w:val="14"/>
        </w:rPr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053787">
      <w:pPr>
        <w:spacing w:line="200" w:lineRule="exact"/>
      </w:pPr>
    </w:p>
    <w:p w:rsidR="00053787" w:rsidRDefault="003E1DE0">
      <w:pPr>
        <w:spacing w:before="29"/>
        <w:ind w:left="2565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 Bagan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.</w:t>
      </w:r>
    </w:p>
    <w:sectPr w:rsidR="00053787" w:rsidSect="00053787">
      <w:type w:val="continuous"/>
      <w:pgSz w:w="11920" w:h="16840"/>
      <w:pgMar w:top="1560" w:right="12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E0" w:rsidRDefault="003E1DE0" w:rsidP="00053787">
      <w:r>
        <w:separator/>
      </w:r>
    </w:p>
  </w:endnote>
  <w:endnote w:type="continuationSeparator" w:id="1">
    <w:p w:rsidR="003E1DE0" w:rsidRDefault="003E1DE0" w:rsidP="0005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E0" w:rsidRDefault="003E1DE0" w:rsidP="00053787">
      <w:r>
        <w:separator/>
      </w:r>
    </w:p>
  </w:footnote>
  <w:footnote w:type="continuationSeparator" w:id="1">
    <w:p w:rsidR="003E1DE0" w:rsidRDefault="003E1DE0" w:rsidP="00053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4" o:spid="_x0000_s1028" type="#_x0000_t75" style="position:absolute;margin-left:0;margin-top:0;width:434.95pt;height:428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5" o:spid="_x0000_s1029" type="#_x0000_t75" style="position:absolute;margin-left:0;margin-top:0;width:434.95pt;height:428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3" o:spid="_x0000_s1027" type="#_x0000_t75" style="position:absolute;margin-left:0;margin-top:0;width:434.95pt;height:428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7" o:spid="_x0000_s1031" type="#_x0000_t75" style="position:absolute;margin-left:0;margin-top:0;width:434.95pt;height:428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87" w:rsidRDefault="0056186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8" o:spid="_x0000_s1032" type="#_x0000_t75" style="position:absolute;margin-left:0;margin-top:0;width:434.95pt;height:428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537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5.75pt;width:15.4pt;height:14pt;z-index:-251658752;mso-position-horizontal-relative:page;mso-position-vertical-relative:page" filled="f" stroked="f">
          <v:textbox inset="0,0,0,0">
            <w:txbxContent>
              <w:p w:rsidR="00053787" w:rsidRDefault="00053787">
                <w:pPr>
                  <w:spacing w:line="240" w:lineRule="exact"/>
                  <w:ind w:left="44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E1DE0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61860">
                  <w:rPr>
                    <w:noProof/>
                    <w:sz w:val="22"/>
                    <w:szCs w:val="22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60" w:rsidRDefault="005618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2726" o:spid="_x0000_s1030" type="#_x0000_t75" style="position:absolute;margin-left:0;margin-top:0;width:434.95pt;height:428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24865"/>
    <w:multiLevelType w:val="multilevel"/>
    <w:tmpl w:val="3CE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XMFslqjiG5cTZ6rlwehSg937lAY=" w:salt="TALCUzLAhXxDmkLgzzdh6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53787"/>
    <w:rsid w:val="00053787"/>
    <w:rsid w:val="003E1DE0"/>
    <w:rsid w:val="0056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61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860"/>
  </w:style>
  <w:style w:type="paragraph" w:styleId="Footer">
    <w:name w:val="footer"/>
    <w:basedOn w:val="Normal"/>
    <w:link w:val="FooterChar"/>
    <w:uiPriority w:val="99"/>
    <w:semiHidden/>
    <w:unhideWhenUsed/>
    <w:rsid w:val="00561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8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articulat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5118</Words>
  <Characters>29173</Characters>
  <Application>Microsoft Office Word</Application>
  <DocSecurity>0</DocSecurity>
  <Lines>243</Lines>
  <Paragraphs>68</Paragraphs>
  <ScaleCrop>false</ScaleCrop>
  <Company/>
  <LinksUpToDate>false</LinksUpToDate>
  <CharactersWithSpaces>34223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2025-03-04T03:34:00Z</dcterms:created>
  <dcterms:modified xsi:type="dcterms:W3CDTF">2025-03-04T03:34:00Z</dcterms:modified>
</cp:coreProperties>
</file>