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7" w:line="260" w:lineRule="exact"/>
        <w:rPr>
          <w:sz w:val="26"/>
          <w:szCs w:val="26"/>
        </w:rPr>
      </w:pPr>
    </w:p>
    <w:p w:rsidR="000A64A6" w:rsidRDefault="006A3238">
      <w:pPr>
        <w:spacing w:before="24" w:line="629" w:lineRule="auto"/>
        <w:ind w:left="2670" w:right="2152" w:firstLine="142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II</w:t>
      </w:r>
      <w:r>
        <w:rPr>
          <w:b/>
          <w:sz w:val="28"/>
          <w:szCs w:val="28"/>
        </w:rPr>
        <w:t>I M</w:t>
      </w:r>
      <w:r>
        <w:rPr>
          <w:b/>
          <w:spacing w:val="1"/>
          <w:sz w:val="28"/>
          <w:szCs w:val="28"/>
        </w:rPr>
        <w:t>ET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OG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0A64A6" w:rsidRDefault="006A3238">
      <w:pPr>
        <w:spacing w:before="17"/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3.1 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68" w:firstLine="8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ode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produk 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),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gn),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),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on),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on).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produk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bn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</w:p>
    <w:p w:rsidR="000A64A6" w:rsidRDefault="006A3238">
      <w:pPr>
        <w:spacing w:before="10" w:line="260" w:lineRule="exact"/>
        <w:ind w:left="1157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 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ajia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s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 xml:space="preserve"> S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.</w:t>
      </w:r>
    </w:p>
    <w:p w:rsidR="000A64A6" w:rsidRDefault="000A64A6">
      <w:pPr>
        <w:spacing w:before="1" w:line="140" w:lineRule="exact"/>
        <w:rPr>
          <w:sz w:val="14"/>
          <w:szCs w:val="14"/>
        </w:rPr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6A3238">
      <w:pPr>
        <w:spacing w:before="31"/>
        <w:ind w:left="4434" w:right="3958"/>
        <w:jc w:val="center"/>
        <w:rPr>
          <w:sz w:val="22"/>
          <w:szCs w:val="22"/>
        </w:rPr>
        <w:sectPr w:rsidR="000A64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lastRenderedPageBreak/>
        <w:t>39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60" w:lineRule="exact"/>
        <w:rPr>
          <w:sz w:val="26"/>
          <w:szCs w:val="26"/>
        </w:rPr>
      </w:pPr>
    </w:p>
    <w:p w:rsidR="000A64A6" w:rsidRDefault="006A3238">
      <w:pPr>
        <w:spacing w:before="29"/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3.2 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441" w:right="78" w:firstLine="5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 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0131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ecamata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2023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2024.</w:t>
      </w:r>
    </w:p>
    <w:p w:rsidR="000A64A6" w:rsidRDefault="000A64A6">
      <w:pPr>
        <w:spacing w:before="14" w:line="200" w:lineRule="exact"/>
      </w:pPr>
    </w:p>
    <w:p w:rsidR="000A64A6" w:rsidRDefault="006A3238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3.3 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ind w:left="2005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0101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1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2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dala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0A64A6" w:rsidRDefault="000A64A6">
      <w:pPr>
        <w:spacing w:before="14" w:line="200" w:lineRule="exact"/>
      </w:pPr>
    </w:p>
    <w:p w:rsidR="000A64A6" w:rsidRDefault="006A3238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3.4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4" w:firstLine="848"/>
        <w:jc w:val="both"/>
        <w:rPr>
          <w:sz w:val="24"/>
          <w:szCs w:val="24"/>
        </w:rPr>
        <w:sectPr w:rsidR="000A64A6">
          <w:headerReference w:type="even" r:id="rId13"/>
          <w:headerReference w:type="default" r:id="rId14"/>
          <w:headerReference w:type="first" r:id="rId15"/>
          <w:pgSz w:w="11920" w:h="16840"/>
          <w:pgMar w:top="960" w:right="1540" w:bottom="280" w:left="1680" w:header="755" w:footer="0" w:gutter="0"/>
          <w:pgNumType w:start="4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DD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 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on).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na (2003)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DD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9" w:line="280" w:lineRule="exact"/>
        <w:rPr>
          <w:sz w:val="28"/>
          <w:szCs w:val="28"/>
        </w:rPr>
      </w:pPr>
    </w:p>
    <w:p w:rsidR="000A64A6" w:rsidRDefault="000A64A6">
      <w:pPr>
        <w:ind w:left="209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8pt;height:163.4pt">
            <v:imagedata r:id="rId16" o:title=""/>
          </v:shape>
        </w:pict>
      </w:r>
    </w:p>
    <w:p w:rsidR="000A64A6" w:rsidRDefault="000A64A6">
      <w:pPr>
        <w:spacing w:line="200" w:lineRule="exact"/>
      </w:pPr>
    </w:p>
    <w:p w:rsidR="000A64A6" w:rsidRDefault="000A64A6">
      <w:pPr>
        <w:spacing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2585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 Bagan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DI</w:t>
      </w:r>
      <w:r>
        <w:rPr>
          <w:b/>
          <w:sz w:val="24"/>
          <w:szCs w:val="24"/>
        </w:rPr>
        <w:t>E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0" w:firstLine="84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A64A6" w:rsidRDefault="000A64A6">
      <w:pPr>
        <w:spacing w:before="14" w:line="200" w:lineRule="exact"/>
      </w:pPr>
    </w:p>
    <w:p w:rsidR="000A64A6" w:rsidRDefault="006A3238">
      <w:pPr>
        <w:ind w:left="1301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8" w:firstLine="84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 xml:space="preserve">nuhi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0A64A6" w:rsidRDefault="000A64A6">
      <w:pPr>
        <w:spacing w:before="10" w:line="200" w:lineRule="exact"/>
      </w:pPr>
    </w:p>
    <w:p w:rsidR="000A64A6" w:rsidRDefault="006A3238">
      <w:pPr>
        <w:ind w:left="1661" w:right="499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661" w:right="76"/>
        <w:jc w:val="both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 xml:space="preserve">,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 w:line="480" w:lineRule="auto"/>
        <w:ind w:left="1661" w:right="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A64A6" w:rsidRDefault="000A64A6">
      <w:pPr>
        <w:spacing w:before="10" w:line="200" w:lineRule="exact"/>
      </w:pPr>
    </w:p>
    <w:p w:rsidR="000A64A6" w:rsidRDefault="006A3238">
      <w:pPr>
        <w:ind w:left="1661" w:right="47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661" w:right="8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A64A6" w:rsidRDefault="000A64A6">
      <w:pPr>
        <w:spacing w:before="10" w:line="200" w:lineRule="exact"/>
      </w:pPr>
    </w:p>
    <w:p w:rsidR="000A64A6" w:rsidRDefault="006A3238">
      <w:pPr>
        <w:ind w:left="1661" w:right="55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661" w:right="8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ku.</w:t>
      </w:r>
    </w:p>
    <w:p w:rsidR="000A64A6" w:rsidRDefault="000A64A6">
      <w:pPr>
        <w:spacing w:before="14" w:line="200" w:lineRule="exact"/>
      </w:pPr>
    </w:p>
    <w:p w:rsidR="000A64A6" w:rsidRDefault="006A3238">
      <w:pPr>
        <w:ind w:left="1301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0A64A6" w:rsidRDefault="000A64A6">
      <w:pPr>
        <w:spacing w:line="200" w:lineRule="exact"/>
      </w:pPr>
    </w:p>
    <w:p w:rsidR="000A64A6" w:rsidRDefault="000A64A6">
      <w:pPr>
        <w:spacing w:before="13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0" w:firstLine="872"/>
        <w:jc w:val="both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60" w:lineRule="exact"/>
        <w:rPr>
          <w:sz w:val="26"/>
          <w:szCs w:val="26"/>
        </w:rPr>
      </w:pPr>
    </w:p>
    <w:p w:rsidR="000A64A6" w:rsidRDefault="006A3238">
      <w:pPr>
        <w:spacing w:before="29"/>
        <w:ind w:left="1301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3" w:firstLine="84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or.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produk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A64A6" w:rsidRDefault="000A64A6">
      <w:pPr>
        <w:spacing w:before="10" w:line="200" w:lineRule="exact"/>
      </w:pPr>
    </w:p>
    <w:p w:rsidR="000A64A6" w:rsidRDefault="006A3238">
      <w:pPr>
        <w:spacing w:line="480" w:lineRule="auto"/>
        <w:ind w:left="1157" w:right="82" w:firstLine="84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A64A6" w:rsidRDefault="000A64A6">
      <w:pPr>
        <w:spacing w:before="11" w:line="200" w:lineRule="exact"/>
      </w:pPr>
    </w:p>
    <w:p w:rsidR="000A64A6" w:rsidRDefault="006A3238">
      <w:pPr>
        <w:spacing w:line="480" w:lineRule="auto"/>
        <w:ind w:left="1309" w:right="77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i/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A64A6" w:rsidRDefault="000A64A6">
      <w:pPr>
        <w:spacing w:before="15"/>
        <w:ind w:left="4114"/>
      </w:pPr>
      <w:r>
        <w:pict>
          <v:shape id="_x0000_i1026" type="#_x0000_t75" style="width:84.15pt;height:58.25pt">
            <v:imagedata r:id="rId17" o:title=""/>
          </v:shape>
        </w:pic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ind w:left="2954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ogo 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tic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72" w:hanging="360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uka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w 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3" w:line="280" w:lineRule="exact"/>
        <w:rPr>
          <w:sz w:val="28"/>
          <w:szCs w:val="28"/>
        </w:rPr>
      </w:pPr>
    </w:p>
    <w:p w:rsidR="000A64A6" w:rsidRDefault="000A64A6">
      <w:pPr>
        <w:ind w:left="2672"/>
      </w:pPr>
      <w:r>
        <w:pict>
          <v:shape id="_x0000_i1027" type="#_x0000_t75" style="width:229.75pt;height:128.65pt">
            <v:imagedata r:id="rId18" o:title=""/>
          </v:shape>
        </w:pict>
      </w:r>
    </w:p>
    <w:p w:rsidR="000A64A6" w:rsidRDefault="000A64A6">
      <w:pPr>
        <w:spacing w:before="8" w:line="220" w:lineRule="exact"/>
        <w:rPr>
          <w:sz w:val="22"/>
          <w:szCs w:val="22"/>
        </w:rPr>
      </w:pPr>
    </w:p>
    <w:p w:rsidR="000A64A6" w:rsidRDefault="006A3238">
      <w:pPr>
        <w:spacing w:before="29"/>
        <w:ind w:left="3655" w:right="246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w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jec</w:t>
      </w:r>
      <w:r>
        <w:rPr>
          <w:b/>
          <w:i/>
          <w:sz w:val="24"/>
          <w:szCs w:val="24"/>
        </w:rPr>
        <w:t>t</w:t>
      </w:r>
    </w:p>
    <w:p w:rsidR="000A64A6" w:rsidRDefault="000A64A6">
      <w:pPr>
        <w:spacing w:before="13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buka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0A64A6" w:rsidRDefault="000A64A6">
      <w:pPr>
        <w:spacing w:before="19"/>
        <w:ind w:left="2881"/>
      </w:pPr>
      <w:r>
        <w:pict>
          <v:shape id="_x0000_i1028" type="#_x0000_t75" style="width:207.1pt;height:114.9pt">
            <v:imagedata r:id="rId19" o:title=""/>
          </v:shape>
        </w:pict>
      </w:r>
    </w:p>
    <w:p w:rsidR="000A64A6" w:rsidRDefault="000A64A6">
      <w:pPr>
        <w:spacing w:before="14" w:line="260" w:lineRule="exact"/>
        <w:rPr>
          <w:sz w:val="26"/>
          <w:szCs w:val="26"/>
        </w:rPr>
      </w:pPr>
    </w:p>
    <w:p w:rsidR="000A64A6" w:rsidRDefault="006A3238">
      <w:pPr>
        <w:ind w:left="3220" w:right="202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3.4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6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4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 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ck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ound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A64A6" w:rsidRDefault="000A64A6">
      <w:pPr>
        <w:spacing w:before="15"/>
        <w:ind w:left="2700"/>
      </w:pPr>
      <w:r>
        <w:pict>
          <v:shape id="_x0000_i1029" type="#_x0000_t75" style="width:225.7pt;height:127pt">
            <v:imagedata r:id="rId20" o:title=""/>
          </v:shape>
        </w:pict>
      </w:r>
    </w:p>
    <w:p w:rsidR="000A64A6" w:rsidRDefault="000A64A6">
      <w:pPr>
        <w:spacing w:before="10" w:line="260" w:lineRule="exact"/>
        <w:rPr>
          <w:sz w:val="26"/>
          <w:szCs w:val="26"/>
        </w:rPr>
      </w:pPr>
    </w:p>
    <w:p w:rsidR="000A64A6" w:rsidRDefault="006A3238">
      <w:pPr>
        <w:ind w:left="2440" w:right="1247"/>
        <w:jc w:val="center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3.5 </w:t>
      </w:r>
      <w:r>
        <w:rPr>
          <w:b/>
          <w:spacing w:val="1"/>
          <w:sz w:val="24"/>
          <w:szCs w:val="24"/>
        </w:rPr>
        <w:t>Pili</w:t>
      </w:r>
      <w:r>
        <w:rPr>
          <w:b/>
          <w:sz w:val="24"/>
          <w:szCs w:val="24"/>
        </w:rPr>
        <w:t xml:space="preserve">h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kg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un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 w:line="480" w:lineRule="auto"/>
        <w:ind w:left="1309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ck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ound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ound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ict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6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pacing w:val="1"/>
          <w:sz w:val="24"/>
          <w:szCs w:val="24"/>
        </w:rPr>
        <w:t>cl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A64A6" w:rsidRDefault="000A64A6">
      <w:pPr>
        <w:spacing w:before="21"/>
        <w:ind w:left="3587"/>
      </w:pPr>
      <w:r>
        <w:pict>
          <v:shape id="_x0000_i1030" type="#_x0000_t75" style="width:136.7pt;height:152.1pt">
            <v:imagedata r:id="rId21" o:title=""/>
          </v:shape>
        </w:pic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ind w:left="2536" w:right="1339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3.6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 xml:space="preserve">ah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kg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4"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un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 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u.</w:t>
      </w:r>
    </w:p>
    <w:p w:rsidR="000A64A6" w:rsidRDefault="000A64A6">
      <w:pPr>
        <w:spacing w:before="4" w:line="280" w:lineRule="exact"/>
        <w:rPr>
          <w:sz w:val="28"/>
          <w:szCs w:val="28"/>
        </w:rPr>
      </w:pPr>
    </w:p>
    <w:p w:rsidR="000A64A6" w:rsidRDefault="000A64A6">
      <w:pPr>
        <w:ind w:left="2700"/>
      </w:pPr>
      <w:r>
        <w:pict>
          <v:shape id="_x0000_i1031" type="#_x0000_t75" style="width:225.7pt;height:127pt">
            <v:imagedata r:id="rId22" o:title=""/>
          </v:shape>
        </w:pic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ind w:left="3692" w:right="249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3.7 B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at 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l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4" w:line="220" w:lineRule="exact"/>
        <w:rPr>
          <w:sz w:val="22"/>
          <w:szCs w:val="22"/>
        </w:rPr>
      </w:pPr>
    </w:p>
    <w:p w:rsidR="000A64A6" w:rsidRDefault="006A3238">
      <w:pPr>
        <w:spacing w:line="480" w:lineRule="auto"/>
        <w:ind w:left="1309" w:right="72" w:hanging="360"/>
        <w:jc w:val="both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z w:val="24"/>
          <w:szCs w:val="24"/>
        </w:rPr>
        <w:t xml:space="preserve">7.  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box</w:t>
      </w:r>
      <w:r>
        <w:rPr>
          <w:i/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3" w:line="280" w:lineRule="exact"/>
        <w:rPr>
          <w:sz w:val="28"/>
          <w:szCs w:val="28"/>
        </w:rPr>
      </w:pPr>
    </w:p>
    <w:p w:rsidR="000A64A6" w:rsidRDefault="000A64A6">
      <w:pPr>
        <w:ind w:left="2598"/>
      </w:pPr>
      <w:r>
        <w:pict>
          <v:shape id="_x0000_i1032" type="#_x0000_t75" style="width:236.2pt;height:132.65pt">
            <v:imagedata r:id="rId23" o:title=""/>
          </v:shape>
        </w:pict>
      </w:r>
    </w:p>
    <w:p w:rsidR="000A64A6" w:rsidRDefault="000A64A6">
      <w:pPr>
        <w:spacing w:before="16" w:line="220" w:lineRule="exact"/>
        <w:rPr>
          <w:sz w:val="22"/>
          <w:szCs w:val="22"/>
        </w:rPr>
      </w:pPr>
    </w:p>
    <w:p w:rsidR="000A64A6" w:rsidRDefault="006A3238">
      <w:pPr>
        <w:spacing w:before="29"/>
        <w:ind w:left="3376" w:right="2186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3.8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l</w:t>
      </w:r>
    </w:p>
    <w:p w:rsidR="000A64A6" w:rsidRDefault="000A64A6">
      <w:pPr>
        <w:spacing w:before="13" w:line="260" w:lineRule="exact"/>
        <w:rPr>
          <w:sz w:val="26"/>
          <w:szCs w:val="26"/>
        </w:rPr>
      </w:pPr>
    </w:p>
    <w:p w:rsidR="000A64A6" w:rsidRDefault="006A3238">
      <w:pPr>
        <w:spacing w:line="479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.</w:t>
      </w:r>
    </w:p>
    <w:p w:rsidR="000A64A6" w:rsidRDefault="000A64A6">
      <w:pPr>
        <w:spacing w:before="19"/>
        <w:ind w:left="2674"/>
      </w:pPr>
      <w:r>
        <w:pict>
          <v:shape id="_x0000_i1033" type="#_x0000_t75" style="width:228.15pt;height:128.65pt">
            <v:imagedata r:id="rId24" o:title=""/>
          </v:shape>
        </w:pict>
      </w:r>
    </w:p>
    <w:p w:rsidR="000A64A6" w:rsidRDefault="000A64A6">
      <w:pPr>
        <w:spacing w:before="10" w:line="260" w:lineRule="exact"/>
        <w:rPr>
          <w:sz w:val="26"/>
          <w:szCs w:val="26"/>
        </w:rPr>
      </w:pPr>
    </w:p>
    <w:p w:rsidR="000A64A6" w:rsidRDefault="006A3238">
      <w:pPr>
        <w:ind w:left="3247" w:right="206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3.9 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t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, 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A64A6" w:rsidRDefault="000A64A6">
      <w:pPr>
        <w:spacing w:before="19"/>
        <w:ind w:left="3019"/>
      </w:pPr>
      <w:r>
        <w:pict>
          <v:shape id="_x0000_i1034" type="#_x0000_t75" style="width:193.35pt;height:108.4pt">
            <v:imagedata r:id="rId25" o:title=""/>
          </v:shape>
        </w:pic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ind w:left="3452" w:right="2254"/>
        <w:jc w:val="center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3.10</w:t>
      </w:r>
      <w:r>
        <w:rPr>
          <w:b/>
          <w:spacing w:val="1"/>
          <w:sz w:val="24"/>
          <w:szCs w:val="24"/>
        </w:rPr>
        <w:t xml:space="preserve"> Pili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 B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tton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 w:line="480" w:lineRule="auto"/>
        <w:ind w:left="1309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0A64A6" w:rsidRDefault="000A64A6">
      <w:pPr>
        <w:spacing w:before="17"/>
        <w:ind w:left="2674"/>
      </w:pPr>
      <w:r>
        <w:pict>
          <v:shape id="_x0000_i1035" type="#_x0000_t75" style="width:228.15pt;height:128.65pt">
            <v:imagedata r:id="rId26" o:title=""/>
          </v:shape>
        </w:pict>
      </w:r>
    </w:p>
    <w:p w:rsidR="000A64A6" w:rsidRDefault="000A64A6">
      <w:pPr>
        <w:spacing w:before="11" w:line="260" w:lineRule="exact"/>
        <w:rPr>
          <w:sz w:val="26"/>
          <w:szCs w:val="26"/>
        </w:rPr>
      </w:pPr>
    </w:p>
    <w:p w:rsidR="000A64A6" w:rsidRDefault="006A3238">
      <w:pPr>
        <w:ind w:left="2752" w:right="1566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U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de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4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ind w:left="1309"/>
        <w:rPr>
          <w:sz w:val="24"/>
          <w:szCs w:val="24"/>
        </w:rPr>
      </w:pP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tt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u.</w:t>
      </w:r>
    </w:p>
    <w:p w:rsidR="000A64A6" w:rsidRDefault="000A64A6">
      <w:pPr>
        <w:spacing w:before="5" w:line="280" w:lineRule="exact"/>
        <w:rPr>
          <w:sz w:val="28"/>
          <w:szCs w:val="28"/>
        </w:rPr>
      </w:pPr>
    </w:p>
    <w:p w:rsidR="000A64A6" w:rsidRDefault="000A64A6">
      <w:pPr>
        <w:ind w:left="2719"/>
      </w:pPr>
      <w:r>
        <w:pict>
          <v:shape id="_x0000_i1036" type="#_x0000_t75" style="width:224.1pt;height:80.9pt">
            <v:imagedata r:id="rId27" o:title=""/>
          </v:shape>
        </w:pic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ind w:left="3267" w:right="207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3.12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z w:val="24"/>
          <w:szCs w:val="24"/>
        </w:rPr>
        <w:t>de</w:t>
      </w:r>
    </w:p>
    <w:p w:rsidR="000A64A6" w:rsidRDefault="000A64A6">
      <w:pPr>
        <w:spacing w:before="13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tt</w:t>
      </w:r>
      <w:r>
        <w:rPr>
          <w:i/>
          <w:sz w:val="24"/>
          <w:szCs w:val="24"/>
        </w:rPr>
        <w:t>on</w:t>
      </w:r>
      <w:r>
        <w:rPr>
          <w:i/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, 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A64A6" w:rsidRDefault="006A3238">
      <w:pPr>
        <w:spacing w:before="10" w:line="480" w:lineRule="auto"/>
        <w:ind w:left="1309" w:right="9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b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A64A6" w:rsidRDefault="000A64A6">
      <w:pPr>
        <w:spacing w:before="16"/>
        <w:ind w:left="2895"/>
      </w:pPr>
      <w:r>
        <w:pict>
          <v:shape id="_x0000_i1037" type="#_x0000_t75" style="width:206.3pt;height:55.8pt">
            <v:imagedata r:id="rId28" o:title=""/>
          </v:shape>
        </w:pict>
      </w:r>
    </w:p>
    <w:p w:rsidR="000A64A6" w:rsidRDefault="000A64A6">
      <w:pPr>
        <w:spacing w:before="14" w:line="260" w:lineRule="exact"/>
        <w:rPr>
          <w:sz w:val="26"/>
          <w:szCs w:val="26"/>
        </w:rPr>
      </w:pPr>
    </w:p>
    <w:p w:rsidR="000A64A6" w:rsidRDefault="006A3238">
      <w:pPr>
        <w:ind w:left="3427" w:right="2242"/>
        <w:jc w:val="center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3.13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60" w:lineRule="exact"/>
        <w:rPr>
          <w:sz w:val="26"/>
          <w:szCs w:val="26"/>
        </w:rPr>
      </w:pPr>
    </w:p>
    <w:p w:rsidR="000A64A6" w:rsidRDefault="006A3238">
      <w:pPr>
        <w:spacing w:before="29"/>
        <w:ind w:left="1301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tasi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1" w:firstLine="8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 3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A64A6" w:rsidRDefault="006A3238">
      <w:pPr>
        <w:spacing w:before="14"/>
        <w:ind w:left="1301"/>
        <w:rPr>
          <w:sz w:val="24"/>
          <w:szCs w:val="24"/>
        </w:rPr>
      </w:pPr>
      <w:r>
        <w:rPr>
          <w:b/>
          <w:sz w:val="24"/>
          <w:szCs w:val="24"/>
        </w:rPr>
        <w:t>5.   Eva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0" w:firstLine="84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A64A6" w:rsidRDefault="000A64A6">
      <w:pPr>
        <w:spacing w:before="10" w:line="100" w:lineRule="exact"/>
        <w:rPr>
          <w:sz w:val="10"/>
          <w:szCs w:val="10"/>
        </w:rPr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6A3238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3.5 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ind w:left="1661"/>
        <w:rPr>
          <w:sz w:val="24"/>
          <w:szCs w:val="24"/>
        </w:rPr>
      </w:pPr>
      <w:r>
        <w:rPr>
          <w:b/>
          <w:sz w:val="24"/>
          <w:szCs w:val="24"/>
        </w:rPr>
        <w:t xml:space="preserve">3.5.1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4" w:firstLine="848"/>
        <w:jc w:val="both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20" w:lineRule="exact"/>
        <w:rPr>
          <w:sz w:val="22"/>
          <w:szCs w:val="22"/>
        </w:rPr>
      </w:pPr>
    </w:p>
    <w:p w:rsidR="000A64A6" w:rsidRDefault="006A3238">
      <w:pPr>
        <w:spacing w:line="480" w:lineRule="auto"/>
        <w:ind w:left="1309" w:right="142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z w:val="24"/>
          <w:szCs w:val="24"/>
        </w:rPr>
        <w:t>.</w:t>
      </w:r>
    </w:p>
    <w:p w:rsidR="000A64A6" w:rsidRDefault="000A64A6">
      <w:pPr>
        <w:spacing w:before="10" w:line="160" w:lineRule="exact"/>
        <w:rPr>
          <w:sz w:val="16"/>
          <w:szCs w:val="16"/>
        </w:rPr>
      </w:pPr>
    </w:p>
    <w:p w:rsidR="000A64A6" w:rsidRDefault="006A3238">
      <w:pPr>
        <w:ind w:left="1309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-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20" w:lineRule="exact"/>
        <w:rPr>
          <w:sz w:val="22"/>
          <w:szCs w:val="22"/>
        </w:rPr>
      </w:pPr>
    </w:p>
    <w:p w:rsidR="000A64A6" w:rsidRDefault="006A3238">
      <w:pPr>
        <w:spacing w:line="480" w:lineRule="auto"/>
        <w:ind w:left="1309" w:right="134" w:firstLine="568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 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 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7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4.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A64A6" w:rsidRDefault="000A64A6">
      <w:pPr>
        <w:spacing w:before="15" w:line="200" w:lineRule="exact"/>
      </w:pPr>
    </w:p>
    <w:p w:rsidR="000A64A6" w:rsidRDefault="006A3238">
      <w:pPr>
        <w:ind w:left="1593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-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3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0A64A6" w:rsidRDefault="000A64A6">
      <w:pPr>
        <w:spacing w:line="200" w:lineRule="exact"/>
      </w:pPr>
    </w:p>
    <w:p w:rsidR="000A64A6" w:rsidRDefault="000A64A6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6"/>
        <w:gridCol w:w="1985"/>
        <w:gridCol w:w="3689"/>
        <w:gridCol w:w="812"/>
      </w:tblGrid>
      <w:tr w:rsidR="000A64A6">
        <w:trPr>
          <w:trHeight w:hRule="exact" w:val="2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7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8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330" w:right="129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0A64A6">
        <w:trPr>
          <w:trHeight w:hRule="exact" w:val="2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before="19" w:line="200" w:lineRule="exact"/>
            </w:pPr>
          </w:p>
          <w:p w:rsidR="000A64A6" w:rsidRDefault="006A3238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before="19" w:line="200" w:lineRule="exact"/>
            </w:pPr>
          </w:p>
          <w:p w:rsidR="000A64A6" w:rsidRDefault="006A3238">
            <w:pPr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64A6">
        <w:trPr>
          <w:trHeight w:hRule="exact" w:val="288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64A6">
        <w:trPr>
          <w:trHeight w:hRule="exact" w:val="284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64A6">
        <w:trPr>
          <w:trHeight w:hRule="exact" w:val="288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19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64A6">
        <w:trPr>
          <w:trHeight w:hRule="exact" w:val="284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64A6">
        <w:trPr>
          <w:trHeight w:hRule="exact" w:val="28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64A6">
        <w:trPr>
          <w:trHeight w:hRule="exact" w:val="2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3" w:line="140" w:lineRule="exact"/>
              <w:rPr>
                <w:sz w:val="14"/>
                <w:szCs w:val="14"/>
              </w:rPr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6A3238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3" w:line="140" w:lineRule="exact"/>
              <w:rPr>
                <w:sz w:val="14"/>
                <w:szCs w:val="14"/>
              </w:rPr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6A3238">
            <w:pPr>
              <w:ind w:left="36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64A6">
        <w:trPr>
          <w:trHeight w:hRule="exact" w:val="288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64A6">
        <w:trPr>
          <w:trHeight w:hRule="exact" w:val="284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64A6">
        <w:trPr>
          <w:trHeight w:hRule="exact" w:val="584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A64A6" w:rsidRDefault="006A3238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A64A6" w:rsidRDefault="000A64A6">
      <w:pPr>
        <w:sectPr w:rsidR="000A64A6">
          <w:pgSz w:w="11920" w:h="16840"/>
          <w:pgMar w:top="960" w:right="1480" w:bottom="280" w:left="1680" w:header="755" w:footer="0" w:gutter="0"/>
          <w:cols w:space="720"/>
        </w:sectPr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60" w:lineRule="exact"/>
        <w:rPr>
          <w:sz w:val="26"/>
          <w:szCs w:val="26"/>
        </w:rPr>
      </w:pPr>
    </w:p>
    <w:p w:rsidR="000A64A6" w:rsidRDefault="006A3238">
      <w:pPr>
        <w:spacing w:before="29" w:line="260" w:lineRule="exact"/>
        <w:ind w:left="162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-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ns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>g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Ah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Me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</w:p>
    <w:p w:rsidR="000A64A6" w:rsidRDefault="000A64A6">
      <w:pPr>
        <w:spacing w:line="200" w:lineRule="exact"/>
      </w:pPr>
    </w:p>
    <w:p w:rsidR="000A64A6" w:rsidRDefault="000A64A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701"/>
        <w:gridCol w:w="4113"/>
        <w:gridCol w:w="1096"/>
      </w:tblGrid>
      <w:tr w:rsidR="000A64A6">
        <w:trPr>
          <w:trHeight w:hRule="exact"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5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541" w:right="150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7" w:line="140" w:lineRule="exact"/>
              <w:rPr>
                <w:sz w:val="14"/>
                <w:szCs w:val="14"/>
              </w:rPr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7" w:line="140" w:lineRule="exact"/>
              <w:rPr>
                <w:sz w:val="14"/>
                <w:szCs w:val="14"/>
              </w:rPr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5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5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ta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4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64A6">
        <w:trPr>
          <w:trHeight w:hRule="exact" w:val="56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  <w:p w:rsidR="000A64A6" w:rsidRDefault="006A3238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5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A64A6" w:rsidRDefault="006A3238">
            <w:pPr>
              <w:ind w:left="465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5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 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4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8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8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5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64A6">
        <w:trPr>
          <w:trHeight w:hRule="exact" w:val="317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64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05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11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11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fi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05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emil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04" w:right="3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64A6">
        <w:trPr>
          <w:trHeight w:hRule="exact" w:val="308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05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A64A6">
        <w:trPr>
          <w:trHeight w:hRule="exact" w:val="30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7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7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05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03" w:right="3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A64A6">
        <w:trPr>
          <w:trHeight w:hRule="exact" w:val="32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05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0A64A6" w:rsidRDefault="000A64A6">
      <w:pPr>
        <w:spacing w:before="2" w:line="120" w:lineRule="exact"/>
        <w:rPr>
          <w:sz w:val="12"/>
          <w:szCs w:val="12"/>
        </w:rPr>
      </w:pPr>
    </w:p>
    <w:p w:rsidR="000A64A6" w:rsidRDefault="006A3238">
      <w:pPr>
        <w:spacing w:before="29"/>
        <w:ind w:left="1957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-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sp</w:t>
      </w:r>
      <w:r>
        <w:rPr>
          <w:b/>
          <w:sz w:val="24"/>
          <w:szCs w:val="24"/>
        </w:rPr>
        <w:t>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:rsidR="000A64A6" w:rsidRDefault="000A64A6">
      <w:pPr>
        <w:spacing w:line="200" w:lineRule="exact"/>
      </w:pPr>
    </w:p>
    <w:p w:rsidR="000A64A6" w:rsidRDefault="000A64A6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841"/>
        <w:gridCol w:w="4257"/>
        <w:gridCol w:w="812"/>
      </w:tblGrid>
      <w:tr w:rsidR="000A64A6">
        <w:trPr>
          <w:trHeight w:hRule="exact"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1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613" w:right="157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3" w:line="140" w:lineRule="exact"/>
              <w:rPr>
                <w:sz w:val="14"/>
                <w:szCs w:val="14"/>
              </w:rPr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3" w:line="140" w:lineRule="exact"/>
              <w:rPr>
                <w:sz w:val="14"/>
                <w:szCs w:val="14"/>
              </w:rPr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awa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64A6">
        <w:trPr>
          <w:trHeight w:hRule="exact" w:val="289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before="3" w:line="220" w:lineRule="exact"/>
              <w:rPr>
                <w:sz w:val="22"/>
                <w:szCs w:val="22"/>
              </w:rPr>
            </w:pPr>
          </w:p>
          <w:p w:rsidR="000A64A6" w:rsidRDefault="006A3238">
            <w:pPr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before="3" w:line="220" w:lineRule="exact"/>
              <w:rPr>
                <w:sz w:val="22"/>
                <w:szCs w:val="22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ejela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64A6">
        <w:trPr>
          <w:trHeight w:hRule="exact" w:val="29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ejela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18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A64A6">
        <w:trPr>
          <w:trHeight w:hRule="exact" w:val="30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64A6">
        <w:trPr>
          <w:trHeight w:hRule="exact" w:val="3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77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0A64A6" w:rsidRDefault="000A64A6">
      <w:pPr>
        <w:sectPr w:rsidR="000A64A6">
          <w:pgSz w:w="11920" w:h="16840"/>
          <w:pgMar w:top="960" w:right="1480" w:bottom="280" w:left="1680" w:header="755" w:footer="0" w:gutter="0"/>
          <w:cols w:space="720"/>
        </w:sectPr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60" w:lineRule="exact"/>
        <w:rPr>
          <w:sz w:val="26"/>
          <w:szCs w:val="26"/>
        </w:rPr>
      </w:pPr>
    </w:p>
    <w:p w:rsidR="000A64A6" w:rsidRDefault="006A3238">
      <w:pPr>
        <w:spacing w:before="29" w:line="260" w:lineRule="exact"/>
        <w:ind w:left="194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-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ns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>g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3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6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</w:p>
    <w:p w:rsidR="000A64A6" w:rsidRDefault="000A64A6">
      <w:pPr>
        <w:spacing w:line="200" w:lineRule="exact"/>
      </w:pPr>
    </w:p>
    <w:p w:rsidR="000A64A6" w:rsidRDefault="000A64A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277"/>
        <w:gridCol w:w="4821"/>
        <w:gridCol w:w="812"/>
      </w:tblGrid>
      <w:tr w:rsidR="000A64A6">
        <w:trPr>
          <w:trHeight w:hRule="exact" w:val="83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12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12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33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before="12" w:line="260" w:lineRule="exact"/>
              <w:rPr>
                <w:sz w:val="26"/>
                <w:szCs w:val="26"/>
              </w:rPr>
            </w:pPr>
          </w:p>
          <w:p w:rsidR="000A64A6" w:rsidRDefault="006A3238">
            <w:pPr>
              <w:ind w:left="1889" w:right="186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37" w:right="19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  <w:p w:rsidR="000A64A6" w:rsidRDefault="006A3238">
            <w:pPr>
              <w:ind w:left="106" w:right="6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  <w:p w:rsidR="000A64A6" w:rsidRDefault="006A3238">
            <w:pPr>
              <w:ind w:left="1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al</w:t>
            </w:r>
          </w:p>
        </w:tc>
      </w:tr>
      <w:tr w:rsidR="000A64A6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before="19" w:line="280" w:lineRule="exact"/>
              <w:rPr>
                <w:sz w:val="28"/>
                <w:szCs w:val="28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line="200" w:lineRule="exact"/>
            </w:pPr>
          </w:p>
          <w:p w:rsidR="000A64A6" w:rsidRDefault="000A64A6">
            <w:pPr>
              <w:spacing w:before="19" w:line="280" w:lineRule="exact"/>
              <w:rPr>
                <w:sz w:val="28"/>
                <w:szCs w:val="28"/>
              </w:rPr>
            </w:pP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0A64A6" w:rsidRDefault="006A3238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64A6">
        <w:trPr>
          <w:trHeight w:hRule="exact" w:val="28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19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64A6">
        <w:trPr>
          <w:trHeight w:hRule="exact" w:val="288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64A6">
        <w:trPr>
          <w:trHeight w:hRule="exact" w:val="285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64A6">
        <w:trPr>
          <w:trHeight w:hRule="exact" w:val="368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2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A64A6" w:rsidRDefault="000A64A6">
      <w:pPr>
        <w:spacing w:before="8" w:line="100" w:lineRule="exact"/>
        <w:rPr>
          <w:sz w:val="11"/>
          <w:szCs w:val="11"/>
        </w:rPr>
      </w:pPr>
    </w:p>
    <w:p w:rsidR="000A64A6" w:rsidRDefault="006A3238">
      <w:pPr>
        <w:spacing w:before="29"/>
        <w:ind w:left="130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136" w:firstLine="84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k.</w:t>
      </w:r>
    </w:p>
    <w:p w:rsidR="000A64A6" w:rsidRDefault="000A64A6">
      <w:pPr>
        <w:spacing w:before="14" w:line="200" w:lineRule="exact"/>
      </w:pPr>
    </w:p>
    <w:p w:rsidR="000A64A6" w:rsidRDefault="006A3238">
      <w:pPr>
        <w:ind w:left="700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3.5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-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0A64A6" w:rsidRDefault="000A64A6">
      <w:pPr>
        <w:spacing w:line="200" w:lineRule="exact"/>
      </w:pPr>
    </w:p>
    <w:p w:rsidR="000A64A6" w:rsidRDefault="000A64A6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6"/>
        <w:gridCol w:w="741"/>
        <w:gridCol w:w="588"/>
        <w:gridCol w:w="1878"/>
        <w:gridCol w:w="595"/>
        <w:gridCol w:w="1994"/>
        <w:gridCol w:w="722"/>
      </w:tblGrid>
      <w:tr w:rsidR="000A64A6">
        <w:trPr>
          <w:trHeight w:hRule="exact" w:val="28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8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0A64A6">
        <w:trPr>
          <w:trHeight w:hRule="exact" w:val="276"/>
        </w:trPr>
        <w:tc>
          <w:tcPr>
            <w:tcW w:w="2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4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aja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0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27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</w:tr>
      <w:tr w:rsidR="000A64A6">
        <w:trPr>
          <w:trHeight w:hRule="exact" w:val="28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</w:tc>
      </w:tr>
      <w:tr w:rsidR="000A64A6">
        <w:trPr>
          <w:trHeight w:hRule="exact" w:val="276"/>
        </w:trPr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0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0A64A6">
        <w:trPr>
          <w:trHeight w:hRule="exact" w:val="276"/>
        </w:trPr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m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0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aita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(C5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0A64A6">
        <w:trPr>
          <w:trHeight w:hRule="exact" w:val="276"/>
        </w:trPr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30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ri     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 xml:space="preserve">a     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4A6" w:rsidRDefault="000A64A6"/>
        </w:tc>
      </w:tr>
      <w:tr w:rsidR="000A64A6">
        <w:trPr>
          <w:trHeight w:hRule="exact" w:val="1385"/>
        </w:trPr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3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 w:right="2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  <w:p w:rsidR="000A64A6" w:rsidRDefault="006A3238">
            <w:pPr>
              <w:ind w:left="103"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 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</w:tr>
      <w:tr w:rsidR="000A64A6">
        <w:trPr>
          <w:trHeight w:hRule="exact" w:val="28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64A6" w:rsidRDefault="000A64A6"/>
        </w:tc>
        <w:tc>
          <w:tcPr>
            <w:tcW w:w="18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64A6" w:rsidRDefault="000A64A6"/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64A6" w:rsidRDefault="000A64A6"/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3.8.2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  <w:p w:rsidR="000A64A6" w:rsidRDefault="006A3238">
            <w:pPr>
              <w:ind w:left="103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(C4).</w:t>
            </w:r>
          </w:p>
        </w:tc>
      </w:tr>
      <w:tr w:rsidR="000A64A6">
        <w:trPr>
          <w:trHeight w:hRule="exact" w:val="276"/>
        </w:trPr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0A64A6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0A64A6" w:rsidRDefault="000A64A6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0A64A6"/>
        </w:tc>
        <w:tc>
          <w:tcPr>
            <w:tcW w:w="2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</w:tr>
      <w:tr w:rsidR="000A64A6">
        <w:trPr>
          <w:trHeight w:hRule="exact" w:val="276"/>
        </w:trPr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m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0A64A6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0A64A6" w:rsidRDefault="000A64A6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0A64A6"/>
        </w:tc>
        <w:tc>
          <w:tcPr>
            <w:tcW w:w="2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</w:tr>
      <w:tr w:rsidR="000A64A6">
        <w:trPr>
          <w:trHeight w:hRule="exact" w:val="276"/>
        </w:trPr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64A6" w:rsidRDefault="000A64A6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0A64A6" w:rsidRDefault="000A64A6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64A6" w:rsidRDefault="000A64A6"/>
        </w:tc>
        <w:tc>
          <w:tcPr>
            <w:tcW w:w="2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4A6" w:rsidRDefault="000A64A6"/>
        </w:tc>
      </w:tr>
      <w:tr w:rsidR="000A64A6">
        <w:trPr>
          <w:trHeight w:hRule="exact" w:val="280"/>
        </w:trPr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64A6" w:rsidRDefault="000A64A6"/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64A6" w:rsidRDefault="000A64A6"/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  <w:tc>
          <w:tcPr>
            <w:tcW w:w="27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0A64A6"/>
        </w:tc>
      </w:tr>
      <w:tr w:rsidR="000A64A6">
        <w:trPr>
          <w:trHeight w:hRule="exact" w:val="288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4A6" w:rsidRDefault="006A3238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4A6" w:rsidRDefault="006A323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4.8.1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0A64A6" w:rsidRDefault="000A64A6">
      <w:pPr>
        <w:sectPr w:rsidR="000A64A6">
          <w:pgSz w:w="11920" w:h="16840"/>
          <w:pgMar w:top="960" w:right="1480" w:bottom="280" w:left="1680" w:header="755" w:footer="0" w:gutter="0"/>
          <w:cols w:space="720"/>
        </w:sectPr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4" w:line="260" w:lineRule="exact"/>
        <w:rPr>
          <w:sz w:val="26"/>
          <w:szCs w:val="26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</w:p>
    <w:p w:rsidR="000A64A6" w:rsidRDefault="006A3238">
      <w:pPr>
        <w:spacing w:before="29"/>
        <w:ind w:left="589" w:right="-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0A64A6" w:rsidRDefault="006A3238">
      <w:pPr>
        <w:spacing w:before="29"/>
        <w:ind w:right="-41"/>
        <w:jc w:val="both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A64A6" w:rsidRDefault="006A3238">
      <w:pPr>
        <w:spacing w:before="29"/>
        <w:ind w:right="268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3).</w:t>
      </w:r>
    </w:p>
    <w:p w:rsidR="000A64A6" w:rsidRDefault="000A64A6">
      <w:pPr>
        <w:ind w:right="72"/>
        <w:jc w:val="both"/>
        <w:rPr>
          <w:sz w:val="24"/>
          <w:szCs w:val="24"/>
        </w:rPr>
        <w:sectPr w:rsidR="000A64A6">
          <w:type w:val="continuous"/>
          <w:pgSz w:w="11920" w:h="16840"/>
          <w:pgMar w:top="1560" w:right="1540" w:bottom="280" w:left="1680" w:header="720" w:footer="720" w:gutter="0"/>
          <w:cols w:num="3" w:space="720" w:equalWidth="0">
            <w:col w:w="2795" w:space="171"/>
            <w:col w:w="2888" w:space="173"/>
            <w:col w:w="2673"/>
          </w:cols>
        </w:sectPr>
      </w:pPr>
      <w:r w:rsidRPr="000A64A6">
        <w:pict>
          <v:group id="_x0000_s2058" style="position:absolute;left:0;text-align:left;margin-left:107.8pt;margin-top:-14.05pt;width:408.2pt;height:84.3pt;z-index:-1556;mso-position-horizontal-relative:page" coordorigin="2156,-281" coordsize="8164,1686">
            <v:shape id="_x0000_s2068" style="position:absolute;left:2164;top:-272;width:2369;height:0" coordorigin="2164,-272" coordsize="2369,0" path="m2164,-272r2369,e" filled="f" strokeweight=".5pt">
              <v:path arrowok="t"/>
            </v:shape>
            <v:shape id="_x0000_s2067" style="position:absolute;left:4542;top:-272;width:3053;height:0" coordorigin="4542,-272" coordsize="3053,0" path="m4542,-272r3053,e" filled="f" strokeweight=".5pt">
              <v:path arrowok="t"/>
            </v:shape>
            <v:shape id="_x0000_s2066" style="position:absolute;left:7603;top:-272;width:2708;height:0" coordorigin="7603,-272" coordsize="2708,0" path="m7603,-272r2708,e" filled="f" strokeweight=".5pt">
              <v:path arrowok="t"/>
            </v:shape>
            <v:shape id="_x0000_s2065" style="position:absolute;left:2161;top:-276;width:0;height:1676" coordorigin="2161,-276" coordsize="0,1676" path="m2161,-276r,1677e" filled="f" strokeweight=".5pt">
              <v:path arrowok="t"/>
            </v:shape>
            <v:shape id="_x0000_s2064" style="position:absolute;left:2164;top:1397;width:2369;height:0" coordorigin="2164,1397" coordsize="2369,0" path="m2164,1397r2369,e" filled="f" strokeweight=".5pt">
              <v:path arrowok="t"/>
            </v:shape>
            <v:shape id="_x0000_s2063" style="position:absolute;left:4538;top:-276;width:0;height:1676" coordorigin="4538,-276" coordsize="0,1676" path="m4538,-276r,1677e" filled="f" strokeweight=".5pt">
              <v:path arrowok="t"/>
            </v:shape>
            <v:shape id="_x0000_s2062" style="position:absolute;left:4542;top:1397;width:3053;height:0" coordorigin="4542,1397" coordsize="3053,0" path="m4542,1397r3053,e" filled="f" strokeweight=".5pt">
              <v:path arrowok="t"/>
            </v:shape>
            <v:shape id="_x0000_s2061" style="position:absolute;left:7599;top:-276;width:0;height:1676" coordorigin="7599,-276" coordsize="0,1676" path="m7599,-276r,1677e" filled="f" strokeweight=".5pt">
              <v:path arrowok="t"/>
            </v:shape>
            <v:shape id="_x0000_s2060" style="position:absolute;left:7603;top:1397;width:2708;height:0" coordorigin="7603,1397" coordsize="2708,0" path="m7603,1397r2708,e" filled="f" strokeweight=".5pt">
              <v:path arrowok="t"/>
            </v:shape>
            <v:shape id="_x0000_s2059" style="position:absolute;left:10315;top:-276;width:0;height:1676" coordorigin="10315,-276" coordsize="0,1676" path="m10315,-276r,1677e" filled="f" strokeweight=".5pt">
              <v:path arrowok="t"/>
            </v:shape>
            <w10:wrap anchorx="page"/>
          </v:group>
        </w:pict>
      </w:r>
      <w:r w:rsidR="006A3238">
        <w:rPr>
          <w:sz w:val="24"/>
          <w:szCs w:val="24"/>
        </w:rPr>
        <w:t xml:space="preserve">4.8.2 </w:t>
      </w:r>
      <w:r w:rsidR="006A3238">
        <w:rPr>
          <w:spacing w:val="-1"/>
          <w:sz w:val="24"/>
          <w:szCs w:val="24"/>
        </w:rPr>
        <w:t>M</w:t>
      </w:r>
      <w:r w:rsidR="006A3238">
        <w:rPr>
          <w:spacing w:val="1"/>
          <w:sz w:val="24"/>
          <w:szCs w:val="24"/>
        </w:rPr>
        <w:t>e</w:t>
      </w:r>
      <w:r w:rsidR="006A3238">
        <w:rPr>
          <w:spacing w:val="4"/>
          <w:sz w:val="24"/>
          <w:szCs w:val="24"/>
        </w:rPr>
        <w:t>n</w:t>
      </w:r>
      <w:r w:rsidR="006A3238">
        <w:rPr>
          <w:spacing w:val="-8"/>
          <w:sz w:val="24"/>
          <w:szCs w:val="24"/>
        </w:rPr>
        <w:t>y</w:t>
      </w:r>
      <w:r w:rsidR="006A3238">
        <w:rPr>
          <w:spacing w:val="1"/>
          <w:sz w:val="24"/>
          <w:szCs w:val="24"/>
        </w:rPr>
        <w:t>aji</w:t>
      </w:r>
      <w:r w:rsidR="006A3238">
        <w:rPr>
          <w:sz w:val="24"/>
          <w:szCs w:val="24"/>
        </w:rPr>
        <w:t>k</w:t>
      </w:r>
      <w:r w:rsidR="006A3238">
        <w:rPr>
          <w:spacing w:val="1"/>
          <w:sz w:val="24"/>
          <w:szCs w:val="24"/>
        </w:rPr>
        <w:t>a</w:t>
      </w:r>
      <w:r w:rsidR="006A3238">
        <w:rPr>
          <w:sz w:val="24"/>
          <w:szCs w:val="24"/>
        </w:rPr>
        <w:t>n d</w:t>
      </w:r>
      <w:r w:rsidR="006A3238">
        <w:rPr>
          <w:spacing w:val="1"/>
          <w:sz w:val="24"/>
          <w:szCs w:val="24"/>
        </w:rPr>
        <w:t>at</w:t>
      </w:r>
      <w:r w:rsidR="006A3238">
        <w:rPr>
          <w:sz w:val="24"/>
          <w:szCs w:val="24"/>
        </w:rPr>
        <w:t>a d</w:t>
      </w:r>
      <w:r w:rsidR="006A3238">
        <w:rPr>
          <w:spacing w:val="1"/>
          <w:sz w:val="24"/>
          <w:szCs w:val="24"/>
        </w:rPr>
        <w:t>ala</w:t>
      </w:r>
      <w:r w:rsidR="006A3238">
        <w:rPr>
          <w:sz w:val="24"/>
          <w:szCs w:val="24"/>
        </w:rPr>
        <w:t>m</w:t>
      </w:r>
      <w:r w:rsidR="006A3238">
        <w:rPr>
          <w:spacing w:val="1"/>
          <w:sz w:val="24"/>
          <w:szCs w:val="24"/>
        </w:rPr>
        <w:t xml:space="preserve"> </w:t>
      </w:r>
      <w:r w:rsidR="006A3238">
        <w:rPr>
          <w:spacing w:val="-4"/>
          <w:sz w:val="24"/>
          <w:szCs w:val="24"/>
        </w:rPr>
        <w:t>b</w:t>
      </w:r>
      <w:r w:rsidR="006A3238">
        <w:rPr>
          <w:spacing w:val="1"/>
          <w:sz w:val="24"/>
          <w:szCs w:val="24"/>
        </w:rPr>
        <w:t>e</w:t>
      </w:r>
      <w:r w:rsidR="006A3238">
        <w:rPr>
          <w:sz w:val="24"/>
          <w:szCs w:val="24"/>
        </w:rPr>
        <w:t>n</w:t>
      </w:r>
      <w:r w:rsidR="006A3238">
        <w:rPr>
          <w:spacing w:val="1"/>
          <w:sz w:val="24"/>
          <w:szCs w:val="24"/>
        </w:rPr>
        <w:t>t</w:t>
      </w:r>
      <w:r w:rsidR="006A3238">
        <w:rPr>
          <w:sz w:val="24"/>
          <w:szCs w:val="24"/>
        </w:rPr>
        <w:t>uk d</w:t>
      </w:r>
      <w:r w:rsidR="006A3238">
        <w:rPr>
          <w:spacing w:val="-3"/>
          <w:sz w:val="24"/>
          <w:szCs w:val="24"/>
        </w:rPr>
        <w:t>i</w:t>
      </w:r>
      <w:r w:rsidR="006A3238">
        <w:rPr>
          <w:spacing w:val="1"/>
          <w:sz w:val="24"/>
          <w:szCs w:val="24"/>
        </w:rPr>
        <w:t>a</w:t>
      </w:r>
      <w:r w:rsidR="006A3238">
        <w:rPr>
          <w:spacing w:val="-4"/>
          <w:sz w:val="24"/>
          <w:szCs w:val="24"/>
        </w:rPr>
        <w:t>g</w:t>
      </w:r>
      <w:r w:rsidR="006A3238">
        <w:rPr>
          <w:sz w:val="24"/>
          <w:szCs w:val="24"/>
        </w:rPr>
        <w:t>r</w:t>
      </w:r>
      <w:r w:rsidR="006A3238">
        <w:rPr>
          <w:spacing w:val="1"/>
          <w:sz w:val="24"/>
          <w:szCs w:val="24"/>
        </w:rPr>
        <w:t>a</w:t>
      </w:r>
      <w:r w:rsidR="006A3238">
        <w:rPr>
          <w:sz w:val="24"/>
          <w:szCs w:val="24"/>
        </w:rPr>
        <w:t>m b</w:t>
      </w:r>
      <w:r w:rsidR="006A3238">
        <w:rPr>
          <w:spacing w:val="1"/>
          <w:sz w:val="24"/>
          <w:szCs w:val="24"/>
        </w:rPr>
        <w:t>ata</w:t>
      </w:r>
      <w:r w:rsidR="006A3238">
        <w:rPr>
          <w:sz w:val="24"/>
          <w:szCs w:val="24"/>
        </w:rPr>
        <w:t>ng</w:t>
      </w:r>
      <w:r w:rsidR="006A3238">
        <w:rPr>
          <w:spacing w:val="-4"/>
          <w:sz w:val="24"/>
          <w:szCs w:val="24"/>
        </w:rPr>
        <w:t xml:space="preserve"> </w:t>
      </w:r>
      <w:r w:rsidR="006A3238">
        <w:rPr>
          <w:sz w:val="24"/>
          <w:szCs w:val="24"/>
        </w:rPr>
        <w:t>(</w:t>
      </w:r>
      <w:r w:rsidR="006A3238">
        <w:rPr>
          <w:spacing w:val="-1"/>
          <w:sz w:val="24"/>
          <w:szCs w:val="24"/>
        </w:rPr>
        <w:t>P</w:t>
      </w:r>
      <w:r w:rsidR="006A3238">
        <w:rPr>
          <w:sz w:val="24"/>
          <w:szCs w:val="24"/>
        </w:rPr>
        <w:t>3).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7" w:line="260" w:lineRule="exact"/>
        <w:rPr>
          <w:sz w:val="26"/>
          <w:szCs w:val="26"/>
        </w:rPr>
      </w:pPr>
    </w:p>
    <w:p w:rsidR="000A64A6" w:rsidRDefault="006A3238">
      <w:pPr>
        <w:spacing w:before="29"/>
        <w:ind w:left="1309"/>
        <w:rPr>
          <w:sz w:val="24"/>
          <w:szCs w:val="24"/>
        </w:rPr>
      </w:pPr>
      <w:r>
        <w:rPr>
          <w:b/>
          <w:sz w:val="24"/>
          <w:szCs w:val="24"/>
        </w:rPr>
        <w:t>3.5.2    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83" w:firstLine="5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A64A6" w:rsidRDefault="000A64A6">
      <w:pPr>
        <w:spacing w:before="10" w:line="200" w:lineRule="exact"/>
      </w:pPr>
    </w:p>
    <w:p w:rsidR="000A64A6" w:rsidRDefault="006A3238">
      <w:pPr>
        <w:ind w:left="130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77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ca</w:t>
      </w:r>
      <w:r>
        <w:rPr>
          <w:spacing w:val="1"/>
          <w:sz w:val="24"/>
          <w:szCs w:val="24"/>
        </w:rPr>
        <w:t>tata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dkk: 2022).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A64A6" w:rsidRDefault="000A64A6">
      <w:pPr>
        <w:spacing w:before="11" w:line="200" w:lineRule="exact"/>
      </w:pPr>
    </w:p>
    <w:p w:rsidR="000A64A6" w:rsidRDefault="006A3238">
      <w:pPr>
        <w:ind w:left="1301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157" w:right="69" w:firstLine="564"/>
        <w:jc w:val="both"/>
        <w:rPr>
          <w:sz w:val="24"/>
          <w:szCs w:val="24"/>
        </w:rPr>
        <w:sectPr w:rsidR="000A64A6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k</w:t>
      </w:r>
      <w:r>
        <w:rPr>
          <w:spacing w:val="1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2023).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1301" w:right="664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1" w:right="7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A64A6" w:rsidRDefault="006A3238">
      <w:pPr>
        <w:spacing w:before="10"/>
        <w:ind w:left="1301" w:right="5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79" w:firstLine="7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pacing w:val="7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dk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</w:p>
    <w:p w:rsidR="000A64A6" w:rsidRDefault="000A64A6">
      <w:pPr>
        <w:spacing w:before="5" w:line="160" w:lineRule="exact"/>
        <w:rPr>
          <w:sz w:val="17"/>
          <w:szCs w:val="17"/>
        </w:rPr>
      </w:pPr>
    </w:p>
    <w:p w:rsidR="000A64A6" w:rsidRDefault="006A3238">
      <w:pPr>
        <w:ind w:left="1661"/>
        <w:rPr>
          <w:sz w:val="24"/>
          <w:szCs w:val="24"/>
        </w:rPr>
      </w:pPr>
      <w:r>
        <w:rPr>
          <w:b/>
          <w:sz w:val="24"/>
          <w:szCs w:val="24"/>
        </w:rPr>
        <w:t xml:space="preserve">3.5.3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72" w:firstLine="71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eali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A64A6" w:rsidRDefault="000A64A6">
      <w:pPr>
        <w:spacing w:before="10" w:line="200" w:lineRule="exact"/>
      </w:pPr>
    </w:p>
    <w:p w:rsidR="000A64A6" w:rsidRDefault="006A3238">
      <w:pPr>
        <w:ind w:left="172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68" w:firstLine="696"/>
        <w:jc w:val="both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 </w:t>
      </w:r>
      <w:r>
        <w:rPr>
          <w:i/>
          <w:spacing w:val="1"/>
          <w:sz w:val="24"/>
          <w:szCs w:val="24"/>
        </w:rPr>
        <w:t>like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7" w:line="240" w:lineRule="exact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</w:p>
    <w:p w:rsidR="000A64A6" w:rsidRDefault="000A64A6">
      <w:pPr>
        <w:spacing w:before="8" w:line="180" w:lineRule="exact"/>
        <w:rPr>
          <w:sz w:val="19"/>
          <w:szCs w:val="19"/>
        </w:rPr>
      </w:pPr>
    </w:p>
    <w:p w:rsidR="000A64A6" w:rsidRDefault="006A3238">
      <w:pPr>
        <w:ind w:left="1725" w:right="-5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z w:val="24"/>
          <w:szCs w:val="24"/>
        </w:rPr>
        <w:t xml:space="preserve">  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%  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0A64A6" w:rsidRDefault="006A3238">
      <w:pPr>
        <w:spacing w:before="18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6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-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𝑔</w:t>
      </w:r>
      <w:r>
        <w:rPr>
          <w:rFonts w:ascii="Cambria Math" w:eastAsia="Cambria Math" w:hAnsi="Cambria Math" w:cs="Cambria Math"/>
          <w:spacing w:val="8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</w:p>
    <w:p w:rsidR="000A64A6" w:rsidRDefault="000A64A6">
      <w:pPr>
        <w:spacing w:line="360" w:lineRule="exact"/>
        <w:ind w:left="612"/>
        <w:rPr>
          <w:rFonts w:ascii="Cambria Math" w:eastAsia="Cambria Math" w:hAnsi="Cambria Math" w:cs="Cambria Math"/>
          <w:sz w:val="24"/>
          <w:szCs w:val="24"/>
        </w:rPr>
        <w:sectPr w:rsidR="000A64A6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4406" w:space="68"/>
            <w:col w:w="4226"/>
          </w:cols>
        </w:sectPr>
      </w:pPr>
      <w:r w:rsidRPr="000A64A6">
        <w:pict>
          <v:group id="_x0000_s2056" style="position:absolute;left:0;text-align:left;margin-left:307.7pt;margin-top:4.25pt;width:139.25pt;height:0;z-index:-1555;mso-position-horizontal-relative:page" coordorigin="6154,85" coordsize="2785,0">
            <v:shape id="_x0000_s2057" style="position:absolute;left:6154;top:85;width:2785;height:0" coordorigin="6154,85" coordsize="2785,0" path="m6154,85r2785,e" filled="f" strokeweight=".9pt">
              <v:path arrowok="t"/>
            </v:shape>
            <w10:wrap anchorx="page"/>
          </v:group>
        </w:pict>
      </w:r>
      <w:r w:rsidR="006A3238">
        <w:rPr>
          <w:rFonts w:ascii="Cambria Math" w:eastAsia="Cambria Math" w:hAnsi="Cambria Math" w:cs="Cambria Math"/>
          <w:position w:val="-2"/>
          <w:sz w:val="24"/>
          <w:szCs w:val="24"/>
        </w:rPr>
        <w:t>��</w:t>
      </w:r>
      <w:r w:rsidR="006A3238">
        <w:rPr>
          <w:rFonts w:ascii="Cambria Math" w:eastAsia="Cambria Math" w:hAnsi="Cambria Math" w:cs="Cambria Math"/>
          <w:spacing w:val="2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spacing w:val="5"/>
          <w:position w:val="-2"/>
          <w:sz w:val="24"/>
          <w:szCs w:val="24"/>
        </w:rPr>
        <w:t xml:space="preserve"> </w:t>
      </w:r>
      <w:r w:rsidR="006A3238"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�����</w:t>
      </w:r>
      <w:r w:rsidR="006A3238">
        <w:rPr>
          <w:rFonts w:ascii="Cambria Math" w:eastAsia="Cambria Math" w:hAnsi="Cambria Math" w:cs="Cambria Math"/>
          <w:spacing w:val="-3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spacing w:val="2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spacing w:val="2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position w:val="-2"/>
          <w:sz w:val="24"/>
          <w:szCs w:val="24"/>
        </w:rPr>
        <w:t xml:space="preserve">           </w:t>
      </w:r>
      <w:r w:rsidR="006A3238">
        <w:rPr>
          <w:rFonts w:ascii="Cambria Math" w:eastAsia="Cambria Math" w:hAnsi="Cambria Math" w:cs="Cambria Math"/>
          <w:spacing w:val="35"/>
          <w:position w:val="-2"/>
          <w:sz w:val="24"/>
          <w:szCs w:val="24"/>
        </w:rPr>
        <w:t xml:space="preserve"> </w:t>
      </w:r>
      <w:r w:rsidR="006A3238">
        <w:rPr>
          <w:rFonts w:ascii="Cambria Math" w:eastAsia="Cambria Math" w:hAnsi="Cambria Math" w:cs="Cambria Math"/>
          <w:position w:val="14"/>
          <w:sz w:val="24"/>
          <w:szCs w:val="24"/>
        </w:rPr>
        <w:t xml:space="preserve">× </w:t>
      </w:r>
      <w:r w:rsidR="006A3238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100</w:t>
      </w:r>
      <w:r w:rsidR="006A3238">
        <w:rPr>
          <w:rFonts w:ascii="Cambria Math" w:eastAsia="Cambria Math" w:hAnsi="Cambria Math" w:cs="Cambria Math"/>
          <w:position w:val="14"/>
          <w:sz w:val="24"/>
          <w:szCs w:val="24"/>
        </w:rPr>
        <w:t>%</w:t>
      </w:r>
    </w:p>
    <w:p w:rsidR="000A64A6" w:rsidRDefault="000A64A6">
      <w:pPr>
        <w:spacing w:line="200" w:lineRule="exact"/>
      </w:pPr>
    </w:p>
    <w:p w:rsidR="000A64A6" w:rsidRDefault="000A64A6">
      <w:pPr>
        <w:spacing w:before="10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129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260" w:lineRule="exact"/>
        <w:ind w:left="1297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0A64A6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23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8"/>
        <w:gridCol w:w="2553"/>
      </w:tblGrid>
      <w:tr w:rsidR="000A64A6">
        <w:trPr>
          <w:trHeight w:hRule="exact" w:val="28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31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eri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0A64A6">
        <w:trPr>
          <w:trHeight w:hRule="exact" w:val="28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0A64A6">
        <w:trPr>
          <w:trHeight w:hRule="exact" w:val="28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01" w:right="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89" w:right="94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0A64A6">
        <w:trPr>
          <w:trHeight w:hRule="exact" w:val="28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01" w:right="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0A64A6">
        <w:trPr>
          <w:trHeight w:hRule="exact" w:val="28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01" w:right="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6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0A64A6">
        <w:trPr>
          <w:trHeight w:hRule="exact" w:val="28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61" w:right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7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0A64A6" w:rsidRDefault="000A64A6">
      <w:pPr>
        <w:spacing w:before="8" w:line="100" w:lineRule="exact"/>
        <w:rPr>
          <w:sz w:val="11"/>
          <w:szCs w:val="11"/>
        </w:rPr>
      </w:pPr>
    </w:p>
    <w:p w:rsidR="000A64A6" w:rsidRDefault="006A3238">
      <w:pPr>
        <w:spacing w:before="29" w:line="260" w:lineRule="exact"/>
        <w:ind w:left="4132" w:right="2949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2024)</w:t>
      </w:r>
    </w:p>
    <w:p w:rsidR="000A64A6" w:rsidRDefault="000A64A6">
      <w:pPr>
        <w:spacing w:line="200" w:lineRule="exact"/>
      </w:pPr>
    </w:p>
    <w:p w:rsidR="000A64A6" w:rsidRDefault="000A64A6">
      <w:pPr>
        <w:spacing w:before="12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1721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309" w:right="74" w:firstLine="6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64A6" w:rsidRDefault="006A3238">
      <w:pPr>
        <w:spacing w:before="11"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0A64A6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23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8"/>
        <w:gridCol w:w="2553"/>
      </w:tblGrid>
      <w:tr w:rsidR="000A64A6">
        <w:trPr>
          <w:trHeight w:hRule="exact" w:val="28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eri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0A64A6">
        <w:trPr>
          <w:trHeight w:hRule="exact" w:val="28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  <w:tr w:rsidR="000A64A6">
        <w:trPr>
          <w:trHeight w:hRule="exact" w:val="28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01" w:right="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21" w:right="87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  <w:tr w:rsidR="000A64A6">
        <w:trPr>
          <w:trHeight w:hRule="exact" w:val="28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01" w:right="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pr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  <w:tr w:rsidR="000A64A6">
        <w:trPr>
          <w:trHeight w:hRule="exact" w:val="28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01" w:right="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  <w:tr w:rsidR="000A64A6">
        <w:trPr>
          <w:trHeight w:hRule="exact" w:val="28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61" w:right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</w:tbl>
    <w:p w:rsidR="000A64A6" w:rsidRDefault="000A64A6">
      <w:pPr>
        <w:spacing w:before="8" w:line="100" w:lineRule="exact"/>
        <w:rPr>
          <w:sz w:val="11"/>
          <w:szCs w:val="11"/>
        </w:rPr>
      </w:pPr>
    </w:p>
    <w:p w:rsidR="000A64A6" w:rsidRDefault="006A3238">
      <w:pPr>
        <w:spacing w:before="29"/>
        <w:ind w:left="4132" w:right="2949"/>
        <w:jc w:val="center"/>
        <w:rPr>
          <w:sz w:val="24"/>
          <w:szCs w:val="24"/>
        </w:rPr>
        <w:sectPr w:rsidR="000A64A6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2024)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172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297" w:right="74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</w:p>
    <w:p w:rsidR="000A64A6" w:rsidRDefault="006A3238">
      <w:pPr>
        <w:spacing w:line="320" w:lineRule="exact"/>
        <w:ind w:left="1297"/>
        <w:rPr>
          <w:rFonts w:ascii="Symbol" w:eastAsia="Symbol" w:hAnsi="Symbol" w:cs="Symbol"/>
          <w:sz w:val="18"/>
          <w:szCs w:val="18"/>
        </w:rPr>
      </w:pPr>
      <w:r>
        <w:rPr>
          <w:position w:val="-5"/>
          <w:sz w:val="24"/>
          <w:szCs w:val="24"/>
        </w:rPr>
        <w:t>k</w:t>
      </w:r>
      <w:r>
        <w:rPr>
          <w:spacing w:val="1"/>
          <w:position w:val="-5"/>
          <w:sz w:val="24"/>
          <w:szCs w:val="24"/>
        </w:rPr>
        <w:t>ee</w:t>
      </w:r>
      <w:r>
        <w:rPr>
          <w:position w:val="-5"/>
          <w:sz w:val="24"/>
          <w:szCs w:val="24"/>
        </w:rPr>
        <w:t>f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k</w:t>
      </w:r>
      <w:r>
        <w:rPr>
          <w:spacing w:val="-3"/>
          <w:position w:val="-5"/>
          <w:sz w:val="24"/>
          <w:szCs w:val="24"/>
        </w:rPr>
        <w:t>t</w:t>
      </w:r>
      <w:r>
        <w:rPr>
          <w:spacing w:val="1"/>
          <w:position w:val="-5"/>
          <w:sz w:val="24"/>
          <w:szCs w:val="24"/>
        </w:rPr>
        <w:t>i</w:t>
      </w:r>
      <w:r>
        <w:rPr>
          <w:position w:val="-5"/>
          <w:sz w:val="24"/>
          <w:szCs w:val="24"/>
        </w:rPr>
        <w:t>f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n</w:t>
      </w:r>
      <w:r>
        <w:rPr>
          <w:spacing w:val="-4"/>
          <w:position w:val="-5"/>
          <w:sz w:val="24"/>
          <w:szCs w:val="24"/>
        </w:rPr>
        <w:t xml:space="preserve"> </w:t>
      </w:r>
      <w:r>
        <w:rPr>
          <w:spacing w:val="1"/>
          <w:position w:val="-5"/>
          <w:sz w:val="24"/>
          <w:szCs w:val="24"/>
        </w:rPr>
        <w:t>me</w:t>
      </w:r>
      <w:r>
        <w:rPr>
          <w:position w:val="-5"/>
          <w:sz w:val="24"/>
          <w:szCs w:val="24"/>
        </w:rPr>
        <w:t>n</w:t>
      </w:r>
      <w:r>
        <w:rPr>
          <w:spacing w:val="-4"/>
          <w:position w:val="-5"/>
          <w:sz w:val="24"/>
          <w:szCs w:val="24"/>
        </w:rPr>
        <w:t>gg</w:t>
      </w:r>
      <w:r>
        <w:rPr>
          <w:position w:val="-5"/>
          <w:sz w:val="24"/>
          <w:szCs w:val="24"/>
        </w:rPr>
        <w:t>un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k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n ru</w:t>
      </w:r>
      <w:r>
        <w:rPr>
          <w:spacing w:val="1"/>
          <w:position w:val="-5"/>
          <w:sz w:val="24"/>
          <w:szCs w:val="24"/>
        </w:rPr>
        <w:t>m</w:t>
      </w:r>
      <w:r>
        <w:rPr>
          <w:position w:val="-5"/>
          <w:sz w:val="24"/>
          <w:szCs w:val="24"/>
        </w:rPr>
        <w:t>us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b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r</w:t>
      </w:r>
      <w:r>
        <w:rPr>
          <w:spacing w:val="1"/>
          <w:position w:val="-5"/>
          <w:sz w:val="24"/>
          <w:szCs w:val="24"/>
        </w:rPr>
        <w:t>i</w:t>
      </w:r>
      <w:r>
        <w:rPr>
          <w:position w:val="-5"/>
          <w:sz w:val="24"/>
          <w:szCs w:val="24"/>
        </w:rPr>
        <w:t>ku</w:t>
      </w:r>
      <w:r>
        <w:rPr>
          <w:spacing w:val="1"/>
          <w:position w:val="-5"/>
          <w:sz w:val="24"/>
          <w:szCs w:val="24"/>
        </w:rPr>
        <w:t>t</w:t>
      </w:r>
      <w:r>
        <w:rPr>
          <w:spacing w:val="2"/>
          <w:position w:val="-5"/>
          <w:sz w:val="24"/>
          <w:szCs w:val="24"/>
        </w:rPr>
        <w:t>:</w:t>
      </w:r>
      <w:r>
        <w:rPr>
          <w:rFonts w:ascii="Symbol" w:eastAsia="Symbol" w:hAnsi="Symbol" w:cs="Symbol"/>
          <w:position w:val="-5"/>
          <w:sz w:val="25"/>
          <w:szCs w:val="25"/>
        </w:rPr>
        <w:t></w:t>
      </w:r>
      <w:r>
        <w:rPr>
          <w:spacing w:val="1"/>
          <w:position w:val="-5"/>
          <w:sz w:val="25"/>
          <w:szCs w:val="25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9"/>
          <w:sz w:val="17"/>
          <w:szCs w:val="17"/>
          <w:u w:val="single" w:color="000000"/>
        </w:rPr>
        <w:t>∑</w:t>
      </w:r>
      <w:r>
        <w:rPr>
          <w:rFonts w:ascii="Symbol" w:eastAsia="Symbol" w:hAnsi="Symbol" w:cs="Symbol"/>
          <w:position w:val="9"/>
          <w:sz w:val="18"/>
          <w:szCs w:val="18"/>
          <w:u w:val="single" w:color="000000"/>
        </w:rPr>
        <w:t></w:t>
      </w:r>
    </w:p>
    <w:p w:rsidR="000A64A6" w:rsidRDefault="006A3238">
      <w:pPr>
        <w:spacing w:line="120" w:lineRule="exact"/>
        <w:ind w:left="5743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</w:p>
    <w:p w:rsidR="000A64A6" w:rsidRDefault="000A64A6">
      <w:pPr>
        <w:spacing w:line="200" w:lineRule="exact"/>
      </w:pPr>
    </w:p>
    <w:p w:rsidR="000A64A6" w:rsidRDefault="000A64A6">
      <w:pPr>
        <w:spacing w:before="9" w:line="200" w:lineRule="exact"/>
      </w:pPr>
    </w:p>
    <w:p w:rsidR="000A64A6" w:rsidRDefault="006A3238">
      <w:pPr>
        <w:spacing w:before="29"/>
        <w:ind w:left="172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0A64A6" w:rsidRDefault="000A64A6">
      <w:pPr>
        <w:spacing w:before="3" w:line="200" w:lineRule="exact"/>
      </w:pPr>
    </w:p>
    <w:p w:rsidR="000A64A6" w:rsidRDefault="006A3238">
      <w:pPr>
        <w:ind w:left="1721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</w:t>
      </w:r>
      <w:r>
        <w:rPr>
          <w:sz w:val="24"/>
          <w:szCs w:val="24"/>
        </w:rPr>
        <w:t xml:space="preserve"> = Ni</w:t>
      </w:r>
      <w:r>
        <w:rPr>
          <w:spacing w:val="2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0A64A6" w:rsidRDefault="000A64A6">
      <w:pPr>
        <w:spacing w:before="6" w:line="200" w:lineRule="exact"/>
      </w:pPr>
    </w:p>
    <w:p w:rsidR="000A64A6" w:rsidRDefault="006A3238">
      <w:pPr>
        <w:ind w:left="1721"/>
        <w:rPr>
          <w:sz w:val="24"/>
          <w:szCs w:val="24"/>
        </w:rPr>
      </w:pPr>
      <w:r>
        <w:rPr>
          <w:rFonts w:ascii="Corbel" w:eastAsia="Corbel" w:hAnsi="Corbel" w:cs="Corbel"/>
          <w:spacing w:val="-2"/>
          <w:sz w:val="24"/>
          <w:szCs w:val="24"/>
        </w:rPr>
        <w:t>∑</w:t>
      </w:r>
      <w:r>
        <w:rPr>
          <w:rFonts w:ascii="Symbol" w:eastAsia="Symbol" w:hAnsi="Symbol" w:cs="Symbol"/>
          <w:sz w:val="24"/>
          <w:szCs w:val="24"/>
        </w:rPr>
        <w:t></w:t>
      </w:r>
      <w:r>
        <w:rPr>
          <w:sz w:val="24"/>
          <w:szCs w:val="24"/>
        </w:rPr>
        <w:t xml:space="preserve"> = Ni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0A64A6" w:rsidRDefault="000A64A6">
      <w:pPr>
        <w:spacing w:before="4" w:line="180" w:lineRule="exact"/>
        <w:rPr>
          <w:sz w:val="19"/>
          <w:szCs w:val="19"/>
        </w:rPr>
      </w:pPr>
    </w:p>
    <w:p w:rsidR="000A64A6" w:rsidRDefault="006A3238">
      <w:pPr>
        <w:ind w:left="1721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0A64A6" w:rsidRDefault="000A64A6">
      <w:pPr>
        <w:spacing w:line="200" w:lineRule="exact"/>
      </w:pPr>
    </w:p>
    <w:p w:rsidR="000A64A6" w:rsidRDefault="006A3238">
      <w:pPr>
        <w:spacing w:line="480" w:lineRule="auto"/>
        <w:ind w:left="1309" w:right="74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bnn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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KM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0A64A6" w:rsidRDefault="000A64A6">
      <w:pPr>
        <w:spacing w:before="9" w:line="180" w:lineRule="exact"/>
        <w:rPr>
          <w:sz w:val="18"/>
          <w:szCs w:val="18"/>
        </w:rPr>
      </w:pPr>
    </w:p>
    <w:p w:rsidR="000A64A6" w:rsidRDefault="006A3238">
      <w:pPr>
        <w:spacing w:line="340" w:lineRule="exact"/>
        <w:ind w:left="2029"/>
        <w:rPr>
          <w:rFonts w:ascii="Cambria Math" w:eastAsia="Cambria Math" w:hAnsi="Cambria Math" w:cs="Cambria Math"/>
          <w:sz w:val="24"/>
          <w:szCs w:val="24"/>
        </w:rPr>
      </w:pPr>
      <w:r>
        <w:rPr>
          <w:spacing w:val="-1"/>
          <w:position w:val="-5"/>
          <w:sz w:val="24"/>
          <w:szCs w:val="24"/>
        </w:rPr>
        <w:t>P</w:t>
      </w:r>
      <w:r>
        <w:rPr>
          <w:position w:val="-5"/>
          <w:sz w:val="24"/>
          <w:szCs w:val="24"/>
        </w:rPr>
        <w:t>r</w:t>
      </w:r>
      <w:r>
        <w:rPr>
          <w:spacing w:val="1"/>
          <w:position w:val="-5"/>
          <w:sz w:val="24"/>
          <w:szCs w:val="24"/>
        </w:rPr>
        <w:t>e</w:t>
      </w:r>
      <w:r>
        <w:rPr>
          <w:spacing w:val="-1"/>
          <w:position w:val="-5"/>
          <w:sz w:val="24"/>
          <w:szCs w:val="24"/>
        </w:rPr>
        <w:t>s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n</w:t>
      </w:r>
      <w:r>
        <w:rPr>
          <w:spacing w:val="1"/>
          <w:position w:val="-5"/>
          <w:sz w:val="24"/>
          <w:szCs w:val="24"/>
        </w:rPr>
        <w:t>ta</w:t>
      </w:r>
      <w:r>
        <w:rPr>
          <w:spacing w:val="-1"/>
          <w:position w:val="-5"/>
          <w:sz w:val="24"/>
          <w:szCs w:val="24"/>
        </w:rPr>
        <w:t>s</w:t>
      </w:r>
      <w:r>
        <w:rPr>
          <w:position w:val="-5"/>
          <w:sz w:val="24"/>
          <w:szCs w:val="24"/>
        </w:rPr>
        <w:t>e</w:t>
      </w:r>
      <w:r>
        <w:rPr>
          <w:spacing w:val="1"/>
          <w:position w:val="-5"/>
          <w:sz w:val="24"/>
          <w:szCs w:val="24"/>
        </w:rPr>
        <w:t xml:space="preserve"> i</w:t>
      </w:r>
      <w:r>
        <w:rPr>
          <w:position w:val="-5"/>
          <w:sz w:val="24"/>
          <w:szCs w:val="24"/>
        </w:rPr>
        <w:t>nd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ks</w:t>
      </w:r>
      <w:r>
        <w:rPr>
          <w:spacing w:val="-11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%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4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4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6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𝑔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</w:t>
      </w:r>
      <w:r>
        <w:rPr>
          <w:rFonts w:ascii="Cambria Math" w:eastAsia="Cambria Math" w:hAnsi="Cambria Math" w:cs="Cambria Math"/>
          <w:spacing w:val="8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6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 </w:t>
      </w:r>
      <w:r>
        <w:rPr>
          <w:rFonts w:ascii="Cambria Math" w:eastAsia="Cambria Math" w:hAnsi="Cambria Math" w:cs="Cambria Math"/>
          <w:spacing w:val="1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Symbol" w:eastAsia="Symbol" w:hAnsi="Symbol" w:cs="Symbol"/>
          <w:position w:val="9"/>
          <w:sz w:val="18"/>
          <w:szCs w:val="18"/>
          <w:u w:val="single" w:color="000000"/>
        </w:rPr>
        <w:t></w:t>
      </w:r>
      <w:r>
        <w:rPr>
          <w:rFonts w:ascii="Symbol" w:eastAsia="Symbol" w:hAnsi="Symbol" w:cs="Symbol"/>
          <w:position w:val="9"/>
          <w:sz w:val="18"/>
          <w:szCs w:val="18"/>
          <w:u w:val="single" w:color="000000"/>
        </w:rPr>
        <w:t></w:t>
      </w:r>
      <w:r>
        <w:rPr>
          <w:rFonts w:ascii="Symbol" w:eastAsia="Symbol" w:hAnsi="Symbol" w:cs="Symbol"/>
          <w:position w:val="9"/>
          <w:sz w:val="18"/>
          <w:szCs w:val="18"/>
          <w:u w:val="single" w:color="000000"/>
        </w:rPr>
        <w:t></w:t>
      </w:r>
      <w:r>
        <w:rPr>
          <w:rFonts w:ascii="Symbol" w:eastAsia="Symbol" w:hAnsi="Symbol" w:cs="Symbol"/>
          <w:spacing w:val="32"/>
          <w:position w:val="9"/>
          <w:sz w:val="18"/>
          <w:szCs w:val="18"/>
          <w:u w:val="single" w:color="000000"/>
        </w:rPr>
        <w:t></w:t>
      </w:r>
      <w:r>
        <w:rPr>
          <w:spacing w:val="-8"/>
          <w:position w:val="9"/>
          <w:sz w:val="18"/>
          <w:szCs w:val="18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𝐾</w:t>
      </w:r>
      <w:r>
        <w:rPr>
          <w:rFonts w:ascii="Cambria Math" w:eastAsia="Cambria Math" w:hAnsi="Cambria Math" w:cs="Cambria Math"/>
          <w:spacing w:val="4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𝐾</w:t>
      </w:r>
      <w:r>
        <w:rPr>
          <w:rFonts w:ascii="Cambria Math" w:eastAsia="Cambria Math" w:hAnsi="Cambria Math" w:cs="Cambria Math"/>
          <w:spacing w:val="4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𝑀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1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×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100</w:t>
      </w:r>
    </w:p>
    <w:p w:rsidR="000A64A6" w:rsidRDefault="006A3238">
      <w:pPr>
        <w:spacing w:line="120" w:lineRule="exact"/>
        <w:ind w:left="4162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 xml:space="preserve">  ℎ</w:t>
      </w:r>
      <w:r>
        <w:rPr>
          <w:rFonts w:ascii="Cambria Math" w:eastAsia="Cambria Math" w:hAnsi="Cambria Math" w:cs="Cambria Math"/>
          <w:spacing w:val="12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1"/>
          <w:w w:val="10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𝑔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����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 xml:space="preserve">  </w:t>
      </w:r>
      <w:r>
        <w:rPr>
          <w:rFonts w:ascii="Cambria Math" w:eastAsia="Cambria Math" w:hAnsi="Cambria Math" w:cs="Cambria Math"/>
          <w:spacing w:val="22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��</w:t>
      </w:r>
    </w:p>
    <w:p w:rsidR="000A64A6" w:rsidRDefault="000A64A6">
      <w:pPr>
        <w:spacing w:line="200" w:lineRule="exact"/>
      </w:pPr>
    </w:p>
    <w:p w:rsidR="000A64A6" w:rsidRDefault="000A64A6">
      <w:pPr>
        <w:spacing w:before="5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2029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h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ta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0A64A6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3402"/>
      </w:tblGrid>
      <w:tr w:rsidR="000A64A6">
        <w:trPr>
          <w:trHeight w:hRule="exact"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23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6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eri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ee</w:t>
            </w:r>
            <w:r>
              <w:rPr>
                <w:b/>
                <w:spacing w:val="-4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fan</w:t>
            </w:r>
          </w:p>
        </w:tc>
      </w:tr>
      <w:tr w:rsidR="000A64A6">
        <w:trPr>
          <w:trHeight w:hRule="exact"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  <w:tr w:rsidR="000A64A6">
        <w:trPr>
          <w:trHeight w:hRule="exact"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9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346" w:right="129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  <w:tr w:rsidR="000A64A6">
        <w:trPr>
          <w:trHeight w:hRule="exact"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9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  <w:tr w:rsidR="000A64A6">
        <w:trPr>
          <w:trHeight w:hRule="exact"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9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  <w:tr w:rsidR="000A64A6">
        <w:trPr>
          <w:trHeight w:hRule="exact"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750" w:right="7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9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</w:tbl>
    <w:p w:rsidR="000A64A6" w:rsidRDefault="000A64A6">
      <w:pPr>
        <w:spacing w:before="8" w:line="100" w:lineRule="exact"/>
        <w:rPr>
          <w:sz w:val="11"/>
          <w:szCs w:val="11"/>
        </w:rPr>
      </w:pPr>
    </w:p>
    <w:p w:rsidR="000A64A6" w:rsidRDefault="006A3238">
      <w:pPr>
        <w:spacing w:before="29"/>
        <w:ind w:left="3775" w:right="3306"/>
        <w:jc w:val="center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2024)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297" w:right="72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ejaja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ukur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 xml:space="preserve">nuhi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A64A6" w:rsidRDefault="000A64A6">
      <w:pPr>
        <w:spacing w:line="120" w:lineRule="exact"/>
        <w:rPr>
          <w:sz w:val="12"/>
          <w:szCs w:val="12"/>
        </w:rPr>
      </w:pPr>
    </w:p>
    <w:p w:rsidR="000A64A6" w:rsidRDefault="000A64A6">
      <w:pPr>
        <w:tabs>
          <w:tab w:val="left" w:pos="2920"/>
          <w:tab w:val="left" w:pos="7300"/>
        </w:tabs>
        <w:spacing w:line="380" w:lineRule="exact"/>
        <w:ind w:left="3545" w:right="1318" w:hanging="980"/>
        <w:rPr>
          <w:rFonts w:ascii="Cambria Math" w:eastAsia="Cambria Math" w:hAnsi="Cambria Math" w:cs="Cambria Math"/>
          <w:sz w:val="24"/>
          <w:szCs w:val="24"/>
        </w:rPr>
      </w:pPr>
      <w:r w:rsidRPr="000A64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16.1pt;margin-top:15.35pt;width:233.3pt;height:13.65pt;z-index:-1554;mso-position-horizontal-relative:page" filled="f" stroked="f">
            <v:textbox inset="0,0,0,0">
              <w:txbxContent>
                <w:p w:rsidR="000A64A6" w:rsidRDefault="006A3238">
                  <w:pPr>
                    <w:tabs>
                      <w:tab w:val="left" w:pos="4660"/>
                    </w:tabs>
                    <w:spacing w:before="73"/>
                    <w:ind w:right="-61"/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w:pPr>
                  <w:r>
                    <w:rPr>
                      <w:rFonts w:ascii="Cambria Math" w:eastAsia="Cambria Math" w:hAnsi="Cambria Math" w:cs="Cambria Math"/>
                      <w:spacing w:val="1"/>
                      <w:w w:val="101"/>
                      <w:sz w:val="17"/>
                      <w:szCs w:val="17"/>
                    </w:rPr>
                    <w:t>�</w:t>
                  </w:r>
                  <w:r>
                    <w:rPr>
                      <w:rFonts w:ascii="Cambria Math" w:eastAsia="Cambria Math" w:hAnsi="Cambria Math" w:cs="Cambria Math"/>
                      <w:w w:val="101"/>
                      <w:sz w:val="17"/>
                      <w:szCs w:val="17"/>
                    </w:rPr>
                    <w:t>�</w:t>
                  </w: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  <w:t xml:space="preserve">             </w:t>
                  </w:r>
                  <w:r>
                    <w:rPr>
                      <w:rFonts w:ascii="Cambria Math" w:eastAsia="Cambria Math" w:hAnsi="Cambria Math" w:cs="Cambria Math"/>
                      <w:spacing w:val="-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position w:val="5"/>
                      <w:sz w:val="24"/>
                      <w:szCs w:val="24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position w:val="5"/>
                      <w:sz w:val="24"/>
                      <w:szCs w:val="24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 w:rsidR="006A3238">
        <w:rPr>
          <w:rFonts w:ascii="Cambria Math" w:eastAsia="Cambria Math" w:hAnsi="Cambria Math" w:cs="Cambria Math"/>
          <w:position w:val="-18"/>
          <w:sz w:val="24"/>
          <w:szCs w:val="24"/>
        </w:rPr>
        <w:t>�</w:t>
      </w:r>
      <w:r w:rsidR="006A3238">
        <w:rPr>
          <w:rFonts w:ascii="Cambria Math" w:eastAsia="Cambria Math" w:hAnsi="Cambria Math" w:cs="Cambria Math"/>
          <w:position w:val="-18"/>
          <w:sz w:val="24"/>
          <w:szCs w:val="24"/>
        </w:rPr>
        <w:tab/>
        <w:t xml:space="preserve">= 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                  </w:t>
      </w:r>
      <w:r w:rsidR="006A3238">
        <w:rPr>
          <w:rFonts w:ascii="Cambria Math" w:eastAsia="Cambria Math" w:hAnsi="Cambria Math" w:cs="Cambria Math"/>
          <w:spacing w:val="9"/>
          <w:sz w:val="24"/>
          <w:szCs w:val="2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  <w:u w:val="single" w:color="000000"/>
        </w:rPr>
        <w:t>n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>∑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>�</w:t>
      </w:r>
      <w:r w:rsidR="006A3238">
        <w:rPr>
          <w:rFonts w:ascii="Cambria Math" w:eastAsia="Cambria Math" w:hAnsi="Cambria Math" w:cs="Cambria Math"/>
          <w:spacing w:val="-11"/>
          <w:sz w:val="24"/>
          <w:szCs w:val="24"/>
          <w:u w:val="single" w:color="000000"/>
        </w:rPr>
        <w:t>�</w:t>
      </w:r>
      <w:r w:rsidR="006A3238">
        <w:rPr>
          <w:rFonts w:ascii="Cambria Math" w:eastAsia="Cambria Math" w:hAnsi="Cambria Math" w:cs="Cambria Math"/>
          <w:position w:val="-5"/>
          <w:sz w:val="17"/>
          <w:szCs w:val="17"/>
          <w:u w:val="single" w:color="000000"/>
        </w:rPr>
        <w:t>�</w:t>
      </w:r>
      <w:r w:rsidR="006A3238">
        <w:rPr>
          <w:rFonts w:ascii="Cambria Math" w:eastAsia="Cambria Math" w:hAnsi="Cambria Math" w:cs="Cambria Math"/>
          <w:spacing w:val="23"/>
          <w:position w:val="-5"/>
          <w:sz w:val="17"/>
          <w:szCs w:val="17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pacing w:val="-17"/>
          <w:sz w:val="24"/>
          <w:szCs w:val="24"/>
          <w:u w:val="single" w:color="000000"/>
        </w:rPr>
        <w:t>Y</w:t>
      </w:r>
      <w:r w:rsidR="006A3238">
        <w:rPr>
          <w:rFonts w:ascii="Cambria Math" w:eastAsia="Cambria Math" w:hAnsi="Cambria Math" w:cs="Cambria Math"/>
          <w:position w:val="-5"/>
          <w:sz w:val="17"/>
          <w:szCs w:val="17"/>
          <w:u w:val="single" w:color="000000"/>
        </w:rPr>
        <w:t>i</w:t>
      </w:r>
      <w:r w:rsidR="006A3238">
        <w:rPr>
          <w:rFonts w:ascii="Cambria Math" w:eastAsia="Cambria Math" w:hAnsi="Cambria Math" w:cs="Cambria Math"/>
          <w:spacing w:val="31"/>
          <w:position w:val="-5"/>
          <w:sz w:val="17"/>
          <w:szCs w:val="17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>−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  </w:t>
      </w:r>
      <w:r w:rsidR="006A3238">
        <w:rPr>
          <w:rFonts w:ascii="Cambria Math" w:eastAsia="Cambria Math" w:hAnsi="Cambria Math" w:cs="Cambria Math"/>
          <w:spacing w:val="47"/>
          <w:sz w:val="24"/>
          <w:szCs w:val="2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>∑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pacing w:val="7"/>
          <w:sz w:val="24"/>
          <w:szCs w:val="24"/>
          <w:u w:val="single" w:color="000000"/>
        </w:rPr>
        <w:t>X</w:t>
      </w:r>
      <w:r w:rsidR="006A3238">
        <w:rPr>
          <w:rFonts w:ascii="Cambria Math" w:eastAsia="Cambria Math" w:hAnsi="Cambria Math" w:cs="Cambria Math"/>
          <w:position w:val="-5"/>
          <w:sz w:val="17"/>
          <w:szCs w:val="17"/>
          <w:u w:val="single" w:color="000000"/>
        </w:rPr>
        <w:t xml:space="preserve">i  </w:t>
      </w:r>
      <w:r w:rsidR="006A3238">
        <w:rPr>
          <w:rFonts w:ascii="Cambria Math" w:eastAsia="Cambria Math" w:hAnsi="Cambria Math" w:cs="Cambria Math"/>
          <w:spacing w:val="4"/>
          <w:position w:val="-5"/>
          <w:sz w:val="17"/>
          <w:szCs w:val="17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>(∑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pacing w:val="-17"/>
          <w:sz w:val="24"/>
          <w:szCs w:val="24"/>
          <w:u w:val="single" w:color="000000"/>
        </w:rPr>
        <w:t>Y</w:t>
      </w:r>
      <w:r w:rsidR="006A3238">
        <w:rPr>
          <w:rFonts w:ascii="Cambria Math" w:eastAsia="Cambria Math" w:hAnsi="Cambria Math" w:cs="Cambria Math"/>
          <w:w w:val="101"/>
          <w:position w:val="-5"/>
          <w:sz w:val="17"/>
          <w:szCs w:val="17"/>
          <w:u w:val="single" w:color="000000"/>
        </w:rPr>
        <w:t>i</w:t>
      </w:r>
      <w:r w:rsidR="006A3238">
        <w:rPr>
          <w:rFonts w:ascii="Cambria Math" w:eastAsia="Cambria Math" w:hAnsi="Cambria Math" w:cs="Cambria Math"/>
          <w:spacing w:val="-22"/>
          <w:w w:val="101"/>
          <w:position w:val="-5"/>
          <w:sz w:val="17"/>
          <w:szCs w:val="17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) </w:t>
      </w:r>
      <w:r w:rsidR="006A3238">
        <w:rPr>
          <w:rFonts w:ascii="Cambria Math" w:eastAsia="Cambria Math" w:hAnsi="Cambria Math" w:cs="Cambria Math"/>
          <w:sz w:val="24"/>
          <w:szCs w:val="24"/>
          <w:u w:val="single" w:color="000000"/>
        </w:rPr>
        <w:tab/>
      </w:r>
      <w:r w:rsidR="006A3238">
        <w:rPr>
          <w:rFonts w:ascii="Cambria Math" w:eastAsia="Cambria Math" w:hAnsi="Cambria Math" w:cs="Cambria Math"/>
          <w:sz w:val="24"/>
          <w:szCs w:val="24"/>
        </w:rPr>
        <w:t xml:space="preserve"> </w:t>
      </w:r>
      <w:r w:rsidR="006A3238">
        <w:rPr>
          <w:rFonts w:ascii="Cambria Math" w:eastAsia="Cambria Math" w:hAnsi="Cambria Math" w:cs="Cambria Math"/>
          <w:spacing w:val="1"/>
          <w:sz w:val="24"/>
          <w:szCs w:val="24"/>
        </w:rPr>
        <w:t>N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</w:rPr>
        <w:t>∑</w:t>
      </w:r>
      <w:r w:rsidR="006A3238">
        <w:rPr>
          <w:rFonts w:ascii="Cambria Math" w:eastAsia="Cambria Math" w:hAnsi="Cambria Math" w:cs="Cambria Math"/>
          <w:sz w:val="24"/>
          <w:szCs w:val="24"/>
        </w:rPr>
        <w:t>x</w:t>
      </w:r>
      <w:r w:rsidR="006A3238">
        <w:rPr>
          <w:rFonts w:ascii="Cambria Math" w:eastAsia="Cambria Math" w:hAnsi="Cambria Math" w:cs="Cambria Math"/>
          <w:spacing w:val="1"/>
          <w:sz w:val="24"/>
          <w:szCs w:val="24"/>
        </w:rPr>
        <w:t>i</w:t>
      </w:r>
      <w:r w:rsidR="006A3238">
        <w:rPr>
          <w:rFonts w:ascii="Cambria Math" w:eastAsia="Cambria Math" w:hAnsi="Cambria Math" w:cs="Cambria Math"/>
          <w:position w:val="7"/>
          <w:sz w:val="17"/>
          <w:szCs w:val="17"/>
        </w:rPr>
        <w:t xml:space="preserve">2   </w:t>
      </w:r>
      <w:r w:rsidR="006A3238">
        <w:rPr>
          <w:rFonts w:ascii="Cambria Math" w:eastAsia="Cambria Math" w:hAnsi="Cambria Math" w:cs="Cambria Math"/>
          <w:spacing w:val="12"/>
          <w:position w:val="7"/>
          <w:sz w:val="17"/>
          <w:szCs w:val="17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</w:rPr>
        <w:t>−</w:t>
      </w:r>
      <w:r w:rsidR="006A3238">
        <w:rPr>
          <w:rFonts w:ascii="Cambria Math" w:eastAsia="Cambria Math" w:hAnsi="Cambria Math" w:cs="Cambria Math"/>
          <w:sz w:val="24"/>
          <w:szCs w:val="24"/>
        </w:rPr>
        <w:t xml:space="preserve"> </w:t>
      </w:r>
      <w:r w:rsidR="006A3238">
        <w:rPr>
          <w:rFonts w:ascii="Cambria Math" w:eastAsia="Cambria Math" w:hAnsi="Cambria Math" w:cs="Cambria Math"/>
          <w:spacing w:val="47"/>
          <w:sz w:val="24"/>
          <w:szCs w:val="24"/>
        </w:rPr>
        <w:t xml:space="preserve"> 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</w:rPr>
        <w:t>∑</w:t>
      </w:r>
      <w:r w:rsidR="006A3238">
        <w:rPr>
          <w:rFonts w:ascii="Cambria Math" w:eastAsia="Cambria Math" w:hAnsi="Cambria Math" w:cs="Cambria Math"/>
          <w:spacing w:val="7"/>
          <w:sz w:val="24"/>
          <w:szCs w:val="24"/>
        </w:rPr>
        <w:t>X</w:t>
      </w:r>
      <w:r w:rsidR="006A3238">
        <w:rPr>
          <w:rFonts w:ascii="Cambria Math" w:eastAsia="Cambria Math" w:hAnsi="Cambria Math" w:cs="Cambria Math"/>
          <w:position w:val="-5"/>
          <w:sz w:val="17"/>
          <w:szCs w:val="17"/>
        </w:rPr>
        <w:t xml:space="preserve">i  </w:t>
      </w:r>
      <w:r w:rsidR="006A3238">
        <w:rPr>
          <w:rFonts w:ascii="Cambria Math" w:eastAsia="Cambria Math" w:hAnsi="Cambria Math" w:cs="Cambria Math"/>
          <w:spacing w:val="4"/>
          <w:position w:val="-5"/>
          <w:sz w:val="17"/>
          <w:szCs w:val="17"/>
        </w:rPr>
        <w:t xml:space="preserve"> </w:t>
      </w:r>
      <w:r w:rsidR="006A3238">
        <w:rPr>
          <w:rFonts w:ascii="Cambria Math" w:eastAsia="Cambria Math" w:hAnsi="Cambria Math" w:cs="Cambria Math"/>
          <w:spacing w:val="-1"/>
          <w:sz w:val="24"/>
          <w:szCs w:val="24"/>
        </w:rPr>
        <w:t>}</w:t>
      </w:r>
      <w:r w:rsidR="006A3238">
        <w:rPr>
          <w:rFonts w:ascii="Cambria Math" w:eastAsia="Cambria Math" w:hAnsi="Cambria Math" w:cs="Cambria Math"/>
          <w:sz w:val="24"/>
          <w:szCs w:val="24"/>
        </w:rPr>
        <w:t>{</w:t>
      </w:r>
      <w:r w:rsidR="006A3238">
        <w:rPr>
          <w:rFonts w:ascii="Cambria Math" w:eastAsia="Cambria Math" w:hAnsi="Cambria Math" w:cs="Cambria Math"/>
          <w:spacing w:val="50"/>
          <w:sz w:val="24"/>
          <w:szCs w:val="24"/>
        </w:rPr>
        <w:t xml:space="preserve"> </w:t>
      </w:r>
      <w:r w:rsidR="006A3238">
        <w:rPr>
          <w:rFonts w:ascii="Cambria Math" w:eastAsia="Cambria Math" w:hAnsi="Cambria Math" w:cs="Cambria Math"/>
          <w:spacing w:val="1"/>
          <w:sz w:val="24"/>
          <w:szCs w:val="24"/>
        </w:rPr>
        <w:t>N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</w:rPr>
        <w:t>∑</w:t>
      </w:r>
      <w:r w:rsidR="006A3238">
        <w:rPr>
          <w:rFonts w:ascii="Cambria Math" w:eastAsia="Cambria Math" w:hAnsi="Cambria Math" w:cs="Cambria Math"/>
          <w:spacing w:val="-1"/>
          <w:sz w:val="24"/>
          <w:szCs w:val="24"/>
        </w:rPr>
        <w:t>Y</w:t>
      </w:r>
      <w:r w:rsidR="006A3238">
        <w:rPr>
          <w:rFonts w:ascii="Cambria Math" w:eastAsia="Cambria Math" w:hAnsi="Cambria Math" w:cs="Cambria Math"/>
          <w:spacing w:val="1"/>
          <w:sz w:val="24"/>
          <w:szCs w:val="24"/>
        </w:rPr>
        <w:t>i</w:t>
      </w:r>
      <w:r w:rsidR="006A3238">
        <w:rPr>
          <w:rFonts w:ascii="Cambria Math" w:eastAsia="Cambria Math" w:hAnsi="Cambria Math" w:cs="Cambria Math"/>
          <w:position w:val="7"/>
          <w:sz w:val="17"/>
          <w:szCs w:val="17"/>
        </w:rPr>
        <w:t xml:space="preserve">2   </w:t>
      </w:r>
      <w:r w:rsidR="006A3238">
        <w:rPr>
          <w:rFonts w:ascii="Cambria Math" w:eastAsia="Cambria Math" w:hAnsi="Cambria Math" w:cs="Cambria Math"/>
          <w:spacing w:val="12"/>
          <w:position w:val="7"/>
          <w:sz w:val="17"/>
          <w:szCs w:val="17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</w:rPr>
        <w:t>−</w:t>
      </w:r>
      <w:r w:rsidR="006A3238">
        <w:rPr>
          <w:rFonts w:ascii="Cambria Math" w:eastAsia="Cambria Math" w:hAnsi="Cambria Math" w:cs="Cambria Math"/>
          <w:sz w:val="24"/>
          <w:szCs w:val="24"/>
        </w:rPr>
        <w:t xml:space="preserve"> (</w:t>
      </w:r>
      <w:r w:rsidR="006A3238">
        <w:rPr>
          <w:rFonts w:ascii="Cambria Math" w:eastAsia="Cambria Math" w:hAnsi="Cambria Math" w:cs="Cambria Math"/>
          <w:spacing w:val="2"/>
          <w:sz w:val="24"/>
          <w:szCs w:val="24"/>
        </w:rPr>
        <w:t>∑</w:t>
      </w:r>
      <w:r w:rsidR="006A3238">
        <w:rPr>
          <w:rFonts w:ascii="Cambria Math" w:eastAsia="Cambria Math" w:hAnsi="Cambria Math" w:cs="Cambria Math"/>
          <w:spacing w:val="-17"/>
          <w:sz w:val="24"/>
          <w:szCs w:val="24"/>
        </w:rPr>
        <w:t>Y</w:t>
      </w:r>
      <w:r w:rsidR="006A3238">
        <w:rPr>
          <w:rFonts w:ascii="Cambria Math" w:eastAsia="Cambria Math" w:hAnsi="Cambria Math" w:cs="Cambria Math"/>
          <w:spacing w:val="16"/>
          <w:position w:val="-5"/>
          <w:sz w:val="17"/>
          <w:szCs w:val="17"/>
        </w:rPr>
        <w:t>i</w:t>
      </w:r>
      <w:r w:rsidR="006A3238">
        <w:rPr>
          <w:rFonts w:ascii="Cambria Math" w:eastAsia="Cambria Math" w:hAnsi="Cambria Math" w:cs="Cambria Math"/>
          <w:sz w:val="24"/>
          <w:szCs w:val="24"/>
        </w:rPr>
        <w:t>)</w:t>
      </w:r>
      <w:r w:rsidR="006A3238">
        <w:rPr>
          <w:rFonts w:ascii="Cambria Math" w:eastAsia="Cambria Math" w:hAnsi="Cambria Math" w:cs="Cambria Math"/>
          <w:spacing w:val="24"/>
          <w:sz w:val="24"/>
          <w:szCs w:val="24"/>
        </w:rPr>
        <w:t xml:space="preserve"> </w:t>
      </w:r>
      <w:r w:rsidR="006A3238">
        <w:rPr>
          <w:rFonts w:ascii="Cambria Math" w:eastAsia="Cambria Math" w:hAnsi="Cambria Math" w:cs="Cambria Math"/>
          <w:sz w:val="24"/>
          <w:szCs w:val="24"/>
        </w:rPr>
        <w:t>2</w:t>
      </w:r>
    </w:p>
    <w:p w:rsidR="000A64A6" w:rsidRDefault="000A64A6">
      <w:pPr>
        <w:spacing w:line="200" w:lineRule="exact"/>
      </w:pPr>
    </w:p>
    <w:p w:rsidR="000A64A6" w:rsidRDefault="000A64A6">
      <w:pPr>
        <w:spacing w:before="17" w:line="220" w:lineRule="exact"/>
        <w:rPr>
          <w:sz w:val="22"/>
          <w:szCs w:val="22"/>
        </w:rPr>
      </w:pPr>
    </w:p>
    <w:p w:rsidR="000A64A6" w:rsidRDefault="006A3238">
      <w:pPr>
        <w:spacing w:before="29"/>
        <w:ind w:left="126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6A3238">
      <w:pPr>
        <w:ind w:left="1301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3"/>
          <w:sz w:val="16"/>
          <w:szCs w:val="16"/>
        </w:rPr>
        <w:t xml:space="preserve">xy           </w:t>
      </w:r>
      <w:r>
        <w:rPr>
          <w:spacing w:val="8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kor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0A64A6" w:rsidRDefault="000A64A6">
      <w:pPr>
        <w:spacing w:before="7" w:line="180" w:lineRule="exact"/>
        <w:rPr>
          <w:sz w:val="18"/>
          <w:szCs w:val="18"/>
        </w:rPr>
      </w:pPr>
    </w:p>
    <w:p w:rsidR="000A64A6" w:rsidRDefault="006A3238">
      <w:pPr>
        <w:ind w:left="1301"/>
        <w:rPr>
          <w:sz w:val="24"/>
          <w:szCs w:val="24"/>
        </w:rPr>
      </w:pPr>
      <w:r>
        <w:rPr>
          <w:sz w:val="24"/>
          <w:szCs w:val="24"/>
        </w:rPr>
        <w:t xml:space="preserve">X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A64A6" w:rsidRDefault="000A64A6">
      <w:pPr>
        <w:spacing w:line="200" w:lineRule="exact"/>
      </w:pPr>
    </w:p>
    <w:p w:rsidR="000A64A6" w:rsidRDefault="006A3238">
      <w:pPr>
        <w:ind w:left="1301"/>
        <w:rPr>
          <w:sz w:val="24"/>
          <w:szCs w:val="24"/>
        </w:rPr>
      </w:pPr>
      <w:r>
        <w:rPr>
          <w:sz w:val="24"/>
          <w:szCs w:val="24"/>
        </w:rPr>
        <w:t xml:space="preserve">Y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0A64A6" w:rsidRDefault="000A64A6">
      <w:pPr>
        <w:spacing w:before="1" w:line="200" w:lineRule="exact"/>
      </w:pPr>
    </w:p>
    <w:p w:rsidR="000A64A6" w:rsidRDefault="006A3238">
      <w:pPr>
        <w:ind w:left="1301"/>
        <w:rPr>
          <w:sz w:val="24"/>
          <w:szCs w:val="24"/>
        </w:rPr>
      </w:pPr>
      <w:r>
        <w:rPr>
          <w:sz w:val="24"/>
          <w:szCs w:val="24"/>
        </w:rPr>
        <w:t xml:space="preserve">N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0A64A6" w:rsidRDefault="000A64A6">
      <w:pPr>
        <w:spacing w:line="200" w:lineRule="exact"/>
      </w:pPr>
    </w:p>
    <w:p w:rsidR="000A64A6" w:rsidRDefault="006A3238">
      <w:pPr>
        <w:ind w:left="126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69" w:lineRule="auto"/>
        <w:ind w:left="1297" w:right="11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position w:val="-3"/>
          <w:sz w:val="16"/>
          <w:szCs w:val="16"/>
        </w:rPr>
        <w:t>hitun</w:t>
      </w:r>
      <w:r>
        <w:rPr>
          <w:spacing w:val="1"/>
          <w:position w:val="-3"/>
          <w:sz w:val="16"/>
          <w:szCs w:val="16"/>
        </w:rPr>
        <w:t>g</w:t>
      </w:r>
      <w:r>
        <w:rPr>
          <w:sz w:val="24"/>
          <w:szCs w:val="24"/>
        </w:rPr>
        <w:t>&gt;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position w:val="-3"/>
          <w:sz w:val="16"/>
          <w:szCs w:val="16"/>
        </w:rPr>
        <w:t>t</w:t>
      </w:r>
      <w:r>
        <w:rPr>
          <w:spacing w:val="1"/>
          <w:position w:val="-3"/>
          <w:sz w:val="16"/>
          <w:szCs w:val="16"/>
        </w:rPr>
        <w:t>a</w:t>
      </w:r>
      <w:r>
        <w:rPr>
          <w:position w:val="-3"/>
          <w:sz w:val="16"/>
          <w:szCs w:val="16"/>
        </w:rPr>
        <w:t>b</w:t>
      </w:r>
      <w:r>
        <w:rPr>
          <w:spacing w:val="-3"/>
          <w:position w:val="-3"/>
          <w:sz w:val="16"/>
          <w:szCs w:val="16"/>
        </w:rPr>
        <w:t>e</w:t>
      </w:r>
      <w:r>
        <w:rPr>
          <w:position w:val="-3"/>
          <w:sz w:val="16"/>
          <w:szCs w:val="16"/>
        </w:rPr>
        <w:t>l</w:t>
      </w:r>
      <w:r>
        <w:rPr>
          <w:spacing w:val="12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0,05)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0"/>
          <w:sz w:val="24"/>
          <w:szCs w:val="24"/>
        </w:rPr>
        <w:t>m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d).</w:t>
      </w:r>
    </w:p>
    <w:p w:rsidR="000A64A6" w:rsidRDefault="006A3238">
      <w:pPr>
        <w:spacing w:before="21" w:line="469" w:lineRule="auto"/>
        <w:ind w:left="1297" w:right="120" w:hanging="360"/>
        <w:jc w:val="both"/>
        <w:rPr>
          <w:sz w:val="24"/>
          <w:szCs w:val="24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  <w:r>
        <w:rPr>
          <w:sz w:val="24"/>
          <w:szCs w:val="24"/>
        </w:rPr>
        <w:t xml:space="preserve">b.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position w:val="-3"/>
          <w:sz w:val="16"/>
          <w:szCs w:val="16"/>
        </w:rPr>
        <w:t>hitun</w:t>
      </w:r>
      <w:r>
        <w:rPr>
          <w:spacing w:val="1"/>
          <w:position w:val="-3"/>
          <w:sz w:val="16"/>
          <w:szCs w:val="16"/>
        </w:rPr>
        <w:t>g</w:t>
      </w:r>
      <w:r>
        <w:rPr>
          <w:sz w:val="24"/>
          <w:szCs w:val="24"/>
        </w:rPr>
        <w:t>&gt;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position w:val="-3"/>
          <w:sz w:val="16"/>
          <w:szCs w:val="16"/>
        </w:rPr>
        <w:t>tab</w:t>
      </w:r>
      <w:r>
        <w:rPr>
          <w:spacing w:val="-3"/>
          <w:position w:val="-3"/>
          <w:sz w:val="16"/>
          <w:szCs w:val="16"/>
        </w:rPr>
        <w:t>e</w:t>
      </w:r>
      <w:r>
        <w:rPr>
          <w:position w:val="-3"/>
          <w:sz w:val="16"/>
          <w:szCs w:val="16"/>
        </w:rPr>
        <w:t xml:space="preserve">l </w:t>
      </w:r>
      <w:r>
        <w:rPr>
          <w:spacing w:val="12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(u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0,05)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position w:val="-3"/>
          <w:sz w:val="16"/>
          <w:szCs w:val="16"/>
        </w:rPr>
        <w:t xml:space="preserve">hitung </w:t>
      </w:r>
      <w:r>
        <w:rPr>
          <w:spacing w:val="12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line="200" w:lineRule="exact"/>
      </w:pPr>
    </w:p>
    <w:p w:rsidR="000A64A6" w:rsidRDefault="000A64A6">
      <w:pPr>
        <w:spacing w:before="16" w:line="240" w:lineRule="exact"/>
        <w:rPr>
          <w:sz w:val="24"/>
          <w:szCs w:val="24"/>
        </w:rPr>
      </w:pPr>
    </w:p>
    <w:p w:rsidR="000A64A6" w:rsidRDefault="006A3238">
      <w:pPr>
        <w:spacing w:before="29"/>
        <w:ind w:left="2029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1297" w:right="121" w:firstLine="70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pha</w:t>
      </w:r>
    </w:p>
    <w:p w:rsidR="000A64A6" w:rsidRDefault="006A3238">
      <w:pPr>
        <w:spacing w:before="10" w:line="260" w:lineRule="exact"/>
        <w:ind w:left="1297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 xml:space="preserve">h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0A64A6" w:rsidRDefault="000A64A6">
      <w:pPr>
        <w:spacing w:before="10" w:line="260" w:lineRule="exact"/>
        <w:rPr>
          <w:sz w:val="26"/>
          <w:szCs w:val="26"/>
        </w:rPr>
        <w:sectPr w:rsidR="000A64A6">
          <w:pgSz w:w="11920" w:h="16840"/>
          <w:pgMar w:top="960" w:right="1540" w:bottom="280" w:left="1680" w:header="755" w:footer="0" w:gutter="0"/>
          <w:cols w:space="720"/>
        </w:sectPr>
      </w:pPr>
    </w:p>
    <w:p w:rsidR="000A64A6" w:rsidRDefault="006A3238">
      <w:pPr>
        <w:tabs>
          <w:tab w:val="left" w:pos="840"/>
        </w:tabs>
        <w:spacing w:before="18" w:line="220" w:lineRule="exact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5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        </w:t>
      </w:r>
      <w:r>
        <w:rPr>
          <w:rFonts w:ascii="Cambria Math" w:eastAsia="Cambria Math" w:hAnsi="Cambria Math" w:cs="Cambria Math"/>
          <w:spacing w:val="-21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  <w:u w:val="single" w:color="000000"/>
        </w:rPr>
        <w:tab/>
      </w:r>
    </w:p>
    <w:p w:rsidR="000A64A6" w:rsidRDefault="000A64A6">
      <w:pPr>
        <w:spacing w:line="160" w:lineRule="exact"/>
        <w:ind w:right="116"/>
        <w:jc w:val="right"/>
        <w:rPr>
          <w:rFonts w:ascii="Cambria Math" w:eastAsia="Cambria Math" w:hAnsi="Cambria Math" w:cs="Cambria Math"/>
          <w:sz w:val="14"/>
          <w:szCs w:val="14"/>
        </w:rPr>
      </w:pPr>
      <w:r w:rsidRPr="000A64A6">
        <w:pict>
          <v:shape id="_x0000_s2054" type="#_x0000_t202" style="position:absolute;left:0;text-align:left;margin-left:270.65pt;margin-top:.9pt;width:4.75pt;height:8.6pt;z-index:-1553;mso-position-horizontal-relative:page" filled="f" stroked="f">
            <v:textbox inset="0,0,0,0">
              <w:txbxContent>
                <w:p w:rsidR="000A64A6" w:rsidRDefault="006A3238">
                  <w:pPr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101"/>
                      <w:sz w:val="17"/>
                      <w:szCs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A3238">
        <w:rPr>
          <w:rFonts w:ascii="Cambria Math" w:eastAsia="Cambria Math" w:hAnsi="Cambria Math" w:cs="Cambria Math"/>
          <w:spacing w:val="1"/>
          <w:position w:val="-2"/>
          <w:sz w:val="17"/>
          <w:szCs w:val="17"/>
        </w:rPr>
        <w:t>1</w:t>
      </w:r>
      <w:r w:rsidR="006A3238">
        <w:rPr>
          <w:rFonts w:ascii="Cambria Math" w:eastAsia="Cambria Math" w:hAnsi="Cambria Math" w:cs="Cambria Math"/>
          <w:spacing w:val="5"/>
          <w:position w:val="-2"/>
          <w:sz w:val="17"/>
          <w:szCs w:val="17"/>
        </w:rPr>
        <w:t>1</w:t>
      </w:r>
      <w:r w:rsidR="006A3238">
        <w:rPr>
          <w:rFonts w:ascii="Cambria Math" w:eastAsia="Cambria Math" w:hAnsi="Cambria Math" w:cs="Cambria Math"/>
          <w:position w:val="-2"/>
          <w:sz w:val="17"/>
          <w:szCs w:val="17"/>
        </w:rPr>
        <w:t xml:space="preserve">=     </w:t>
      </w:r>
      <w:r w:rsidR="006A3238">
        <w:rPr>
          <w:rFonts w:ascii="Cambria Math" w:eastAsia="Cambria Math" w:hAnsi="Cambria Math" w:cs="Cambria Math"/>
          <w:spacing w:val="2"/>
          <w:position w:val="-2"/>
          <w:sz w:val="17"/>
          <w:szCs w:val="17"/>
        </w:rPr>
        <w:t xml:space="preserve"> </w:t>
      </w:r>
      <w:r w:rsidR="006A3238">
        <w:rPr>
          <w:rFonts w:ascii="Cambria Math" w:eastAsia="Cambria Math" w:hAnsi="Cambria Math" w:cs="Cambria Math"/>
          <w:position w:val="8"/>
          <w:sz w:val="14"/>
          <w:szCs w:val="14"/>
        </w:rPr>
        <w:t>�</w:t>
      </w:r>
    </w:p>
    <w:p w:rsidR="000A64A6" w:rsidRDefault="006A3238">
      <w:pPr>
        <w:spacing w:line="100" w:lineRule="exact"/>
        <w:ind w:right="6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position w:val="1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-11"/>
          <w:position w:val="1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4"/>
          <w:szCs w:val="14"/>
        </w:rPr>
        <w:t>−</w:t>
      </w:r>
      <w:r>
        <w:rPr>
          <w:rFonts w:ascii="Cambria Math" w:eastAsia="Cambria Math" w:hAnsi="Cambria Math" w:cs="Cambria Math"/>
          <w:position w:val="1"/>
          <w:sz w:val="14"/>
          <w:szCs w:val="14"/>
        </w:rPr>
        <w:t>1</w:t>
      </w:r>
    </w:p>
    <w:p w:rsidR="000A64A6" w:rsidRDefault="006A3238">
      <w:pPr>
        <w:spacing w:before="2" w:line="100" w:lineRule="exact"/>
        <w:rPr>
          <w:sz w:val="11"/>
          <w:szCs w:val="11"/>
        </w:rPr>
      </w:pPr>
      <w:r>
        <w:br w:type="column"/>
      </w:r>
    </w:p>
    <w:p w:rsidR="000A64A6" w:rsidRDefault="000A64A6">
      <w:pPr>
        <w:ind w:left="221"/>
        <w:rPr>
          <w:rFonts w:ascii="Cambria Math" w:eastAsia="Cambria Math" w:hAnsi="Cambria Math" w:cs="Cambria Math"/>
          <w:sz w:val="14"/>
          <w:szCs w:val="14"/>
        </w:rPr>
      </w:pPr>
      <w:r w:rsidRPr="000A64A6">
        <w:pict>
          <v:shape id="_x0000_s2053" type="#_x0000_t202" style="position:absolute;left:0;text-align:left;margin-left:275.5pt;margin-top:7.45pt;width:6.4pt;height:8.6pt;z-index:-1552;mso-position-horizontal-relative:page" filled="f" stroked="f">
            <v:textbox inset="0,0,0,0">
              <w:txbxContent>
                <w:p w:rsidR="000A64A6" w:rsidRDefault="006A3238">
                  <w:pPr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101"/>
                      <w:sz w:val="17"/>
                      <w:szCs w:val="17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6A3238">
        <w:rPr>
          <w:rFonts w:ascii="Cambria Math" w:eastAsia="Cambria Math" w:hAnsi="Cambria Math" w:cs="Cambria Math"/>
          <w:sz w:val="14"/>
          <w:szCs w:val="1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14"/>
          <w:szCs w:val="14"/>
          <w:u w:val="single" w:color="000000"/>
        </w:rPr>
        <w:t>∑</w:t>
      </w:r>
      <w:r w:rsidR="006A3238">
        <w:rPr>
          <w:rFonts w:ascii="Cambria Math" w:eastAsia="Cambria Math" w:hAnsi="Cambria Math" w:cs="Cambria Math"/>
          <w:spacing w:val="1"/>
          <w:sz w:val="14"/>
          <w:szCs w:val="1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14"/>
          <w:szCs w:val="14"/>
          <w:u w:val="single" w:color="000000"/>
        </w:rPr>
        <w:t>𝛼</w:t>
      </w:r>
      <w:r w:rsidR="006A3238">
        <w:rPr>
          <w:rFonts w:ascii="Cambria Math" w:eastAsia="Cambria Math" w:hAnsi="Cambria Math" w:cs="Cambria Math"/>
          <w:spacing w:val="16"/>
          <w:sz w:val="14"/>
          <w:szCs w:val="1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sz w:val="14"/>
          <w:szCs w:val="14"/>
          <w:u w:val="single" w:color="000000"/>
        </w:rPr>
        <w:t>�</w:t>
      </w:r>
      <w:r w:rsidR="006A3238">
        <w:rPr>
          <w:rFonts w:ascii="Cambria Math" w:eastAsia="Cambria Math" w:hAnsi="Cambria Math" w:cs="Cambria Math"/>
          <w:spacing w:val="8"/>
          <w:sz w:val="14"/>
          <w:szCs w:val="14"/>
          <w:u w:val="single" w:color="000000"/>
        </w:rPr>
        <w:t xml:space="preserve"> </w:t>
      </w:r>
      <w:r w:rsidR="006A3238">
        <w:rPr>
          <w:rFonts w:ascii="Cambria Math" w:eastAsia="Cambria Math" w:hAnsi="Cambria Math" w:cs="Cambria Math"/>
          <w:position w:val="5"/>
          <w:sz w:val="14"/>
          <w:szCs w:val="14"/>
          <w:u w:val="single" w:color="000000"/>
        </w:rPr>
        <w:t>2</w:t>
      </w:r>
    </w:p>
    <w:p w:rsidR="000A64A6" w:rsidRDefault="006A3238">
      <w:pPr>
        <w:spacing w:line="180" w:lineRule="exact"/>
        <w:ind w:left="269"/>
        <w:rPr>
          <w:rFonts w:ascii="Cambria Math" w:eastAsia="Cambria Math" w:hAnsi="Cambria Math" w:cs="Cambria Math"/>
          <w:sz w:val="14"/>
          <w:szCs w:val="14"/>
        </w:rPr>
        <w:sectPr w:rsidR="000A64A6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3606" w:space="127"/>
            <w:col w:w="4967"/>
          </w:cols>
        </w:sectPr>
      </w:pPr>
      <w:r>
        <w:rPr>
          <w:rFonts w:ascii="Cambria Math" w:eastAsia="Cambria Math" w:hAnsi="Cambria Math" w:cs="Cambria Math"/>
          <w:position w:val="-1"/>
          <w:sz w:val="14"/>
          <w:szCs w:val="14"/>
        </w:rPr>
        <w:t>𝛼</w:t>
      </w:r>
      <w:r>
        <w:rPr>
          <w:rFonts w:ascii="Cambria Math" w:eastAsia="Cambria Math" w:hAnsi="Cambria Math" w:cs="Cambria Math"/>
          <w:spacing w:val="-15"/>
          <w:position w:val="-1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spacing w:val="8"/>
          <w:position w:val="-1"/>
          <w:sz w:val="14"/>
          <w:szCs w:val="14"/>
        </w:rPr>
        <w:t>�</w:t>
      </w:r>
      <w:r>
        <w:rPr>
          <w:rFonts w:ascii="Cambria Math" w:eastAsia="Cambria Math" w:hAnsi="Cambria Math" w:cs="Cambria Math"/>
          <w:position w:val="4"/>
          <w:sz w:val="14"/>
          <w:szCs w:val="14"/>
        </w:rPr>
        <w:t>2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20" w:lineRule="exact"/>
        <w:rPr>
          <w:sz w:val="22"/>
          <w:szCs w:val="22"/>
        </w:rPr>
      </w:pPr>
    </w:p>
    <w:p w:rsidR="000A64A6" w:rsidRDefault="006A3238">
      <w:pPr>
        <w:spacing w:before="29"/>
        <w:ind w:left="126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6A3238">
      <w:pPr>
        <w:spacing w:line="280" w:lineRule="exact"/>
        <w:ind w:left="1269"/>
        <w:rPr>
          <w:sz w:val="24"/>
          <w:szCs w:val="24"/>
        </w:rPr>
        <w:sectPr w:rsidR="000A64A6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position w:val="1"/>
          <w:sz w:val="24"/>
          <w:szCs w:val="24"/>
        </w:rPr>
        <w:t>r</w:t>
      </w:r>
      <w:r>
        <w:rPr>
          <w:position w:val="-3"/>
          <w:sz w:val="16"/>
          <w:szCs w:val="16"/>
        </w:rPr>
        <w:t xml:space="preserve">11             </w:t>
      </w:r>
      <w:r>
        <w:rPr>
          <w:position w:val="1"/>
          <w:sz w:val="24"/>
          <w:szCs w:val="24"/>
        </w:rPr>
        <w:t>: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elia</w:t>
      </w:r>
      <w:r>
        <w:rPr>
          <w:position w:val="1"/>
          <w:sz w:val="24"/>
          <w:szCs w:val="24"/>
        </w:rPr>
        <w:t>b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3"/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ita</w:t>
      </w:r>
      <w:r>
        <w:rPr>
          <w:position w:val="1"/>
          <w:sz w:val="24"/>
          <w:szCs w:val="24"/>
        </w:rPr>
        <w:t>s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s</w:t>
      </w:r>
      <w:r>
        <w:rPr>
          <w:spacing w:val="-1"/>
          <w:position w:val="1"/>
          <w:sz w:val="24"/>
          <w:szCs w:val="24"/>
        </w:rPr>
        <w:t xml:space="preserve"> s</w:t>
      </w:r>
      <w:r>
        <w:rPr>
          <w:spacing w:val="1"/>
          <w:position w:val="1"/>
          <w:sz w:val="24"/>
          <w:szCs w:val="24"/>
        </w:rPr>
        <w:t>eca</w:t>
      </w:r>
      <w:r>
        <w:rPr>
          <w:spacing w:val="-4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>a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e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el</w:t>
      </w:r>
      <w:r>
        <w:rPr>
          <w:position w:val="1"/>
          <w:sz w:val="24"/>
          <w:szCs w:val="24"/>
        </w:rPr>
        <w:t>uru</w:t>
      </w:r>
      <w:r>
        <w:rPr>
          <w:spacing w:val="-4"/>
          <w:position w:val="1"/>
          <w:sz w:val="24"/>
          <w:szCs w:val="24"/>
        </w:rPr>
        <w:t>h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</w:p>
    <w:p w:rsidR="000A64A6" w:rsidRDefault="000A64A6">
      <w:pPr>
        <w:spacing w:before="3" w:line="140" w:lineRule="exact"/>
        <w:rPr>
          <w:sz w:val="15"/>
          <w:szCs w:val="15"/>
        </w:rPr>
      </w:pPr>
    </w:p>
    <w:p w:rsidR="000A64A6" w:rsidRDefault="000A64A6">
      <w:pPr>
        <w:jc w:val="right"/>
        <w:rPr>
          <w:sz w:val="16"/>
          <w:szCs w:val="16"/>
        </w:rPr>
      </w:pPr>
      <w:r w:rsidRPr="000A64A6">
        <w:pict>
          <v:shape id="_x0000_s2052" type="#_x0000_t202" style="position:absolute;left:0;text-align:left;margin-left:162.25pt;margin-top:8.15pt;width:2.2pt;height:8pt;z-index:-1551;mso-position-horizontal-relative:page" filled="f" stroked="f">
            <v:textbox inset="0,0,0,0">
              <w:txbxContent>
                <w:p w:rsidR="000A64A6" w:rsidRDefault="006A3238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6A3238">
        <w:rPr>
          <w:spacing w:val="1"/>
          <w:sz w:val="24"/>
          <w:szCs w:val="24"/>
        </w:rPr>
        <w:t>∑</w:t>
      </w:r>
      <w:r w:rsidR="006A3238">
        <w:rPr>
          <w:sz w:val="24"/>
          <w:szCs w:val="24"/>
        </w:rPr>
        <w:t>α</w:t>
      </w:r>
      <w:r w:rsidR="006A3238">
        <w:rPr>
          <w:spacing w:val="-18"/>
          <w:sz w:val="24"/>
          <w:szCs w:val="24"/>
        </w:rPr>
        <w:t xml:space="preserve"> </w:t>
      </w:r>
      <w:r w:rsidR="006A3238">
        <w:rPr>
          <w:position w:val="11"/>
          <w:sz w:val="16"/>
          <w:szCs w:val="16"/>
        </w:rPr>
        <w:t>2</w:t>
      </w:r>
    </w:p>
    <w:p w:rsidR="000A64A6" w:rsidRDefault="006A3238">
      <w:pPr>
        <w:spacing w:before="9" w:line="180" w:lineRule="exact"/>
        <w:rPr>
          <w:sz w:val="18"/>
          <w:szCs w:val="18"/>
        </w:rPr>
      </w:pPr>
      <w:r>
        <w:br w:type="column"/>
      </w:r>
    </w:p>
    <w:p w:rsidR="000A64A6" w:rsidRDefault="006A3238">
      <w:pPr>
        <w:rPr>
          <w:sz w:val="24"/>
          <w:szCs w:val="24"/>
        </w:rPr>
        <w:sectPr w:rsidR="000A64A6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1689" w:space="340"/>
            <w:col w:w="6671"/>
          </w:cols>
        </w:sectPr>
      </w:pP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tia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0A64A6" w:rsidRDefault="000A64A6">
      <w:pPr>
        <w:spacing w:before="5" w:line="160" w:lineRule="exact"/>
        <w:rPr>
          <w:sz w:val="16"/>
          <w:szCs w:val="16"/>
        </w:rPr>
      </w:pPr>
    </w:p>
    <w:p w:rsidR="000A64A6" w:rsidRDefault="000A64A6">
      <w:pPr>
        <w:ind w:left="1437"/>
        <w:rPr>
          <w:sz w:val="24"/>
          <w:szCs w:val="24"/>
        </w:rPr>
      </w:pPr>
      <w:r w:rsidRPr="000A64A6">
        <w:pict>
          <v:shape id="_x0000_s2051" type="#_x0000_t202" style="position:absolute;left:0;text-align:left;margin-left:147.45pt;margin-top:3.3pt;width:6.3pt;height:12pt;z-index:-1550;mso-position-horizontal-relative:page" filled="f" stroked="f">
            <v:textbox inset="0,0,0,0">
              <w:txbxContent>
                <w:p w:rsidR="000A64A6" w:rsidRDefault="006A3238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α</w:t>
                  </w:r>
                </w:p>
              </w:txbxContent>
            </v:textbox>
            <w10:wrap anchorx="page"/>
          </v:shape>
        </w:pict>
      </w:r>
      <w:r w:rsidRPr="000A64A6">
        <w:pict>
          <v:shape id="_x0000_s2050" type="#_x0000_t202" style="position:absolute;left:0;text-align:left;margin-left:153.65pt;margin-top:8.15pt;width:2.2pt;height:8pt;z-index:-1549;mso-position-horizontal-relative:page" filled="f" stroked="f">
            <v:textbox inset="0,0,0,0">
              <w:txbxContent>
                <w:p w:rsidR="000A64A6" w:rsidRDefault="006A3238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6A3238">
        <w:rPr>
          <w:position w:val="11"/>
          <w:sz w:val="16"/>
          <w:szCs w:val="16"/>
        </w:rPr>
        <w:t xml:space="preserve">2           </w:t>
      </w:r>
      <w:r w:rsidR="006A3238">
        <w:rPr>
          <w:spacing w:val="32"/>
          <w:position w:val="11"/>
          <w:sz w:val="16"/>
          <w:szCs w:val="16"/>
        </w:rPr>
        <w:t xml:space="preserve"> </w:t>
      </w:r>
      <w:r w:rsidR="006A3238">
        <w:rPr>
          <w:sz w:val="24"/>
          <w:szCs w:val="24"/>
        </w:rPr>
        <w:t>:</w:t>
      </w:r>
      <w:r w:rsidR="006A3238">
        <w:rPr>
          <w:spacing w:val="-3"/>
          <w:sz w:val="24"/>
          <w:szCs w:val="24"/>
        </w:rPr>
        <w:t xml:space="preserve"> </w:t>
      </w:r>
      <w:r w:rsidR="006A3238">
        <w:rPr>
          <w:spacing w:val="-1"/>
          <w:sz w:val="24"/>
          <w:szCs w:val="24"/>
        </w:rPr>
        <w:t>V</w:t>
      </w:r>
      <w:r w:rsidR="006A3238">
        <w:rPr>
          <w:spacing w:val="1"/>
          <w:sz w:val="24"/>
          <w:szCs w:val="24"/>
        </w:rPr>
        <w:t>a</w:t>
      </w:r>
      <w:r w:rsidR="006A3238">
        <w:rPr>
          <w:sz w:val="24"/>
          <w:szCs w:val="24"/>
        </w:rPr>
        <w:t>r</w:t>
      </w:r>
      <w:r w:rsidR="006A3238">
        <w:rPr>
          <w:spacing w:val="1"/>
          <w:sz w:val="24"/>
          <w:szCs w:val="24"/>
        </w:rPr>
        <w:t>ia</w:t>
      </w:r>
      <w:r w:rsidR="006A3238">
        <w:rPr>
          <w:sz w:val="24"/>
          <w:szCs w:val="24"/>
        </w:rPr>
        <w:t>ns</w:t>
      </w:r>
      <w:r w:rsidR="006A3238">
        <w:rPr>
          <w:spacing w:val="-1"/>
          <w:sz w:val="24"/>
          <w:szCs w:val="24"/>
        </w:rPr>
        <w:t xml:space="preserve"> </w:t>
      </w:r>
      <w:r w:rsidR="006A3238">
        <w:rPr>
          <w:spacing w:val="1"/>
          <w:sz w:val="24"/>
          <w:szCs w:val="24"/>
        </w:rPr>
        <w:t>t</w:t>
      </w:r>
      <w:r w:rsidR="006A3238">
        <w:rPr>
          <w:sz w:val="24"/>
          <w:szCs w:val="24"/>
        </w:rPr>
        <w:t>o</w:t>
      </w:r>
      <w:r w:rsidR="006A3238">
        <w:rPr>
          <w:spacing w:val="1"/>
          <w:sz w:val="24"/>
          <w:szCs w:val="24"/>
        </w:rPr>
        <w:t>ta</w:t>
      </w:r>
      <w:r w:rsidR="006A3238">
        <w:rPr>
          <w:sz w:val="24"/>
          <w:szCs w:val="24"/>
        </w:rPr>
        <w:t>l</w:t>
      </w:r>
    </w:p>
    <w:p w:rsidR="000A64A6" w:rsidRDefault="000A64A6">
      <w:pPr>
        <w:spacing w:before="1" w:line="160" w:lineRule="exact"/>
        <w:rPr>
          <w:sz w:val="17"/>
          <w:szCs w:val="17"/>
        </w:rPr>
      </w:pPr>
    </w:p>
    <w:p w:rsidR="000A64A6" w:rsidRDefault="006A3238">
      <w:pPr>
        <w:spacing w:before="29"/>
        <w:ind w:left="1269"/>
        <w:rPr>
          <w:sz w:val="24"/>
          <w:szCs w:val="24"/>
        </w:rPr>
      </w:pPr>
      <w:r>
        <w:rPr>
          <w:sz w:val="24"/>
          <w:szCs w:val="24"/>
        </w:rPr>
        <w:t xml:space="preserve">n 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0A64A6" w:rsidRDefault="000A64A6">
      <w:pPr>
        <w:spacing w:line="200" w:lineRule="exact"/>
      </w:pPr>
    </w:p>
    <w:p w:rsidR="000A64A6" w:rsidRDefault="006A3238">
      <w:pPr>
        <w:ind w:left="1269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260" w:lineRule="exact"/>
        <w:ind w:left="1269"/>
        <w:rPr>
          <w:sz w:val="24"/>
          <w:szCs w:val="24"/>
        </w:rPr>
      </w:pPr>
      <w:r>
        <w:rPr>
          <w:position w:val="-1"/>
          <w:sz w:val="24"/>
          <w:szCs w:val="24"/>
        </w:rPr>
        <w:t>kr</w:t>
      </w:r>
      <w:r>
        <w:rPr>
          <w:spacing w:val="1"/>
          <w:position w:val="-1"/>
          <w:sz w:val="24"/>
          <w:szCs w:val="24"/>
        </w:rPr>
        <w:t>ite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0A64A6" w:rsidRDefault="000A64A6">
      <w:pPr>
        <w:spacing w:line="200" w:lineRule="exact"/>
      </w:pPr>
    </w:p>
    <w:p w:rsidR="000A64A6" w:rsidRDefault="000A64A6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4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3"/>
        <w:gridCol w:w="2961"/>
      </w:tblGrid>
      <w:tr w:rsidR="000A64A6">
        <w:trPr>
          <w:trHeight w:hRule="exact" w:val="284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63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eli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tas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95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0A64A6">
        <w:trPr>
          <w:trHeight w:hRule="exact" w:val="28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≤ r</w:t>
            </w:r>
            <w:r>
              <w:rPr>
                <w:position w:val="-3"/>
                <w:sz w:val="16"/>
                <w:szCs w:val="16"/>
              </w:rPr>
              <w:t>11</w:t>
            </w:r>
            <w:r>
              <w:rPr>
                <w:sz w:val="24"/>
                <w:szCs w:val="24"/>
              </w:rPr>
              <w:t>&lt; 0,20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0A64A6">
        <w:trPr>
          <w:trHeight w:hRule="exact" w:val="284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 ≤ r</w:t>
            </w:r>
            <w:r>
              <w:rPr>
                <w:position w:val="-3"/>
                <w:sz w:val="16"/>
                <w:szCs w:val="16"/>
              </w:rPr>
              <w:t>11</w:t>
            </w:r>
            <w:r>
              <w:rPr>
                <w:sz w:val="24"/>
                <w:szCs w:val="24"/>
              </w:rPr>
              <w:t>&lt; 0,40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092" w:right="10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0A64A6">
        <w:trPr>
          <w:trHeight w:hRule="exact" w:val="28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 ≤ r</w:t>
            </w:r>
            <w:r>
              <w:rPr>
                <w:position w:val="-3"/>
                <w:sz w:val="16"/>
                <w:szCs w:val="16"/>
              </w:rPr>
              <w:t>11</w:t>
            </w:r>
            <w:r>
              <w:rPr>
                <w:sz w:val="24"/>
                <w:szCs w:val="24"/>
              </w:rPr>
              <w:t>&lt; 0,60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104" w:right="10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A64A6">
        <w:trPr>
          <w:trHeight w:hRule="exact" w:val="284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 ≤ r</w:t>
            </w:r>
            <w:r>
              <w:rPr>
                <w:position w:val="-3"/>
                <w:sz w:val="16"/>
                <w:szCs w:val="16"/>
              </w:rPr>
              <w:t>11</w:t>
            </w:r>
            <w:r>
              <w:rPr>
                <w:sz w:val="24"/>
                <w:szCs w:val="24"/>
              </w:rPr>
              <w:t>&lt; 0,80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1140" w:right="109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i</w:t>
            </w:r>
          </w:p>
        </w:tc>
      </w:tr>
      <w:tr w:rsidR="000A64A6">
        <w:trPr>
          <w:trHeight w:hRule="exact" w:val="28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 ≤ r</w:t>
            </w:r>
            <w:r>
              <w:rPr>
                <w:position w:val="-3"/>
                <w:sz w:val="16"/>
                <w:szCs w:val="16"/>
              </w:rPr>
              <w:t>11</w:t>
            </w:r>
            <w:r>
              <w:rPr>
                <w:sz w:val="24"/>
                <w:szCs w:val="24"/>
              </w:rPr>
              <w:t>&lt; 1,00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A6" w:rsidRDefault="006A3238">
            <w:pPr>
              <w:spacing w:line="260" w:lineRule="exact"/>
              <w:ind w:left="8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0A64A6" w:rsidRDefault="000A64A6">
      <w:pPr>
        <w:spacing w:before="8" w:line="100" w:lineRule="exact"/>
        <w:rPr>
          <w:sz w:val="11"/>
          <w:szCs w:val="11"/>
        </w:rPr>
      </w:pPr>
    </w:p>
    <w:p w:rsidR="000A64A6" w:rsidRDefault="006A3238">
      <w:pPr>
        <w:spacing w:before="29"/>
        <w:ind w:left="3787" w:right="326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o,2021)</w:t>
      </w:r>
    </w:p>
    <w:p w:rsidR="000A64A6" w:rsidRDefault="000A64A6">
      <w:pPr>
        <w:spacing w:line="200" w:lineRule="exact"/>
      </w:pPr>
    </w:p>
    <w:p w:rsidR="000A64A6" w:rsidRDefault="000A64A6">
      <w:pPr>
        <w:spacing w:before="16" w:line="260" w:lineRule="exact"/>
        <w:rPr>
          <w:sz w:val="26"/>
          <w:szCs w:val="26"/>
        </w:rPr>
      </w:pPr>
    </w:p>
    <w:p w:rsidR="000A64A6" w:rsidRDefault="006A3238">
      <w:pPr>
        <w:spacing w:line="480" w:lineRule="auto"/>
        <w:ind w:left="589" w:right="75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)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' ph0,60.</w:t>
      </w:r>
    </w:p>
    <w:sectPr w:rsidR="000A64A6" w:rsidSect="000A64A6">
      <w:type w:val="continuous"/>
      <w:pgSz w:w="11920" w:h="16840"/>
      <w:pgMar w:top="1560" w:right="15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38" w:rsidRDefault="006A3238" w:rsidP="000A64A6">
      <w:r>
        <w:separator/>
      </w:r>
    </w:p>
  </w:endnote>
  <w:endnote w:type="continuationSeparator" w:id="1">
    <w:p w:rsidR="006A3238" w:rsidRDefault="006A3238" w:rsidP="000A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38" w:rsidRDefault="006A3238" w:rsidP="000A64A6">
      <w:r>
        <w:separator/>
      </w:r>
    </w:p>
  </w:footnote>
  <w:footnote w:type="continuationSeparator" w:id="1">
    <w:p w:rsidR="006A3238" w:rsidRDefault="006A3238" w:rsidP="000A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2692" o:spid="_x0000_s1028" type="#_x0000_t75" style="position:absolute;margin-left:0;margin-top:0;width:434.95pt;height:428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2693" o:spid="_x0000_s1029" type="#_x0000_t75" style="position:absolute;margin-left:0;margin-top:0;width:434.95pt;height:428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2691" o:spid="_x0000_s1027" type="#_x0000_t75" style="position:absolute;margin-left:0;margin-top:0;width:434.95pt;height:428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2695" o:spid="_x0000_s1031" type="#_x0000_t75" style="position:absolute;margin-left:0;margin-top:0;width:434.95pt;height:428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A6" w:rsidRDefault="00D162E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2696" o:spid="_x0000_s1032" type="#_x0000_t75" style="position:absolute;margin-left:0;margin-top:0;width:434.95pt;height:428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A64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15pt;margin-top:36.75pt;width:15.2pt;height:13pt;z-index:-251658752;mso-position-horizontal-relative:page;mso-position-vertical-relative:page" filled="f" stroked="f">
          <v:textbox inset="0,0,0,0">
            <w:txbxContent>
              <w:p w:rsidR="000A64A6" w:rsidRDefault="000A64A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A3238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162E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E4" w:rsidRDefault="00D16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2694" o:spid="_x0000_s1030" type="#_x0000_t75" style="position:absolute;margin-left:0;margin-top:0;width:434.95pt;height:428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5552"/>
    <w:multiLevelType w:val="multilevel"/>
    <w:tmpl w:val="C828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Gv0UtURrEOT9YDwNA6ctzOPB/sQ=" w:salt="k3jI6JVHOjj3fR1vzL9NP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A64A6"/>
    <w:rsid w:val="000A64A6"/>
    <w:rsid w:val="006A3238"/>
    <w:rsid w:val="00D1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16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2E4"/>
  </w:style>
  <w:style w:type="paragraph" w:styleId="Footer">
    <w:name w:val="footer"/>
    <w:basedOn w:val="Normal"/>
    <w:link w:val="FooterChar"/>
    <w:uiPriority w:val="99"/>
    <w:semiHidden/>
    <w:unhideWhenUsed/>
    <w:rsid w:val="00D16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2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2849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2025-03-04T03:35:00Z</dcterms:created>
  <dcterms:modified xsi:type="dcterms:W3CDTF">2025-03-04T03:35:00Z</dcterms:modified>
</cp:coreProperties>
</file>