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before="7" w:line="260" w:lineRule="exact"/>
        <w:rPr>
          <w:sz w:val="26"/>
          <w:szCs w:val="26"/>
        </w:rPr>
      </w:pPr>
    </w:p>
    <w:p w:rsidR="003D000F" w:rsidRDefault="002103D3">
      <w:pPr>
        <w:spacing w:before="24"/>
        <w:ind w:left="4469" w:right="328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</w:p>
    <w:p w:rsidR="003D000F" w:rsidRDefault="003D000F">
      <w:pPr>
        <w:spacing w:before="2" w:line="120" w:lineRule="exact"/>
        <w:rPr>
          <w:sz w:val="12"/>
          <w:szCs w:val="12"/>
        </w:rPr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2103D3">
      <w:pPr>
        <w:spacing w:line="300" w:lineRule="exact"/>
        <w:ind w:left="3089" w:right="1910"/>
        <w:jc w:val="center"/>
        <w:rPr>
          <w:sz w:val="28"/>
          <w:szCs w:val="28"/>
        </w:rPr>
      </w:pPr>
      <w:r>
        <w:rPr>
          <w:b/>
          <w:spacing w:val="-2"/>
          <w:position w:val="-1"/>
          <w:sz w:val="28"/>
          <w:szCs w:val="28"/>
        </w:rPr>
        <w:t>K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SI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 S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2"/>
          <w:position w:val="-1"/>
          <w:sz w:val="28"/>
          <w:szCs w:val="28"/>
        </w:rPr>
        <w:t>R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3D000F" w:rsidRDefault="003D000F">
      <w:pPr>
        <w:spacing w:line="200" w:lineRule="exact"/>
      </w:pPr>
    </w:p>
    <w:p w:rsidR="003D000F" w:rsidRDefault="003D000F">
      <w:pPr>
        <w:spacing w:before="17" w:line="280" w:lineRule="exact"/>
        <w:rPr>
          <w:sz w:val="28"/>
          <w:szCs w:val="28"/>
        </w:rPr>
      </w:pPr>
    </w:p>
    <w:p w:rsidR="003D000F" w:rsidRDefault="002103D3">
      <w:pPr>
        <w:spacing w:before="29"/>
        <w:ind w:left="733"/>
        <w:rPr>
          <w:sz w:val="24"/>
          <w:szCs w:val="24"/>
        </w:rPr>
      </w:pPr>
      <w:r>
        <w:rPr>
          <w:b/>
          <w:sz w:val="24"/>
          <w:szCs w:val="24"/>
        </w:rPr>
        <w:t xml:space="preserve">5.1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3D000F" w:rsidRDefault="003D000F">
      <w:pPr>
        <w:spacing w:line="200" w:lineRule="exact"/>
      </w:pPr>
    </w:p>
    <w:p w:rsidR="003D000F" w:rsidRDefault="003D000F">
      <w:pPr>
        <w:spacing w:before="12" w:line="260" w:lineRule="exact"/>
        <w:rPr>
          <w:sz w:val="26"/>
          <w:szCs w:val="26"/>
        </w:rPr>
      </w:pPr>
    </w:p>
    <w:p w:rsidR="003D000F" w:rsidRDefault="002103D3">
      <w:pPr>
        <w:spacing w:line="480" w:lineRule="auto"/>
        <w:ind w:left="733" w:right="69" w:firstLine="57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ajia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D000F" w:rsidRDefault="003D000F">
      <w:pPr>
        <w:spacing w:before="10" w:line="200" w:lineRule="exact"/>
      </w:pPr>
    </w:p>
    <w:p w:rsidR="003D000F" w:rsidRDefault="002103D3">
      <w:pPr>
        <w:spacing w:line="480" w:lineRule="auto"/>
        <w:ind w:left="166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pon 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94%.</w:t>
      </w:r>
    </w:p>
    <w:p w:rsidR="003D000F" w:rsidRDefault="002103D3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</w:p>
    <w:p w:rsidR="003D000F" w:rsidRDefault="003D000F">
      <w:pPr>
        <w:spacing w:before="17" w:line="260" w:lineRule="exact"/>
        <w:rPr>
          <w:sz w:val="26"/>
          <w:szCs w:val="26"/>
        </w:rPr>
      </w:pPr>
    </w:p>
    <w:p w:rsidR="003D000F" w:rsidRDefault="002103D3">
      <w:pPr>
        <w:ind w:left="1669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83%.</w:t>
      </w:r>
    </w:p>
    <w:p w:rsidR="003D000F" w:rsidRDefault="003D000F">
      <w:pPr>
        <w:spacing w:before="16" w:line="260" w:lineRule="exact"/>
        <w:rPr>
          <w:sz w:val="26"/>
          <w:szCs w:val="26"/>
        </w:rPr>
      </w:pPr>
    </w:p>
    <w:p w:rsidR="003D000F" w:rsidRDefault="002103D3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65%</w:t>
      </w:r>
    </w:p>
    <w:p w:rsidR="003D000F" w:rsidRDefault="003D000F">
      <w:pPr>
        <w:spacing w:before="16" w:line="260" w:lineRule="exact"/>
        <w:rPr>
          <w:sz w:val="26"/>
          <w:szCs w:val="26"/>
        </w:rPr>
      </w:pPr>
    </w:p>
    <w:p w:rsidR="003D000F" w:rsidRDefault="002103D3">
      <w:pPr>
        <w:ind w:left="1669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85%.</w:t>
      </w:r>
    </w:p>
    <w:p w:rsidR="003D000F" w:rsidRDefault="003D000F">
      <w:pPr>
        <w:spacing w:before="16" w:line="260" w:lineRule="exact"/>
        <w:rPr>
          <w:sz w:val="26"/>
          <w:szCs w:val="26"/>
        </w:rPr>
      </w:pPr>
    </w:p>
    <w:p w:rsidR="003D000F" w:rsidRDefault="002103D3">
      <w:pPr>
        <w:spacing w:line="480" w:lineRule="auto"/>
        <w:ind w:left="166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29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81%.</w:t>
      </w:r>
    </w:p>
    <w:p w:rsidR="003D000F" w:rsidRDefault="002103D3">
      <w:pPr>
        <w:spacing w:before="9" w:line="480" w:lineRule="auto"/>
        <w:ind w:left="166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D000F" w:rsidRDefault="002103D3">
      <w:pPr>
        <w:spacing w:before="10" w:line="260" w:lineRule="exact"/>
        <w:ind w:left="1669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la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k </w:t>
      </w:r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 xml:space="preserve">u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ali</w:t>
      </w:r>
      <w:r>
        <w:rPr>
          <w:position w:val="-1"/>
          <w:sz w:val="24"/>
          <w:szCs w:val="24"/>
        </w:rPr>
        <w:t>d.</w:t>
      </w:r>
    </w:p>
    <w:p w:rsidR="003D000F" w:rsidRDefault="003D000F">
      <w:pPr>
        <w:spacing w:before="2" w:line="120" w:lineRule="exact"/>
        <w:rPr>
          <w:sz w:val="13"/>
          <w:szCs w:val="13"/>
        </w:rPr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2103D3">
      <w:pPr>
        <w:spacing w:before="31"/>
        <w:ind w:left="4434" w:right="3958"/>
        <w:jc w:val="center"/>
        <w:rPr>
          <w:sz w:val="22"/>
          <w:szCs w:val="22"/>
        </w:rPr>
        <w:sectPr w:rsidR="003D00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4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74</w:t>
      </w:r>
    </w:p>
    <w:p w:rsidR="003D000F" w:rsidRDefault="002103D3">
      <w:pPr>
        <w:spacing w:before="50"/>
        <w:ind w:right="16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75</w:t>
      </w: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line="200" w:lineRule="exact"/>
      </w:pPr>
    </w:p>
    <w:p w:rsidR="003D000F" w:rsidRDefault="003D000F">
      <w:pPr>
        <w:spacing w:line="260" w:lineRule="exact"/>
        <w:rPr>
          <w:sz w:val="26"/>
          <w:szCs w:val="26"/>
        </w:rPr>
      </w:pPr>
    </w:p>
    <w:p w:rsidR="003D000F" w:rsidRDefault="002103D3">
      <w:pPr>
        <w:spacing w:before="29"/>
        <w:ind w:left="733"/>
        <w:rPr>
          <w:sz w:val="24"/>
          <w:szCs w:val="24"/>
        </w:rPr>
      </w:pPr>
      <w:r>
        <w:rPr>
          <w:b/>
          <w:sz w:val="24"/>
          <w:szCs w:val="24"/>
        </w:rPr>
        <w:t xml:space="preserve">5.2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D000F" w:rsidRDefault="003D000F">
      <w:pPr>
        <w:spacing w:line="200" w:lineRule="exact"/>
      </w:pPr>
    </w:p>
    <w:p w:rsidR="003D000F" w:rsidRDefault="003D000F">
      <w:pPr>
        <w:spacing w:before="12" w:line="260" w:lineRule="exact"/>
        <w:rPr>
          <w:sz w:val="26"/>
          <w:szCs w:val="26"/>
        </w:rPr>
      </w:pPr>
    </w:p>
    <w:p w:rsidR="003D000F" w:rsidRDefault="002103D3">
      <w:pPr>
        <w:spacing w:line="480" w:lineRule="auto"/>
        <w:ind w:left="733" w:right="82" w:firstLine="576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ur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D000F" w:rsidRDefault="003D000F">
      <w:pPr>
        <w:spacing w:before="10" w:line="200" w:lineRule="exact"/>
      </w:pPr>
    </w:p>
    <w:p w:rsidR="003D000F" w:rsidRDefault="002103D3">
      <w:pPr>
        <w:spacing w:line="480" w:lineRule="auto"/>
        <w:ind w:left="1093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</w:t>
      </w:r>
      <w:r>
        <w:rPr>
          <w:spacing w:val="1"/>
          <w:sz w:val="24"/>
          <w:szCs w:val="24"/>
        </w:rPr>
        <w:t>elaj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D000F" w:rsidRDefault="002103D3">
      <w:pPr>
        <w:spacing w:before="10" w:line="480" w:lineRule="auto"/>
        <w:ind w:left="109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tic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yli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iaja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3D000F" w:rsidSect="003D000F">
      <w:pgSz w:w="11920" w:h="16840"/>
      <w:pgMar w:top="64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D3" w:rsidRDefault="002103D3" w:rsidP="00F01A83">
      <w:r>
        <w:separator/>
      </w:r>
    </w:p>
  </w:endnote>
  <w:endnote w:type="continuationSeparator" w:id="1">
    <w:p w:rsidR="002103D3" w:rsidRDefault="002103D3" w:rsidP="00F0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D3" w:rsidRDefault="002103D3" w:rsidP="00F01A83">
      <w:r>
        <w:separator/>
      </w:r>
    </w:p>
  </w:footnote>
  <w:footnote w:type="continuationSeparator" w:id="1">
    <w:p w:rsidR="002103D3" w:rsidRDefault="002103D3" w:rsidP="00F01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753" o:spid="_x0000_s2050" type="#_x0000_t75" style="position:absolute;margin-left:0;margin-top:0;width:434.95pt;height:428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754" o:spid="_x0000_s2051" type="#_x0000_t75" style="position:absolute;margin-left:0;margin-top:0;width:434.95pt;height:428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83" w:rsidRDefault="00F01A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8752" o:spid="_x0000_s2049" type="#_x0000_t75" style="position:absolute;margin-left:0;margin-top:0;width:434.95pt;height:428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3B5B"/>
    <w:multiLevelType w:val="multilevel"/>
    <w:tmpl w:val="A96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TEhHPzlwDEqQdXaPCMj46rGwrzo=" w:salt="VTe/d45B9EnusFc33MKgi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000F"/>
    <w:rsid w:val="002103D3"/>
    <w:rsid w:val="003D000F"/>
    <w:rsid w:val="00F0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0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83"/>
  </w:style>
  <w:style w:type="paragraph" w:styleId="Footer">
    <w:name w:val="footer"/>
    <w:basedOn w:val="Normal"/>
    <w:link w:val="FooterChar"/>
    <w:uiPriority w:val="99"/>
    <w:semiHidden/>
    <w:unhideWhenUsed/>
    <w:rsid w:val="00F0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2025-03-04T03:38:00Z</dcterms:created>
  <dcterms:modified xsi:type="dcterms:W3CDTF">2025-03-04T03:38:00Z</dcterms:modified>
</cp:coreProperties>
</file>