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3294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86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57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7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200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78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78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022).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5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n,11.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76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.,...&amp;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5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00000"/>
            <w:spacing w:val="0"/>
            <w:w w:val="100"/>
            <w:sz w:val="24"/>
            <w:szCs w:val="24"/>
          </w:rPr>
          <w:t>.</w:t>
        </w:r>
      </w:hyperlink>
      <w:r>
        <w:rPr>
          <w:rFonts w:ascii="Times New Roman" w:cs="Times New Roman" w:eastAsia="Times New Roman" w:hAnsi="Times New Roman"/>
          <w:color w:val="000000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000000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000000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76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.(2020).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.0.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79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urqon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1914.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7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6386.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5" w:right="83"/>
        <w:sectPr>
          <w:pgNumType w:start="76"/>
          <w:pgMar w:bottom="280" w:header="755" w:left="1680" w:right="1540" w:top="96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735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7359.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848" w:left="2005" w:right="76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83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,R.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80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82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72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3(12),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804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8050.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.(2021).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roup,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7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682.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roho,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5"/>
        <w:sectPr>
          <w:pgMar w:bottom="280" w:footer="0" w:header="755" w:left="1680" w:right="154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848" w:left="2005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.,dkk.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185.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130.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5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200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415.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6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w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00000"/>
            <w:spacing w:val="0"/>
            <w:w w:val="100"/>
            <w:sz w:val="24"/>
            <w:szCs w:val="24"/>
          </w:rPr>
          <w:t>.r</w:t>
        </w:r>
      </w:hyperlink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000000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0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pub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00000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color w:val="000000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363839120_</w:t>
      </w:r>
      <w:r>
        <w:rPr>
          <w:rFonts w:ascii="Times New Roman" w:cs="Times New Roman" w:eastAsia="Times New Roman" w:hAnsi="Times New Roman"/>
          <w:color w:val="000000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n_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n_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152.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hoff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5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645).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48" w:left="2005" w:right="82"/>
        <w:sectPr>
          <w:pgMar w:bottom="280" w:footer="0" w:header="755" w:left="1680" w:right="1540" w:top="96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5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68.</w:t>
      </w:r>
    </w:p>
    <w:sectPr>
      <w:pgMar w:bottom="280" w:footer="0" w:header="755" w:left="1680" w:right="154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5pt;margin-top:36.75pt;width:15.2pt;height:13pt;mso-position-horizontal-relative:page;mso-position-vertical-relative:page;z-index:-14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76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s://scholar/" TargetMode="External" Type="http://schemas.openxmlformats.org/officeDocument/2006/relationships/hyperlink"/><Relationship Id="rId6" Target="https://www/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