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jpg" Extension="jpg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/>
        <w:ind w:left="3610"/>
      </w:pP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2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332"/>
      </w:pPr>
      <w:r>
        <w:pict>
          <v:shape style="width:396.85pt;height:71.75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424" w:left="733" w:right="773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h?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(10).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(11)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11).</w:t>
      </w:r>
    </w:p>
    <w:p>
      <w:pPr>
        <w:rPr>
          <w:sz w:val="20"/>
          <w:szCs w:val="20"/>
        </w:rPr>
        <w:jc w:val="left"/>
        <w:spacing w:before="1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424" w:left="733" w:right="77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</w:p>
    <w:p>
      <w:pPr>
        <w:rPr>
          <w:sz w:val="20"/>
          <w:szCs w:val="20"/>
        </w:rPr>
        <w:jc w:val="left"/>
        <w:spacing w:before="10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424" w:left="733" w:right="770"/>
        <w:sectPr>
          <w:pgMar w:bottom="280" w:footer="730" w:left="1680" w:right="84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left="873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873" w:right="461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873" w:right="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bdul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873" w:right="1001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873" w:right="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873" w:right="6324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873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left="873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left="873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left="873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left="873" w:right="77"/>
        <w:sectPr>
          <w:pgMar w:bottom="280" w:footer="730" w:header="0" w:left="1680" w:right="1540" w:top="156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873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left="873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Ruq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left="873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left="873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0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424" w:left="733" w:right="73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0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0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201434123</w:t>
      </w:r>
    </w:p>
    <w:sectPr>
      <w:pgMar w:bottom="280" w:footer="730" w:header="0" w:left="1680" w:right="1540" w:top="1560"/>
      <w:footerReference r:id="rId7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10.7pt;margin-top:794.325pt;width:4.52441pt;height:13pt;mso-position-horizontal-relative:page;mso-position-vertical-relative:page;z-index:-108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9.5pt;margin-top:794.325pt;width:7.18883pt;height:13pt;mso-position-horizontal-relative:page;mso-position-vertical-relative:page;z-index:-107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  <w:t>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8.3pt;margin-top:794.325pt;width:9.78324pt;height:13pt;mso-position-horizontal-relative:page;mso-position-vertical-relative:page;z-index:-106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  <w:t>iii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jpg" Type="http://schemas.openxmlformats.org/officeDocument/2006/relationships/image"/><Relationship Id="rId6" Target="footer2.xml" Type="http://schemas.openxmlformats.org/officeDocument/2006/relationships/footer"/><Relationship Id="rId7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