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before="3" w:line="260" w:lineRule="exact"/>
        <w:rPr>
          <w:sz w:val="26"/>
          <w:szCs w:val="26"/>
        </w:rPr>
      </w:pPr>
    </w:p>
    <w:p w:rsidR="005C253E" w:rsidRDefault="00A74B8D">
      <w:pPr>
        <w:spacing w:before="29" w:line="358" w:lineRule="auto"/>
        <w:ind w:left="3625" w:right="3157" w:firstLine="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I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C253E" w:rsidRDefault="005C253E">
      <w:pPr>
        <w:spacing w:before="13" w:line="260" w:lineRule="exact"/>
        <w:rPr>
          <w:sz w:val="26"/>
          <w:szCs w:val="26"/>
        </w:rPr>
      </w:pPr>
    </w:p>
    <w:p w:rsidR="005C253E" w:rsidRDefault="00A74B8D">
      <w:pPr>
        <w:ind w:left="873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5C253E" w:rsidRDefault="005C253E">
      <w:pPr>
        <w:spacing w:before="12" w:line="260" w:lineRule="exact"/>
        <w:rPr>
          <w:sz w:val="26"/>
          <w:szCs w:val="26"/>
        </w:rPr>
      </w:pPr>
    </w:p>
    <w:p w:rsidR="005C253E" w:rsidRDefault="00A74B8D">
      <w:pPr>
        <w:spacing w:line="480" w:lineRule="auto"/>
        <w:ind w:left="873" w:right="68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budi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n),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3"/>
          <w:sz w:val="24"/>
          <w:szCs w:val="24"/>
        </w:rPr>
        <w:t>g</w:t>
      </w:r>
      <w:r>
        <w:rPr>
          <w:sz w:val="24"/>
          <w:szCs w:val="24"/>
        </w:rPr>
        <w:t>- 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upun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C253E" w:rsidRDefault="00A74B8D">
      <w:pPr>
        <w:spacing w:before="10" w:line="260" w:lineRule="exact"/>
        <w:ind w:left="873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lal</w:t>
      </w:r>
      <w:r>
        <w:rPr>
          <w:position w:val="-1"/>
          <w:sz w:val="24"/>
          <w:szCs w:val="24"/>
        </w:rPr>
        <w:t xml:space="preserve">u,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kni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kur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2013.</w:t>
      </w:r>
    </w:p>
    <w:p w:rsidR="005C253E" w:rsidRDefault="005C253E">
      <w:pPr>
        <w:spacing w:before="3" w:line="160" w:lineRule="exact"/>
        <w:rPr>
          <w:sz w:val="17"/>
          <w:szCs w:val="17"/>
        </w:rPr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A74B8D">
      <w:pPr>
        <w:spacing w:before="31"/>
        <w:ind w:left="4490" w:right="4015"/>
        <w:jc w:val="center"/>
        <w:rPr>
          <w:sz w:val="22"/>
          <w:szCs w:val="22"/>
        </w:rPr>
        <w:sectPr w:rsidR="005C25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before="29" w:line="480" w:lineRule="auto"/>
        <w:ind w:left="873" w:right="70" w:firstLine="56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13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n, produk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kr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13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13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du.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du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kna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 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C253E" w:rsidRDefault="005C253E">
      <w:pPr>
        <w:spacing w:before="10" w:line="200" w:lineRule="exact"/>
      </w:pPr>
    </w:p>
    <w:p w:rsidR="005C253E" w:rsidRDefault="00A74B8D">
      <w:pPr>
        <w:spacing w:line="480" w:lineRule="auto"/>
        <w:ind w:left="873" w:right="73" w:firstLine="580"/>
        <w:jc w:val="both"/>
        <w:rPr>
          <w:sz w:val="24"/>
          <w:szCs w:val="24"/>
        </w:rPr>
        <w:sectPr w:rsidR="005C253E">
          <w:headerReference w:type="even" r:id="rId13"/>
          <w:headerReference w:type="default" r:id="rId14"/>
          <w:headerReference w:type="first" r:id="rId15"/>
          <w:pgSz w:w="11920" w:h="16840"/>
          <w:pgMar w:top="940" w:right="1540" w:bottom="280" w:left="1680" w:header="735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 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fqi</w:t>
      </w: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before="29" w:line="480" w:lineRule="auto"/>
        <w:ind w:left="873" w:right="7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op</w:t>
      </w:r>
      <w:r>
        <w:rPr>
          <w:spacing w:val="1"/>
          <w:sz w:val="24"/>
          <w:szCs w:val="24"/>
        </w:rPr>
        <w:t>timal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C253E" w:rsidRDefault="005C253E">
      <w:pPr>
        <w:spacing w:before="10" w:line="200" w:lineRule="exact"/>
      </w:pPr>
    </w:p>
    <w:p w:rsidR="005C253E" w:rsidRDefault="00A74B8D">
      <w:pPr>
        <w:spacing w:line="480" w:lineRule="auto"/>
        <w:ind w:left="873" w:right="74" w:firstLine="568"/>
        <w:jc w:val="both"/>
        <w:rPr>
          <w:sz w:val="24"/>
          <w:szCs w:val="24"/>
        </w:rPr>
        <w:sectPr w:rsidR="005C253E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ovy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,2022).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kbud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: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aimam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h, (b)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8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(d)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before="29" w:line="480" w:lineRule="auto"/>
        <w:ind w:left="873" w:right="72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pacing w:val="-3"/>
          <w:sz w:val="24"/>
          <w:szCs w:val="24"/>
        </w:rPr>
        <w:t>/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C253E" w:rsidRDefault="005C253E">
      <w:pPr>
        <w:spacing w:before="10" w:line="200" w:lineRule="exact"/>
      </w:pPr>
    </w:p>
    <w:p w:rsidR="005C253E" w:rsidRDefault="00A74B8D">
      <w:pPr>
        <w:spacing w:line="480" w:lineRule="auto"/>
        <w:ind w:left="873" w:right="72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kondu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</w:p>
    <w:p w:rsidR="005C253E" w:rsidRDefault="005C253E">
      <w:pPr>
        <w:spacing w:before="10" w:line="200" w:lineRule="exact"/>
      </w:pPr>
    </w:p>
    <w:p w:rsidR="005C253E" w:rsidRDefault="00A74B8D">
      <w:pPr>
        <w:spacing w:line="480" w:lineRule="auto"/>
        <w:ind w:left="873" w:right="72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 010131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7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C253E" w:rsidRDefault="005C253E">
      <w:pPr>
        <w:spacing w:before="11" w:line="200" w:lineRule="exact"/>
      </w:pPr>
    </w:p>
    <w:p w:rsidR="005C253E" w:rsidRDefault="00A74B8D">
      <w:pPr>
        <w:spacing w:line="480" w:lineRule="auto"/>
        <w:ind w:left="873" w:right="78" w:firstLine="568"/>
        <w:jc w:val="both"/>
        <w:rPr>
          <w:sz w:val="24"/>
          <w:szCs w:val="24"/>
        </w:rPr>
        <w:sectPr w:rsidR="005C253E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24)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before="29" w:line="480" w:lineRule="auto"/>
        <w:ind w:left="873" w:right="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 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dkk: 2022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u, dkk (2023) 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C253E" w:rsidRDefault="005C253E">
      <w:pPr>
        <w:spacing w:before="10" w:line="200" w:lineRule="exact"/>
      </w:pPr>
    </w:p>
    <w:p w:rsidR="005C253E" w:rsidRDefault="00A74B8D">
      <w:pPr>
        <w:spacing w:line="480" w:lineRule="auto"/>
        <w:ind w:left="873" w:right="71" w:firstLine="568"/>
        <w:jc w:val="both"/>
        <w:rPr>
          <w:sz w:val="24"/>
          <w:szCs w:val="24"/>
        </w:rPr>
        <w:sectPr w:rsidR="005C253E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tic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e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yli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 xml:space="preserve">p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aj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SD</w:t>
      </w:r>
      <w:r>
        <w:rPr>
          <w:b/>
          <w:sz w:val="24"/>
          <w:szCs w:val="24"/>
        </w:rPr>
        <w:t>”.</w:t>
      </w: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80" w:lineRule="exact"/>
        <w:rPr>
          <w:sz w:val="28"/>
          <w:szCs w:val="28"/>
        </w:rPr>
      </w:pPr>
    </w:p>
    <w:p w:rsidR="005C253E" w:rsidRDefault="00A74B8D">
      <w:pPr>
        <w:spacing w:before="29"/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5C253E" w:rsidRDefault="005C253E">
      <w:pPr>
        <w:spacing w:line="200" w:lineRule="exact"/>
      </w:pPr>
    </w:p>
    <w:p w:rsidR="005C253E" w:rsidRDefault="005C253E">
      <w:pPr>
        <w:spacing w:before="12" w:line="220" w:lineRule="exact"/>
        <w:rPr>
          <w:sz w:val="22"/>
          <w:szCs w:val="22"/>
        </w:rPr>
      </w:pPr>
    </w:p>
    <w:p w:rsidR="005C253E" w:rsidRDefault="00A74B8D">
      <w:pPr>
        <w:spacing w:line="480" w:lineRule="auto"/>
        <w:ind w:left="873" w:right="75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7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C253E" w:rsidRDefault="005C253E">
      <w:pPr>
        <w:spacing w:before="10" w:line="200" w:lineRule="exact"/>
      </w:pPr>
    </w:p>
    <w:p w:rsidR="005C253E" w:rsidRDefault="00A74B8D">
      <w:pPr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5C253E" w:rsidRDefault="005C253E">
      <w:pPr>
        <w:spacing w:before="17" w:line="260" w:lineRule="exact"/>
        <w:rPr>
          <w:sz w:val="26"/>
          <w:szCs w:val="26"/>
        </w:rPr>
      </w:pPr>
    </w:p>
    <w:p w:rsidR="005C253E" w:rsidRDefault="00A74B8D">
      <w:pPr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C253E" w:rsidRDefault="005C253E">
      <w:pPr>
        <w:spacing w:before="6" w:line="140" w:lineRule="exact"/>
        <w:rPr>
          <w:sz w:val="15"/>
          <w:szCs w:val="15"/>
        </w:rPr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A74B8D">
      <w:pPr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>
        <w:rPr>
          <w:b/>
          <w:sz w:val="24"/>
          <w:szCs w:val="24"/>
        </w:rPr>
        <w:t>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5C253E" w:rsidRDefault="005C253E">
      <w:pPr>
        <w:spacing w:line="200" w:lineRule="exact"/>
      </w:pPr>
    </w:p>
    <w:p w:rsidR="005C253E" w:rsidRDefault="005C253E">
      <w:pPr>
        <w:spacing w:before="12" w:line="220" w:lineRule="exact"/>
        <w:rPr>
          <w:sz w:val="22"/>
          <w:szCs w:val="22"/>
        </w:rPr>
      </w:pPr>
    </w:p>
    <w:p w:rsidR="005C253E" w:rsidRDefault="00A74B8D">
      <w:pPr>
        <w:spacing w:line="479" w:lineRule="auto"/>
        <w:ind w:left="873" w:right="71" w:firstLine="56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ff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5C253E" w:rsidRDefault="005C253E">
      <w:pPr>
        <w:spacing w:line="200" w:lineRule="exact"/>
      </w:pPr>
    </w:p>
    <w:p w:rsidR="005C253E" w:rsidRDefault="005C253E">
      <w:pPr>
        <w:spacing w:before="11" w:line="280" w:lineRule="exact"/>
        <w:rPr>
          <w:sz w:val="28"/>
          <w:szCs w:val="28"/>
        </w:rPr>
      </w:pPr>
    </w:p>
    <w:p w:rsidR="005C253E" w:rsidRDefault="00A74B8D">
      <w:pPr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5C253E" w:rsidRDefault="005C253E">
      <w:pPr>
        <w:spacing w:line="200" w:lineRule="exact"/>
      </w:pPr>
    </w:p>
    <w:p w:rsidR="005C253E" w:rsidRDefault="005C253E">
      <w:pPr>
        <w:spacing w:before="12" w:line="220" w:lineRule="exact"/>
        <w:rPr>
          <w:sz w:val="22"/>
          <w:szCs w:val="22"/>
        </w:rPr>
      </w:pPr>
    </w:p>
    <w:p w:rsidR="005C253E" w:rsidRDefault="00A74B8D">
      <w:pPr>
        <w:spacing w:line="479" w:lineRule="auto"/>
        <w:ind w:left="873" w:right="75" w:firstLine="56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 fokus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C253E" w:rsidRDefault="005C253E">
      <w:pPr>
        <w:spacing w:before="11" w:line="200" w:lineRule="exact"/>
      </w:pPr>
    </w:p>
    <w:p w:rsidR="005C253E" w:rsidRDefault="00A74B8D">
      <w:pPr>
        <w:spacing w:line="480" w:lineRule="auto"/>
        <w:ind w:left="1309" w:right="69" w:hanging="360"/>
        <w:jc w:val="both"/>
        <w:rPr>
          <w:sz w:val="24"/>
          <w:szCs w:val="24"/>
        </w:rPr>
        <w:sectPr w:rsidR="005C253E">
          <w:pgSz w:w="11920" w:h="16840"/>
          <w:pgMar w:top="940" w:right="154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 So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010131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before="29" w:line="480" w:lineRule="auto"/>
        <w:ind w:left="1309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anme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010131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5C253E" w:rsidRDefault="00A74B8D">
      <w:pPr>
        <w:spacing w:before="10" w:line="480" w:lineRule="auto"/>
        <w:ind w:left="1309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010131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5C253E" w:rsidRDefault="00A74B8D">
      <w:pPr>
        <w:spacing w:before="10" w:line="480" w:lineRule="auto"/>
        <w:ind w:left="1309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010131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5C253E" w:rsidRDefault="005C253E">
      <w:pPr>
        <w:spacing w:line="200" w:lineRule="exact"/>
      </w:pPr>
    </w:p>
    <w:p w:rsidR="005C253E" w:rsidRDefault="005C253E">
      <w:pPr>
        <w:spacing w:before="10" w:line="280" w:lineRule="exact"/>
        <w:rPr>
          <w:sz w:val="28"/>
          <w:szCs w:val="28"/>
        </w:rPr>
      </w:pPr>
    </w:p>
    <w:p w:rsidR="005C253E" w:rsidRDefault="00A74B8D">
      <w:pPr>
        <w:ind w:left="873"/>
        <w:rPr>
          <w:sz w:val="24"/>
          <w:szCs w:val="24"/>
        </w:rPr>
      </w:pPr>
      <w:r>
        <w:rPr>
          <w:b/>
          <w:sz w:val="24"/>
          <w:szCs w:val="24"/>
        </w:rPr>
        <w:t>1.5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C253E" w:rsidRDefault="005C253E">
      <w:pPr>
        <w:spacing w:line="200" w:lineRule="exact"/>
      </w:pPr>
    </w:p>
    <w:p w:rsidR="005C253E" w:rsidRDefault="005C253E">
      <w:pPr>
        <w:spacing w:before="12" w:line="220" w:lineRule="exact"/>
        <w:rPr>
          <w:sz w:val="22"/>
          <w:szCs w:val="22"/>
        </w:rPr>
      </w:pPr>
    </w:p>
    <w:p w:rsidR="005C253E" w:rsidRDefault="00A74B8D">
      <w:pPr>
        <w:spacing w:line="480" w:lineRule="auto"/>
        <w:ind w:left="873" w:right="72" w:firstLine="56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C253E" w:rsidRDefault="005C253E">
      <w:pPr>
        <w:spacing w:before="10" w:line="200" w:lineRule="exact"/>
      </w:pPr>
    </w:p>
    <w:p w:rsidR="005C253E" w:rsidRDefault="00A74B8D">
      <w:pPr>
        <w:spacing w:line="480" w:lineRule="auto"/>
        <w:ind w:left="1669" w:right="7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e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010131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C253E" w:rsidRDefault="00A74B8D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C253E" w:rsidRDefault="005C253E">
      <w:pPr>
        <w:spacing w:before="13" w:line="260" w:lineRule="exact"/>
        <w:rPr>
          <w:sz w:val="26"/>
          <w:szCs w:val="26"/>
        </w:rPr>
      </w:pPr>
    </w:p>
    <w:p w:rsidR="005C253E" w:rsidRDefault="00A74B8D">
      <w:pPr>
        <w:ind w:left="1669"/>
        <w:rPr>
          <w:sz w:val="24"/>
          <w:szCs w:val="24"/>
        </w:rPr>
        <w:sectPr w:rsidR="005C253E">
          <w:pgSz w:w="11920" w:h="16840"/>
          <w:pgMar w:top="940" w:right="1540" w:bottom="280" w:left="1680" w:header="735" w:footer="0" w:gutter="0"/>
          <w:cols w:space="720"/>
        </w:sectPr>
      </w:pP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ae  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e  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before="29" w:line="480" w:lineRule="auto"/>
        <w:ind w:left="1669" w:right="72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SD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010131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C253E" w:rsidRDefault="00A74B8D">
      <w:pPr>
        <w:spacing w:before="10" w:line="480" w:lineRule="auto"/>
        <w:ind w:left="1669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SD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010131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C253E" w:rsidRDefault="00A74B8D">
      <w:pPr>
        <w:spacing w:before="11" w:line="480" w:lineRule="auto"/>
        <w:ind w:left="1669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SD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010131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C253E" w:rsidRDefault="005C253E">
      <w:pPr>
        <w:spacing w:line="200" w:lineRule="exact"/>
      </w:pPr>
    </w:p>
    <w:p w:rsidR="005C253E" w:rsidRDefault="005C253E">
      <w:pPr>
        <w:spacing w:before="11" w:line="280" w:lineRule="exact"/>
        <w:rPr>
          <w:sz w:val="28"/>
          <w:szCs w:val="28"/>
        </w:rPr>
      </w:pPr>
    </w:p>
    <w:p w:rsidR="005C253E" w:rsidRDefault="00A74B8D">
      <w:pPr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C253E" w:rsidRDefault="005C253E">
      <w:pPr>
        <w:spacing w:line="200" w:lineRule="exact"/>
      </w:pPr>
    </w:p>
    <w:p w:rsidR="005C253E" w:rsidRDefault="005C253E">
      <w:pPr>
        <w:spacing w:before="12" w:line="220" w:lineRule="exact"/>
        <w:rPr>
          <w:sz w:val="22"/>
          <w:szCs w:val="22"/>
        </w:rPr>
      </w:pPr>
    </w:p>
    <w:p w:rsidR="005C253E" w:rsidRDefault="00A74B8D">
      <w:pPr>
        <w:spacing w:line="480" w:lineRule="auto"/>
        <w:ind w:left="873" w:right="74" w:firstLine="56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C253E" w:rsidRDefault="005C253E">
      <w:pPr>
        <w:spacing w:before="10" w:line="200" w:lineRule="exact"/>
      </w:pPr>
    </w:p>
    <w:p w:rsidR="005C253E" w:rsidRDefault="00A74B8D">
      <w:pPr>
        <w:ind w:left="94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line="480" w:lineRule="auto"/>
        <w:ind w:left="1309" w:right="76"/>
        <w:jc w:val="both"/>
        <w:rPr>
          <w:sz w:val="24"/>
          <w:szCs w:val="24"/>
        </w:rPr>
        <w:sectPr w:rsidR="005C253E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ilm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line="200" w:lineRule="exact"/>
      </w:pP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</w:p>
    <w:p w:rsidR="005C253E" w:rsidRDefault="005C253E">
      <w:pPr>
        <w:spacing w:before="16" w:line="260" w:lineRule="exact"/>
        <w:rPr>
          <w:sz w:val="26"/>
          <w:szCs w:val="26"/>
        </w:rPr>
      </w:pPr>
    </w:p>
    <w:p w:rsidR="005C253E" w:rsidRDefault="00A74B8D">
      <w:pPr>
        <w:spacing w:line="480" w:lineRule="auto"/>
        <w:ind w:left="166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C253E" w:rsidRDefault="00A74B8D">
      <w:pPr>
        <w:spacing w:before="10" w:line="480" w:lineRule="auto"/>
        <w:ind w:left="166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</w:p>
    <w:p w:rsidR="005C253E" w:rsidRDefault="00A74B8D">
      <w:pPr>
        <w:spacing w:before="11" w:line="480" w:lineRule="auto"/>
        <w:ind w:left="166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mas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5C253E" w:rsidSect="005C253E">
      <w:pgSz w:w="11920" w:h="16840"/>
      <w:pgMar w:top="940" w:right="156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8D" w:rsidRDefault="00A74B8D" w:rsidP="005C253E">
      <w:r>
        <w:separator/>
      </w:r>
    </w:p>
  </w:endnote>
  <w:endnote w:type="continuationSeparator" w:id="1">
    <w:p w:rsidR="00A74B8D" w:rsidRDefault="00A74B8D" w:rsidP="005C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1" w:rsidRDefault="002673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1" w:rsidRDefault="002673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1" w:rsidRDefault="002673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8D" w:rsidRDefault="00A74B8D" w:rsidP="005C253E">
      <w:r>
        <w:separator/>
      </w:r>
    </w:p>
  </w:footnote>
  <w:footnote w:type="continuationSeparator" w:id="1">
    <w:p w:rsidR="00A74B8D" w:rsidRDefault="00A74B8D" w:rsidP="005C2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1" w:rsidRDefault="00267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4619" o:spid="_x0000_s1028" type="#_x0000_t75" style="position:absolute;margin-left:0;margin-top:0;width:434.95pt;height:428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1" w:rsidRDefault="00267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4620" o:spid="_x0000_s1029" type="#_x0000_t75" style="position:absolute;margin-left:0;margin-top:0;width:434.95pt;height:428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1" w:rsidRDefault="00267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4618" o:spid="_x0000_s1027" type="#_x0000_t75" style="position:absolute;margin-left:0;margin-top:0;width:434.95pt;height:428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1" w:rsidRDefault="00267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4622" o:spid="_x0000_s1031" type="#_x0000_t75" style="position:absolute;margin-left:0;margin-top:0;width:434.95pt;height:428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3E" w:rsidRDefault="002673F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4623" o:spid="_x0000_s1032" type="#_x0000_t75" style="position:absolute;margin-left:0;margin-top:0;width:434.95pt;height:428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C25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5pt;margin-top:35.75pt;width:9.5pt;height:13pt;z-index:-251658752;mso-position-horizontal-relative:page;mso-position-vertical-relative:page" filled="f" stroked="f">
          <v:textbox inset="0,0,0,0">
            <w:txbxContent>
              <w:p w:rsidR="005C253E" w:rsidRDefault="005C253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A74B8D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673F1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F1" w:rsidRDefault="00267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4621" o:spid="_x0000_s1030" type="#_x0000_t75" style="position:absolute;margin-left:0;margin-top:0;width:434.95pt;height:428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611DB"/>
    <w:multiLevelType w:val="multilevel"/>
    <w:tmpl w:val="83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Kmog/hgHZ8UVLwY9bIKv7R+dBzk=" w:salt="mKJx64W0IOjUT291a3lHt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253E"/>
    <w:rsid w:val="002673F1"/>
    <w:rsid w:val="005C253E"/>
    <w:rsid w:val="00A7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6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3F1"/>
  </w:style>
  <w:style w:type="paragraph" w:styleId="Footer">
    <w:name w:val="footer"/>
    <w:basedOn w:val="Normal"/>
    <w:link w:val="FooterChar"/>
    <w:uiPriority w:val="99"/>
    <w:semiHidden/>
    <w:unhideWhenUsed/>
    <w:rsid w:val="0026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3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1758</Words>
  <Characters>10023</Characters>
  <Application>Microsoft Office Word</Application>
  <DocSecurity>0</DocSecurity>
  <Lines>83</Lines>
  <Paragraphs>23</Paragraphs>
  <ScaleCrop>false</ScaleCrop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2025-03-04T03:31:00Z</dcterms:created>
  <dcterms:modified xsi:type="dcterms:W3CDTF">2025-03-04T03:31:00Z</dcterms:modified>
</cp:coreProperties>
</file>