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6C5F" w14:textId="77777777" w:rsidR="00B8524B" w:rsidRDefault="00B8524B">
      <w:pPr>
        <w:spacing w:line="200" w:lineRule="exact"/>
      </w:pPr>
    </w:p>
    <w:p w14:paraId="02AF6B75" w14:textId="77777777" w:rsidR="00B8524B" w:rsidRDefault="00B8524B">
      <w:pPr>
        <w:spacing w:line="200" w:lineRule="exact"/>
      </w:pPr>
    </w:p>
    <w:p w14:paraId="1EBA0D0C" w14:textId="77777777" w:rsidR="00B8524B" w:rsidRDefault="00B8524B">
      <w:pPr>
        <w:spacing w:before="18" w:line="240" w:lineRule="exact"/>
        <w:rPr>
          <w:sz w:val="24"/>
          <w:szCs w:val="24"/>
        </w:rPr>
      </w:pPr>
    </w:p>
    <w:p w14:paraId="629338E9" w14:textId="77777777" w:rsidR="00B8524B" w:rsidRDefault="00000000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44FB324A" w14:textId="77777777" w:rsidR="00B8524B" w:rsidRDefault="00B8524B">
      <w:pPr>
        <w:spacing w:before="8" w:line="180" w:lineRule="exact"/>
        <w:rPr>
          <w:sz w:val="19"/>
          <w:szCs w:val="19"/>
        </w:rPr>
      </w:pPr>
    </w:p>
    <w:p w14:paraId="73C50D15" w14:textId="77777777" w:rsidR="00B8524B" w:rsidRDefault="00B8524B">
      <w:pPr>
        <w:spacing w:line="200" w:lineRule="exact"/>
      </w:pPr>
    </w:p>
    <w:p w14:paraId="6993D46A" w14:textId="77777777" w:rsidR="00B8524B" w:rsidRDefault="00B8524B">
      <w:pPr>
        <w:spacing w:line="200" w:lineRule="exact"/>
      </w:pPr>
    </w:p>
    <w:p w14:paraId="6748D506" w14:textId="77777777" w:rsidR="00B8524B" w:rsidRDefault="00000000">
      <w:pPr>
        <w:ind w:left="834" w:right="3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PENG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P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 BOOK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BELAJ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TE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 8 L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NGKUNGAN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AHABAT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7021444F" w14:textId="77777777" w:rsidR="00B8524B" w:rsidRDefault="00000000">
      <w:pPr>
        <w:ind w:left="3813" w:right="33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LAS V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</w:t>
      </w:r>
    </w:p>
    <w:p w14:paraId="47467193" w14:textId="77777777" w:rsidR="00B8524B" w:rsidRDefault="00B8524B">
      <w:pPr>
        <w:spacing w:before="2" w:line="140" w:lineRule="exact"/>
        <w:rPr>
          <w:sz w:val="15"/>
          <w:szCs w:val="15"/>
        </w:rPr>
      </w:pPr>
    </w:p>
    <w:p w14:paraId="747FFD60" w14:textId="77777777" w:rsidR="00B8524B" w:rsidRDefault="00B8524B">
      <w:pPr>
        <w:spacing w:line="200" w:lineRule="exact"/>
      </w:pPr>
    </w:p>
    <w:p w14:paraId="6D283812" w14:textId="77777777" w:rsidR="00B8524B" w:rsidRDefault="00B8524B">
      <w:pPr>
        <w:spacing w:line="200" w:lineRule="exact"/>
      </w:pPr>
    </w:p>
    <w:p w14:paraId="3AFBEF78" w14:textId="77777777" w:rsidR="00B8524B" w:rsidRDefault="00000000">
      <w:pPr>
        <w:ind w:left="3662" w:right="3198" w:firstLine="5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WIN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 SARI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 191434055</w:t>
      </w:r>
    </w:p>
    <w:p w14:paraId="6E1E9BD8" w14:textId="77777777" w:rsidR="00B8524B" w:rsidRDefault="00B8524B">
      <w:pPr>
        <w:spacing w:before="8" w:line="180" w:lineRule="exact"/>
        <w:rPr>
          <w:sz w:val="19"/>
          <w:szCs w:val="19"/>
        </w:rPr>
      </w:pPr>
    </w:p>
    <w:p w14:paraId="274D91BA" w14:textId="77777777" w:rsidR="00B8524B" w:rsidRDefault="00B8524B">
      <w:pPr>
        <w:spacing w:line="200" w:lineRule="exact"/>
      </w:pPr>
    </w:p>
    <w:p w14:paraId="65DC418B" w14:textId="77777777" w:rsidR="00B8524B" w:rsidRDefault="00B8524B">
      <w:pPr>
        <w:spacing w:line="200" w:lineRule="exact"/>
      </w:pPr>
    </w:p>
    <w:p w14:paraId="4DCB5B72" w14:textId="77777777" w:rsidR="00B8524B" w:rsidRDefault="00000000">
      <w:pPr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book 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Kita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nt)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ubjek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 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Kita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di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 V.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mengumpulkan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89,4,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87,5,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86,5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91,4.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88,47.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media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 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Kita”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k”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 UPTD SDN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010143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rum.</w:t>
      </w:r>
    </w:p>
    <w:p w14:paraId="0D7FF81D" w14:textId="77777777" w:rsidR="00B8524B" w:rsidRDefault="00B8524B">
      <w:pPr>
        <w:spacing w:before="1" w:line="160" w:lineRule="exact"/>
        <w:rPr>
          <w:sz w:val="16"/>
          <w:szCs w:val="16"/>
        </w:rPr>
      </w:pPr>
    </w:p>
    <w:p w14:paraId="015E1FE5" w14:textId="77777777" w:rsidR="00B8524B" w:rsidRPr="00182B9D" w:rsidRDefault="00000000">
      <w:pPr>
        <w:ind w:left="548" w:right="79"/>
        <w:jc w:val="center"/>
        <w:rPr>
          <w:sz w:val="24"/>
          <w:szCs w:val="24"/>
          <w:lang w:val="fi-FI"/>
        </w:rPr>
      </w:pPr>
      <w:r w:rsidRPr="00182B9D">
        <w:rPr>
          <w:sz w:val="24"/>
          <w:szCs w:val="24"/>
          <w:lang w:val="fi-FI"/>
        </w:rPr>
        <w:t>K</w:t>
      </w:r>
      <w:r w:rsidRPr="00182B9D">
        <w:rPr>
          <w:spacing w:val="-1"/>
          <w:sz w:val="24"/>
          <w:szCs w:val="24"/>
          <w:lang w:val="fi-FI"/>
        </w:rPr>
        <w:t>a</w:t>
      </w:r>
      <w:r w:rsidRPr="00182B9D">
        <w:rPr>
          <w:sz w:val="24"/>
          <w:szCs w:val="24"/>
          <w:lang w:val="fi-FI"/>
        </w:rPr>
        <w:t xml:space="preserve">ta </w:t>
      </w:r>
      <w:r w:rsidRPr="00182B9D">
        <w:rPr>
          <w:spacing w:val="-1"/>
          <w:sz w:val="24"/>
          <w:szCs w:val="24"/>
          <w:lang w:val="fi-FI"/>
        </w:rPr>
        <w:t>K</w:t>
      </w:r>
      <w:r w:rsidRPr="00182B9D">
        <w:rPr>
          <w:sz w:val="24"/>
          <w:szCs w:val="24"/>
          <w:lang w:val="fi-FI"/>
        </w:rPr>
        <w:t>un</w:t>
      </w:r>
      <w:r w:rsidRPr="00182B9D">
        <w:rPr>
          <w:spacing w:val="-1"/>
          <w:sz w:val="24"/>
          <w:szCs w:val="24"/>
          <w:lang w:val="fi-FI"/>
        </w:rPr>
        <w:t>c</w:t>
      </w:r>
      <w:r w:rsidRPr="00182B9D">
        <w:rPr>
          <w:sz w:val="24"/>
          <w:szCs w:val="24"/>
          <w:lang w:val="fi-FI"/>
        </w:rPr>
        <w:t xml:space="preserve">i:   </w:t>
      </w:r>
      <w:r w:rsidRPr="00182B9D">
        <w:rPr>
          <w:spacing w:val="15"/>
          <w:sz w:val="24"/>
          <w:szCs w:val="24"/>
          <w:lang w:val="fi-FI"/>
        </w:rPr>
        <w:t xml:space="preserve"> </w:t>
      </w:r>
      <w:r w:rsidRPr="00182B9D">
        <w:rPr>
          <w:spacing w:val="1"/>
          <w:sz w:val="24"/>
          <w:szCs w:val="24"/>
          <w:lang w:val="fi-FI"/>
        </w:rPr>
        <w:t>P</w:t>
      </w:r>
      <w:r w:rsidRPr="00182B9D">
        <w:rPr>
          <w:spacing w:val="-1"/>
          <w:sz w:val="24"/>
          <w:szCs w:val="24"/>
          <w:lang w:val="fi-FI"/>
        </w:rPr>
        <w:t>e</w:t>
      </w:r>
      <w:r w:rsidRPr="00182B9D">
        <w:rPr>
          <w:sz w:val="24"/>
          <w:szCs w:val="24"/>
          <w:lang w:val="fi-FI"/>
        </w:rPr>
        <w:t>ng</w:t>
      </w:r>
      <w:r w:rsidRPr="00182B9D">
        <w:rPr>
          <w:spacing w:val="-1"/>
          <w:sz w:val="24"/>
          <w:szCs w:val="24"/>
          <w:lang w:val="fi-FI"/>
        </w:rPr>
        <w:t>e</w:t>
      </w:r>
      <w:r w:rsidRPr="00182B9D">
        <w:rPr>
          <w:sz w:val="24"/>
          <w:szCs w:val="24"/>
          <w:lang w:val="fi-FI"/>
        </w:rPr>
        <w:t>mbang</w:t>
      </w:r>
      <w:r w:rsidRPr="00182B9D">
        <w:rPr>
          <w:spacing w:val="-1"/>
          <w:sz w:val="24"/>
          <w:szCs w:val="24"/>
          <w:lang w:val="fi-FI"/>
        </w:rPr>
        <w:t>a</w:t>
      </w:r>
      <w:r w:rsidRPr="00182B9D">
        <w:rPr>
          <w:sz w:val="24"/>
          <w:szCs w:val="24"/>
          <w:lang w:val="fi-FI"/>
        </w:rPr>
        <w:t>n,</w:t>
      </w:r>
      <w:r w:rsidRPr="00182B9D">
        <w:rPr>
          <w:spacing w:val="13"/>
          <w:sz w:val="24"/>
          <w:szCs w:val="24"/>
          <w:lang w:val="fi-FI"/>
        </w:rPr>
        <w:t xml:space="preserve"> </w:t>
      </w:r>
      <w:r w:rsidRPr="00182B9D">
        <w:rPr>
          <w:i/>
          <w:sz w:val="24"/>
          <w:szCs w:val="24"/>
          <w:lang w:val="fi-FI"/>
        </w:rPr>
        <w:t>Pop</w:t>
      </w:r>
      <w:r w:rsidRPr="00182B9D">
        <w:rPr>
          <w:i/>
          <w:spacing w:val="14"/>
          <w:sz w:val="24"/>
          <w:szCs w:val="24"/>
          <w:lang w:val="fi-FI"/>
        </w:rPr>
        <w:t xml:space="preserve"> </w:t>
      </w:r>
      <w:r w:rsidRPr="00182B9D">
        <w:rPr>
          <w:i/>
          <w:sz w:val="24"/>
          <w:szCs w:val="24"/>
          <w:lang w:val="fi-FI"/>
        </w:rPr>
        <w:t>Up</w:t>
      </w:r>
      <w:r w:rsidRPr="00182B9D">
        <w:rPr>
          <w:i/>
          <w:spacing w:val="14"/>
          <w:sz w:val="24"/>
          <w:szCs w:val="24"/>
          <w:lang w:val="fi-FI"/>
        </w:rPr>
        <w:t xml:space="preserve"> </w:t>
      </w:r>
      <w:r w:rsidRPr="00182B9D">
        <w:rPr>
          <w:i/>
          <w:sz w:val="24"/>
          <w:szCs w:val="24"/>
          <w:lang w:val="fi-FI"/>
        </w:rPr>
        <w:t>Book</w:t>
      </w:r>
      <w:r w:rsidRPr="00182B9D">
        <w:rPr>
          <w:sz w:val="24"/>
          <w:szCs w:val="24"/>
          <w:lang w:val="fi-FI"/>
        </w:rPr>
        <w:t>,</w:t>
      </w:r>
      <w:r w:rsidRPr="00182B9D">
        <w:rPr>
          <w:spacing w:val="12"/>
          <w:sz w:val="24"/>
          <w:szCs w:val="24"/>
          <w:lang w:val="fi-FI"/>
        </w:rPr>
        <w:t xml:space="preserve"> </w:t>
      </w:r>
      <w:r w:rsidRPr="00182B9D">
        <w:rPr>
          <w:sz w:val="24"/>
          <w:szCs w:val="24"/>
          <w:lang w:val="fi-FI"/>
        </w:rPr>
        <w:t>T</w:t>
      </w:r>
      <w:r w:rsidRPr="00182B9D">
        <w:rPr>
          <w:spacing w:val="-1"/>
          <w:sz w:val="24"/>
          <w:szCs w:val="24"/>
          <w:lang w:val="fi-FI"/>
        </w:rPr>
        <w:t>e</w:t>
      </w:r>
      <w:r w:rsidRPr="00182B9D">
        <w:rPr>
          <w:sz w:val="24"/>
          <w:szCs w:val="24"/>
          <w:lang w:val="fi-FI"/>
        </w:rPr>
        <w:t>matik,</w:t>
      </w:r>
      <w:r w:rsidRPr="00182B9D">
        <w:rPr>
          <w:spacing w:val="12"/>
          <w:sz w:val="24"/>
          <w:szCs w:val="24"/>
          <w:lang w:val="fi-FI"/>
        </w:rPr>
        <w:t xml:space="preserve"> </w:t>
      </w:r>
      <w:r w:rsidRPr="00182B9D">
        <w:rPr>
          <w:sz w:val="24"/>
          <w:szCs w:val="24"/>
          <w:lang w:val="fi-FI"/>
        </w:rPr>
        <w:t>Lingku</w:t>
      </w:r>
      <w:r w:rsidRPr="00182B9D">
        <w:rPr>
          <w:spacing w:val="2"/>
          <w:sz w:val="24"/>
          <w:szCs w:val="24"/>
          <w:lang w:val="fi-FI"/>
        </w:rPr>
        <w:t>n</w:t>
      </w:r>
      <w:r w:rsidRPr="00182B9D">
        <w:rPr>
          <w:sz w:val="24"/>
          <w:szCs w:val="24"/>
          <w:lang w:val="fi-FI"/>
        </w:rPr>
        <w:t>g</w:t>
      </w:r>
      <w:r w:rsidRPr="00182B9D">
        <w:rPr>
          <w:spacing w:val="-1"/>
          <w:sz w:val="24"/>
          <w:szCs w:val="24"/>
          <w:lang w:val="fi-FI"/>
        </w:rPr>
        <w:t>a</w:t>
      </w:r>
      <w:r w:rsidRPr="00182B9D">
        <w:rPr>
          <w:sz w:val="24"/>
          <w:szCs w:val="24"/>
          <w:lang w:val="fi-FI"/>
        </w:rPr>
        <w:t>n</w:t>
      </w:r>
      <w:r w:rsidRPr="00182B9D">
        <w:rPr>
          <w:spacing w:val="12"/>
          <w:sz w:val="24"/>
          <w:szCs w:val="24"/>
          <w:lang w:val="fi-FI"/>
        </w:rPr>
        <w:t xml:space="preserve"> </w:t>
      </w:r>
      <w:r w:rsidRPr="00182B9D">
        <w:rPr>
          <w:spacing w:val="1"/>
          <w:sz w:val="24"/>
          <w:szCs w:val="24"/>
          <w:lang w:val="fi-FI"/>
        </w:rPr>
        <w:t>S</w:t>
      </w:r>
      <w:r w:rsidRPr="00182B9D">
        <w:rPr>
          <w:spacing w:val="-1"/>
          <w:sz w:val="24"/>
          <w:szCs w:val="24"/>
          <w:lang w:val="fi-FI"/>
        </w:rPr>
        <w:t>a</w:t>
      </w:r>
      <w:r w:rsidRPr="00182B9D">
        <w:rPr>
          <w:sz w:val="24"/>
          <w:szCs w:val="24"/>
          <w:lang w:val="fi-FI"/>
        </w:rPr>
        <w:t>h</w:t>
      </w:r>
      <w:r w:rsidRPr="00182B9D">
        <w:rPr>
          <w:spacing w:val="-1"/>
          <w:sz w:val="24"/>
          <w:szCs w:val="24"/>
          <w:lang w:val="fi-FI"/>
        </w:rPr>
        <w:t>a</w:t>
      </w:r>
      <w:r w:rsidRPr="00182B9D">
        <w:rPr>
          <w:sz w:val="24"/>
          <w:szCs w:val="24"/>
          <w:lang w:val="fi-FI"/>
        </w:rPr>
        <w:t>b</w:t>
      </w:r>
      <w:r w:rsidRPr="00182B9D">
        <w:rPr>
          <w:spacing w:val="-1"/>
          <w:sz w:val="24"/>
          <w:szCs w:val="24"/>
          <w:lang w:val="fi-FI"/>
        </w:rPr>
        <w:t>a</w:t>
      </w:r>
      <w:r w:rsidRPr="00182B9D">
        <w:rPr>
          <w:sz w:val="24"/>
          <w:szCs w:val="24"/>
          <w:lang w:val="fi-FI"/>
        </w:rPr>
        <w:t>t</w:t>
      </w:r>
      <w:r w:rsidRPr="00182B9D">
        <w:rPr>
          <w:spacing w:val="15"/>
          <w:sz w:val="24"/>
          <w:szCs w:val="24"/>
          <w:lang w:val="fi-FI"/>
        </w:rPr>
        <w:t xml:space="preserve"> </w:t>
      </w:r>
      <w:r w:rsidRPr="00182B9D">
        <w:rPr>
          <w:sz w:val="24"/>
          <w:szCs w:val="24"/>
          <w:lang w:val="fi-FI"/>
        </w:rPr>
        <w:t>Kit</w:t>
      </w:r>
      <w:r w:rsidRPr="00182B9D">
        <w:rPr>
          <w:spacing w:val="1"/>
          <w:sz w:val="24"/>
          <w:szCs w:val="24"/>
          <w:lang w:val="fi-FI"/>
        </w:rPr>
        <w:t>a</w:t>
      </w:r>
      <w:r w:rsidRPr="00182B9D">
        <w:rPr>
          <w:i/>
          <w:sz w:val="24"/>
          <w:szCs w:val="24"/>
          <w:lang w:val="fi-FI"/>
        </w:rPr>
        <w:t>,</w:t>
      </w:r>
    </w:p>
    <w:p w14:paraId="12FA3FE1" w14:textId="60F95CB4" w:rsidR="00182B9D" w:rsidRDefault="00000000">
      <w:pPr>
        <w:ind w:left="2007"/>
        <w:rPr>
          <w:sz w:val="24"/>
          <w:szCs w:val="24"/>
          <w:lang w:val="fi-FI"/>
        </w:rPr>
      </w:pPr>
      <w:r w:rsidRPr="00182B9D">
        <w:rPr>
          <w:sz w:val="24"/>
          <w:szCs w:val="24"/>
          <w:lang w:val="fi-FI"/>
        </w:rPr>
        <w:t>K</w:t>
      </w:r>
      <w:r w:rsidRPr="00182B9D">
        <w:rPr>
          <w:spacing w:val="-1"/>
          <w:sz w:val="24"/>
          <w:szCs w:val="24"/>
          <w:lang w:val="fi-FI"/>
        </w:rPr>
        <w:t>e</w:t>
      </w:r>
      <w:r w:rsidRPr="00182B9D">
        <w:rPr>
          <w:sz w:val="24"/>
          <w:szCs w:val="24"/>
          <w:lang w:val="fi-FI"/>
        </w:rPr>
        <w:t>las V</w:t>
      </w:r>
      <w:r w:rsidRPr="00182B9D">
        <w:rPr>
          <w:spacing w:val="-1"/>
          <w:sz w:val="24"/>
          <w:szCs w:val="24"/>
          <w:lang w:val="fi-FI"/>
        </w:rPr>
        <w:t xml:space="preserve"> </w:t>
      </w:r>
      <w:r w:rsidRPr="00182B9D">
        <w:rPr>
          <w:spacing w:val="1"/>
          <w:sz w:val="24"/>
          <w:szCs w:val="24"/>
          <w:lang w:val="fi-FI"/>
        </w:rPr>
        <w:t>S</w:t>
      </w:r>
      <w:r w:rsidRPr="00182B9D">
        <w:rPr>
          <w:sz w:val="24"/>
          <w:szCs w:val="24"/>
          <w:lang w:val="fi-FI"/>
        </w:rPr>
        <w:t>D.</w:t>
      </w:r>
    </w:p>
    <w:p w14:paraId="596656D5" w14:textId="77777777" w:rsidR="00182B9D" w:rsidRDefault="00182B9D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br w:type="page"/>
      </w:r>
    </w:p>
    <w:p w14:paraId="01061251" w14:textId="239912CD" w:rsidR="00B8524B" w:rsidRPr="00182B9D" w:rsidRDefault="00182B9D">
      <w:pPr>
        <w:ind w:left="2007"/>
        <w:rPr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2F88E5" wp14:editId="65249BD3">
            <wp:simplePos x="0" y="0"/>
            <wp:positionH relativeFrom="column">
              <wp:posOffset>-971266</wp:posOffset>
            </wp:positionH>
            <wp:positionV relativeFrom="paragraph">
              <wp:posOffset>-907766</wp:posOffset>
            </wp:positionV>
            <wp:extent cx="7451678" cy="10532164"/>
            <wp:effectExtent l="0" t="0" r="0" b="2540"/>
            <wp:wrapNone/>
            <wp:docPr id="1866376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29" cy="1053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24B" w:rsidRPr="00182B9D">
      <w:type w:val="continuous"/>
      <w:pgSz w:w="11920" w:h="1686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1324"/>
    <w:multiLevelType w:val="multilevel"/>
    <w:tmpl w:val="E8B280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502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4B"/>
    <w:rsid w:val="00182B9D"/>
    <w:rsid w:val="0085631E"/>
    <w:rsid w:val="00B8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E0FF"/>
  <w15:docId w15:val="{EAD1247F-A464-442F-9F8E-B6A3A12F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2024-09-21T05:27:00Z</dcterms:created>
  <dcterms:modified xsi:type="dcterms:W3CDTF">2024-09-21T05:28:00Z</dcterms:modified>
</cp:coreProperties>
</file>