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8" w:line="240" w:lineRule="exact"/>
        <w:rPr>
          <w:sz w:val="24"/>
          <w:szCs w:val="24"/>
        </w:rPr>
      </w:pPr>
    </w:p>
    <w:p w:rsidR="00981523" w:rsidRDefault="003C5C36">
      <w:pPr>
        <w:spacing w:before="29"/>
        <w:ind w:left="4149" w:right="36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260" w:lineRule="exact"/>
        <w:ind w:left="3294" w:right="283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981523" w:rsidRDefault="00981523">
      <w:pPr>
        <w:spacing w:before="5" w:line="240" w:lineRule="exact"/>
        <w:rPr>
          <w:sz w:val="24"/>
          <w:szCs w:val="24"/>
        </w:rPr>
      </w:pPr>
    </w:p>
    <w:p w:rsidR="00981523" w:rsidRDefault="003C5C3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Kajian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76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meng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Asyh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(201</w:t>
      </w:r>
      <w:r>
        <w:rPr>
          <w:spacing w:val="-1"/>
          <w:sz w:val="24"/>
          <w:szCs w:val="24"/>
        </w:rPr>
        <w:t>6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3)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(Putr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18)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dio,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levisi, buku, ko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981523" w:rsidRDefault="003C5C36">
      <w:pPr>
        <w:spacing w:before="10" w:line="474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N.Y &amp;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ukma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:184)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mponen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 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mudah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disajikan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 guru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wo,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22:275).</w:t>
      </w:r>
    </w:p>
    <w:p w:rsidR="00981523" w:rsidRDefault="003C5C36">
      <w:pPr>
        <w:spacing w:before="11" w:line="473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</w:p>
    <w:p w:rsidR="00981523" w:rsidRDefault="003C5C36">
      <w:pPr>
        <w:spacing w:before="12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ihat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pun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digu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3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9" w:line="200" w:lineRule="exact"/>
      </w:pPr>
    </w:p>
    <w:p w:rsidR="00981523" w:rsidRDefault="003C5C36">
      <w:pPr>
        <w:spacing w:before="32"/>
        <w:ind w:left="4464" w:right="3998"/>
        <w:jc w:val="center"/>
        <w:rPr>
          <w:sz w:val="22"/>
          <w:szCs w:val="22"/>
        </w:rPr>
        <w:sectPr w:rsidR="009815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t>8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 xml:space="preserve">untuk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7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2.1.1.1 Ci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 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untuk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  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sop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 2023:323).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sibuan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981523" w:rsidRDefault="003C5C36">
      <w:pPr>
        <w:spacing w:before="8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hard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74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fisik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ware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81523" w:rsidRDefault="003C5C36">
      <w:pPr>
        <w:spacing w:before="11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udio.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mpunyai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81523" w:rsidRDefault="003C5C36">
      <w:pPr>
        <w:spacing w:before="12" w:line="474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81523" w:rsidRDefault="003C5C36">
      <w:pPr>
        <w:spacing w:before="12" w:line="475" w:lineRule="auto"/>
        <w:ind w:left="1308" w:right="76" w:hanging="360"/>
        <w:jc w:val="both"/>
        <w:rPr>
          <w:sz w:val="24"/>
          <w:szCs w:val="24"/>
        </w:rPr>
        <w:sectPr w:rsidR="00981523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46" w:footer="0" w:gutter="0"/>
          <w:pgNumType w:start="9"/>
          <w:cols w:space="720"/>
        </w:sectPr>
      </w:pPr>
      <w:r>
        <w:rPr>
          <w:sz w:val="24"/>
          <w:szCs w:val="24"/>
        </w:rPr>
        <w:t>6.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ontohnya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lnya film,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 OH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1308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nisasi,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:rsidR="00981523" w:rsidRDefault="003C5C36">
      <w:pPr>
        <w:spacing w:before="7" w:line="475" w:lineRule="auto"/>
        <w:ind w:left="588" w:right="81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noto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iri,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in:</w:t>
      </w:r>
    </w:p>
    <w:p w:rsidR="00981523" w:rsidRDefault="003C5C36">
      <w:pPr>
        <w:spacing w:before="7" w:line="476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Ciri  fiks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prop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 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mpan,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kontruksikan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obj</w:t>
      </w:r>
      <w:r>
        <w:rPr>
          <w:spacing w:val="1"/>
          <w:sz w:val="24"/>
          <w:szCs w:val="24"/>
        </w:rPr>
        <w:t>ek</w:t>
      </w:r>
      <w:r>
        <w:rPr>
          <w:sz w:val="24"/>
          <w:szCs w:val="24"/>
        </w:rPr>
        <w:t>.</w:t>
      </w:r>
    </w:p>
    <w:p w:rsidR="00981523" w:rsidRDefault="003C5C36">
      <w:pPr>
        <w:spacing w:before="7" w:line="474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Ciri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manipulatif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manipula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ive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prop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manipulatif,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disajikan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menit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lapse 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ordin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81523" w:rsidRDefault="003C5C36">
      <w:pPr>
        <w:spacing w:before="11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prop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memungkinkan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 disajik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ulus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latif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588" w:right="82"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hli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iri,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81523" w:rsidRDefault="003C5C36">
      <w:pPr>
        <w:spacing w:before="10"/>
        <w:ind w:left="936"/>
        <w:rPr>
          <w:sz w:val="24"/>
          <w:szCs w:val="24"/>
        </w:r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981523" w:rsidRDefault="00981523">
      <w:pPr>
        <w:spacing w:before="17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4.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5.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936"/>
        <w:rPr>
          <w:sz w:val="24"/>
          <w:szCs w:val="24"/>
        </w:rPr>
      </w:pPr>
      <w:r>
        <w:rPr>
          <w:sz w:val="24"/>
          <w:szCs w:val="24"/>
        </w:rPr>
        <w:t>6.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7.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550" w:right="39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2.1.1.2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idyastuti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3C5C36">
      <w:pPr>
        <w:spacing w:before="11"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visual,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  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 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indra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ta, ju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gamb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 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tape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io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udio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visual,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film,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video,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588" w:right="77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grafis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lain), media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mock 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z w:val="24"/>
          <w:szCs w:val="24"/>
        </w:rPr>
        <w:t>(slide,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film,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lain),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mukan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vi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, media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nggih  hingga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ngsung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langsung.</w:t>
      </w:r>
    </w:p>
    <w:p w:rsidR="00981523" w:rsidRDefault="003C5C3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Fu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588" w:right="80" w:firstLine="71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Mun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:37) 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3C5C36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mantik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manipulatif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8" w:right="79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inde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wi.</w:t>
      </w:r>
    </w:p>
    <w:p w:rsidR="00981523" w:rsidRDefault="003C5C36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z w:val="24"/>
          <w:szCs w:val="24"/>
        </w:rPr>
        <w:t>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6" w:lineRule="auto"/>
        <w:ind w:left="1308" w:right="8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tensi,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ivasi.</w:t>
      </w:r>
    </w:p>
    <w:p w:rsidR="00981523" w:rsidRDefault="003C5C36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sos</w:t>
      </w:r>
      <w:r>
        <w:rPr>
          <w:spacing w:val="1"/>
          <w:sz w:val="24"/>
          <w:szCs w:val="24"/>
        </w:rPr>
        <w:t>io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so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(Mudlofir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sydiy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:13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133)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550" w:right="3567"/>
        <w:jc w:val="center"/>
        <w:rPr>
          <w:sz w:val="24"/>
          <w:szCs w:val="24"/>
        </w:rPr>
      </w:pPr>
      <w:r>
        <w:rPr>
          <w:sz w:val="24"/>
          <w:szCs w:val="24"/>
        </w:rPr>
        <w:t>meg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12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: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1" w:right="83" w:hanging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otak,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otak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81523" w:rsidRDefault="003C5C36">
      <w:pPr>
        <w:spacing w:before="10"/>
        <w:ind w:left="94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4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981523">
      <w:pPr>
        <w:spacing w:before="17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1" w:right="84" w:hanging="355"/>
        <w:jc w:val="both"/>
        <w:rPr>
          <w:sz w:val="24"/>
          <w:szCs w:val="24"/>
        </w:rPr>
      </w:pPr>
      <w:r>
        <w:rPr>
          <w:sz w:val="24"/>
          <w:szCs w:val="24"/>
        </w:rPr>
        <w:t>4.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langsung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</w:p>
    <w:p w:rsidR="00981523" w:rsidRDefault="003C5C36">
      <w:pPr>
        <w:spacing w:before="10"/>
        <w:ind w:left="94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4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mbangkitkan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94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mbangkitkan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1" w:right="85" w:hanging="355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81523" w:rsidRDefault="003C5C36">
      <w:pPr>
        <w:spacing w:before="9"/>
        <w:ind w:left="946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untuk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1" w:right="79" w:hanging="355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caa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objek,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maupun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ingkunga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1301" w:right="81" w:hanging="35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dunia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81523" w:rsidRDefault="003C5C36">
      <w:pPr>
        <w:spacing w:before="11" w:line="480" w:lineRule="auto"/>
        <w:ind w:left="1301" w:right="81" w:hanging="355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588" w:right="83" w:firstLine="720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fungsi,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hingga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mbangkitkan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981523" w:rsidRDefault="003C5C36">
      <w:pPr>
        <w:spacing w:before="10"/>
        <w:ind w:left="588" w:right="31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2.1.1.4 Kri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udjana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4)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81523" w:rsidRDefault="003C5C36">
      <w:pPr>
        <w:spacing w:before="8"/>
        <w:ind w:left="948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>2.   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>5.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berp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981523">
      <w:pPr>
        <w:spacing w:before="12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588" w:right="8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Musfiqon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:118)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3C5C36">
      <w:pPr>
        <w:spacing w:before="12"/>
        <w:ind w:left="936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tgun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k;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n;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5.   Biaya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 dan</w:t>
      </w:r>
    </w:p>
    <w:p w:rsidR="00981523" w:rsidRDefault="00981523">
      <w:pPr>
        <w:spacing w:before="12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>6.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81" w:firstLine="708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juan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biaya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7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i/>
          <w:sz w:val="24"/>
          <w:szCs w:val="24"/>
        </w:rPr>
        <w:t xml:space="preserve">Pop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 Book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Bluem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gulungan,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rod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ngine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Rubin,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 dibu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diapl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buku,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 2020:1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15).</w:t>
      </w:r>
    </w:p>
    <w:p w:rsidR="00981523" w:rsidRDefault="003C5C36">
      <w:pPr>
        <w:spacing w:before="11" w:line="475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 u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81523" w:rsidRDefault="003C5C36">
      <w:pPr>
        <w:spacing w:before="8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2.1.2.1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 Book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2020:1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-17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di 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rans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ormation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308" w:right="78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potongan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Vol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308" w:right="82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12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psho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6" w:lineRule="auto"/>
        <w:ind w:left="1308" w:right="8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rsusun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rtumpuk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81523" w:rsidRDefault="003C5C36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Pul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308" w:right="84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981523" w:rsidRDefault="003C5C36">
      <w:pPr>
        <w:spacing w:before="12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Carousel</w:t>
      </w:r>
      <w:r>
        <w:rPr>
          <w:sz w:val="24"/>
          <w:szCs w:val="24"/>
        </w:rPr>
        <w:t>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6" w:lineRule="auto"/>
        <w:ind w:left="1308" w:right="81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diduk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tali,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dibuka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benda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81523" w:rsidRDefault="003C5C36">
      <w:pPr>
        <w:spacing w:before="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Box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cy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308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Box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cy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otak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inder 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kubus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tabung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dibuka.</w:t>
      </w:r>
    </w:p>
    <w:p w:rsidR="00981523" w:rsidRDefault="003C5C36">
      <w:pPr>
        <w:spacing w:before="11" w:line="475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Book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rans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ormations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Book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potonga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 potongan </w:t>
      </w:r>
      <w:r>
        <w:rPr>
          <w:i/>
          <w:sz w:val="24"/>
          <w:szCs w:val="24"/>
        </w:rPr>
        <w:t xml:space="preserve">pop up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disusun se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81523" w:rsidRDefault="003C5C36">
      <w:pPr>
        <w:spacing w:before="8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Book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588" w:right="79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Bluem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2020:</w:t>
      </w:r>
      <w:r>
        <w:rPr>
          <w:spacing w:val="3"/>
          <w:sz w:val="24"/>
          <w:szCs w:val="24"/>
        </w:rPr>
        <w:t>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18)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Untuk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muda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.</w:t>
      </w:r>
    </w:p>
    <w:p w:rsidR="00981523" w:rsidRDefault="003C5C36">
      <w:pPr>
        <w:spacing w:before="7" w:line="475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kehidup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simbol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inya.</w:t>
      </w:r>
    </w:p>
    <w:p w:rsidR="00981523" w:rsidRDefault="003C5C36">
      <w:pPr>
        <w:spacing w:before="7" w:line="476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81523" w:rsidRDefault="003C5C36">
      <w:pPr>
        <w:spacing w:before="7" w:line="474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makna 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81523" w:rsidRDefault="003C5C36">
      <w:pPr>
        <w:spacing w:before="11" w:line="474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 media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kriti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81523" w:rsidRDefault="003C5C36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2.1.2.3 Kel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Kek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Pop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Up Book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588" w:right="8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Ningsih, 2020:3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 Book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981523" w:rsidRDefault="003C5C36">
      <w:pPr>
        <w:spacing w:before="12"/>
        <w:ind w:left="948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konkr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t, yang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308" w:right="81" w:hanging="36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2.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1308" w:right="83" w:hanging="360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dides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nginkan.</w:t>
      </w:r>
    </w:p>
    <w:p w:rsidR="00981523" w:rsidRDefault="003C5C36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unsur tiga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nsi.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2020:3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31),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lebih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81523" w:rsidRDefault="003C5C36">
      <w:pPr>
        <w:spacing w:before="10" w:line="474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 media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unsur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nsi.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 usia.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unsur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biaya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 Up 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:rsidR="00981523" w:rsidRDefault="003C5C36">
      <w:pPr>
        <w:spacing w:before="11"/>
        <w:ind w:left="588" w:right="276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2.1.2.4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Book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2020:2</w:t>
      </w:r>
      <w:r>
        <w:rPr>
          <w:spacing w:val="2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28)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3C5C36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1308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visualis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5" w:lineRule="auto"/>
        <w:ind w:left="1308" w:right="7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1308" w:right="7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sto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board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U</w:t>
      </w:r>
      <w:r>
        <w:rPr>
          <w:i/>
          <w:sz w:val="24"/>
          <w:szCs w:val="24"/>
        </w:rPr>
        <w:t xml:space="preserve">p Book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protot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ware Adobe Photoshop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CS3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81523" w:rsidRDefault="003C5C36">
      <w:pPr>
        <w:spacing w:before="8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308" w:right="43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1308" w:right="2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81523" w:rsidRDefault="00981523">
      <w:pPr>
        <w:spacing w:before="12" w:line="260" w:lineRule="exact"/>
        <w:rPr>
          <w:sz w:val="26"/>
          <w:szCs w:val="26"/>
        </w:rPr>
      </w:pPr>
    </w:p>
    <w:p w:rsidR="00981523" w:rsidRDefault="003C5C36">
      <w:pPr>
        <w:ind w:left="948"/>
        <w:rPr>
          <w:sz w:val="24"/>
          <w:szCs w:val="24"/>
        </w:rPr>
      </w:pPr>
      <w:r>
        <w:rPr>
          <w:sz w:val="24"/>
          <w:szCs w:val="24"/>
        </w:rPr>
        <w:t>4.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30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maka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prototipe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11"/>
        <w:ind w:left="1308" w:right="84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 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media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 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93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296" w:right="78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boko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Up 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93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296" w:right="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menyusun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kurikulum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 SDN 010143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81523" w:rsidRDefault="003C5C36">
      <w:pPr>
        <w:spacing w:before="12"/>
        <w:ind w:left="93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6" w:lineRule="auto"/>
        <w:ind w:left="1296" w:right="8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ware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Photoshop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81523" w:rsidRDefault="003C5C36">
      <w:pPr>
        <w:spacing w:before="7"/>
        <w:ind w:left="936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296" w:right="4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ind w:left="1296" w:right="65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81523" w:rsidRDefault="00981523">
      <w:pPr>
        <w:spacing w:before="19" w:line="200" w:lineRule="exact"/>
      </w:pPr>
    </w:p>
    <w:p w:rsidR="00981523" w:rsidRDefault="003C5C36">
      <w:pPr>
        <w:ind w:left="1656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z w:val="24"/>
          <w:szCs w:val="24"/>
        </w:rPr>
        <w:t>Gunting</w:t>
      </w:r>
    </w:p>
    <w:p w:rsidR="00981523" w:rsidRDefault="00981523">
      <w:pPr>
        <w:spacing w:before="16" w:line="200" w:lineRule="exact"/>
      </w:pPr>
    </w:p>
    <w:p w:rsidR="00981523" w:rsidRDefault="003C5C36">
      <w:pPr>
        <w:ind w:left="1656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</w:p>
    <w:p w:rsidR="00981523" w:rsidRDefault="00981523">
      <w:pPr>
        <w:spacing w:before="19" w:line="200" w:lineRule="exact"/>
      </w:pPr>
    </w:p>
    <w:p w:rsidR="00981523" w:rsidRDefault="003C5C36">
      <w:pPr>
        <w:spacing w:line="438" w:lineRule="auto"/>
        <w:ind w:left="1296" w:right="6150" w:firstLine="360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3C5C36">
      <w:pPr>
        <w:spacing w:before="4"/>
        <w:ind w:left="1656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981523" w:rsidRDefault="00981523">
      <w:pPr>
        <w:spacing w:before="4" w:line="220" w:lineRule="exact"/>
        <w:rPr>
          <w:sz w:val="22"/>
          <w:szCs w:val="22"/>
        </w:rPr>
      </w:pPr>
    </w:p>
    <w:p w:rsidR="00981523" w:rsidRDefault="003C5C36">
      <w:pPr>
        <w:ind w:left="1656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981523" w:rsidRDefault="00981523">
      <w:pPr>
        <w:spacing w:before="4" w:line="220" w:lineRule="exact"/>
        <w:rPr>
          <w:sz w:val="22"/>
          <w:szCs w:val="22"/>
        </w:rPr>
      </w:pPr>
    </w:p>
    <w:p w:rsidR="00981523" w:rsidRDefault="003C5C36">
      <w:pPr>
        <w:ind w:left="1656"/>
        <w:rPr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w w:val="79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pacing w:val="55"/>
          <w:w w:val="7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79" w:lineRule="auto"/>
        <w:ind w:left="1308" w:right="8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mpelk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hingga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 xml:space="preserve">Pop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981523">
      <w:pPr>
        <w:ind w:left="248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0;text-align:left;margin-left:327pt;margin-top:.35pt;width:117.3pt;height:167.25pt;z-index:-1623;mso-position-horizontal-relative:page">
            <v:imagedata r:id="rId16" o:title=""/>
            <w10:wrap anchorx="page"/>
          </v:shape>
        </w:pict>
      </w:r>
      <w:r>
        <w:pict>
          <v:shape id="_x0000_i1025" type="#_x0000_t75" style="width:114.05pt;height:167.45pt">
            <v:imagedata r:id="rId17" o:title=""/>
          </v:shape>
        </w:pict>
      </w:r>
    </w:p>
    <w:p w:rsidR="00981523" w:rsidRDefault="003C5C36">
      <w:pPr>
        <w:spacing w:before="88"/>
        <w:ind w:left="4266" w:right="30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981523" w:rsidRDefault="003C5C36">
      <w:pPr>
        <w:spacing w:line="260" w:lineRule="exact"/>
        <w:ind w:left="3863" w:right="267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Me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 xml:space="preserve">Pop </w:t>
      </w:r>
      <w:r>
        <w:rPr>
          <w:b/>
          <w:i/>
          <w:spacing w:val="-1"/>
          <w:position w:val="-1"/>
          <w:sz w:val="24"/>
          <w:szCs w:val="24"/>
        </w:rPr>
        <w:t>U</w:t>
      </w:r>
      <w:r>
        <w:rPr>
          <w:b/>
          <w:i/>
          <w:position w:val="-1"/>
          <w:sz w:val="24"/>
          <w:szCs w:val="24"/>
        </w:rPr>
        <w:t>p Book</w:t>
      </w:r>
    </w:p>
    <w:p w:rsidR="00981523" w:rsidRDefault="00981523">
      <w:pPr>
        <w:spacing w:before="12" w:line="240" w:lineRule="exact"/>
        <w:rPr>
          <w:sz w:val="24"/>
          <w:szCs w:val="24"/>
        </w:rPr>
      </w:pPr>
    </w:p>
    <w:p w:rsidR="00981523" w:rsidRDefault="003C5C3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pdik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ru, 2018:8)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muka.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ru,  2018:7)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land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filosofis, 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muka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 pada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filosofis, 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kologi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981523" w:rsidRDefault="003C5C3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2.1.3.1 Karakt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588" w:right="83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stowo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9)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1.   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8" w:right="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ktu,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tode,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981523" w:rsidRDefault="003C5C36">
      <w:pPr>
        <w:spacing w:before="11"/>
        <w:ind w:left="948"/>
        <w:rPr>
          <w:sz w:val="24"/>
          <w:szCs w:val="24"/>
        </w:rPr>
      </w:pPr>
      <w:r>
        <w:rPr>
          <w:sz w:val="24"/>
          <w:szCs w:val="24"/>
        </w:rPr>
        <w:t>2.  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kstual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8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ma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memungkinkan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makna.</w:t>
      </w:r>
    </w:p>
    <w:p w:rsidR="00981523" w:rsidRDefault="003C5C36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Ss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1308" w:right="82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bolehk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pihak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lebih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30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langsung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bisa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langsun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81523" w:rsidRDefault="003C5C36">
      <w:pPr>
        <w:spacing w:before="12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bur.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1308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 menuntuk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difokusk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tema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  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8"/>
        <w:ind w:left="948"/>
        <w:rPr>
          <w:sz w:val="24"/>
          <w:szCs w:val="24"/>
        </w:rPr>
      </w:pPr>
      <w:r>
        <w:rPr>
          <w:sz w:val="24"/>
          <w:szCs w:val="24"/>
        </w:rPr>
        <w:t>6.   Holist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81523" w:rsidRDefault="00981523">
      <w:pPr>
        <w:spacing w:before="12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1308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matik,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981523" w:rsidRDefault="003C5C36">
      <w:pPr>
        <w:spacing w:before="11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leksib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308" w:right="82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matik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boleh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fl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bisa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juga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bisa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(4)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langsung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men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 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(6)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n;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(7)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ksibel.</w:t>
      </w:r>
    </w:p>
    <w:p w:rsidR="00981523" w:rsidRDefault="003C5C3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2.1.3.2 Fu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gsi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tik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Okt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vianti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iyanto 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:66)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kstual)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didik.</w:t>
      </w:r>
    </w:p>
    <w:p w:rsidR="00981523" w:rsidRDefault="003C5C36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:89)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981523" w:rsidRDefault="003C5C36">
      <w:pPr>
        <w:spacing w:before="10"/>
        <w:ind w:left="936"/>
        <w:rPr>
          <w:sz w:val="24"/>
          <w:szCs w:val="24"/>
        </w:rPr>
      </w:pPr>
      <w:r>
        <w:rPr>
          <w:sz w:val="24"/>
          <w:szCs w:val="24"/>
        </w:rPr>
        <w:t>1.  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memus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73" w:lineRule="auto"/>
        <w:ind w:left="1296" w:right="84" w:hanging="360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tema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1523" w:rsidRDefault="003C5C36">
      <w:pPr>
        <w:spacing w:before="12" w:line="474" w:lineRule="auto"/>
        <w:ind w:left="1296" w:right="86" w:hanging="360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12" w:line="475" w:lineRule="auto"/>
        <w:ind w:left="1296" w:right="85" w:hanging="360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tensi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lain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74" w:lineRule="auto"/>
        <w:ind w:left="129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menulis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lain.</w:t>
      </w:r>
    </w:p>
    <w:p w:rsidR="00981523" w:rsidRDefault="003C5C36">
      <w:pPr>
        <w:spacing w:before="11" w:line="473" w:lineRule="auto"/>
        <w:ind w:left="1296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disajikan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konteks tema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3C5C36">
      <w:pPr>
        <w:spacing w:before="12" w:line="475" w:lineRule="auto"/>
        <w:ind w:left="129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disajikan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81523" w:rsidRDefault="003C5C36">
      <w:pPr>
        <w:spacing w:before="10" w:line="474" w:lineRule="auto"/>
        <w:ind w:left="1296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8.   Budi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uh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sejumlah nilai budi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situasi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3C5C36">
      <w:pPr>
        <w:spacing w:before="9" w:line="475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fokus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3C5C36">
      <w:pPr>
        <w:spacing w:before="10"/>
        <w:ind w:left="588" w:right="356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2.1.3.3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 8 “Li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 Kit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”</w:t>
      </w:r>
    </w:p>
    <w:p w:rsidR="00981523" w:rsidRDefault="00981523">
      <w:pPr>
        <w:spacing w:before="9" w:line="260" w:lineRule="exact"/>
        <w:rPr>
          <w:sz w:val="26"/>
          <w:szCs w:val="26"/>
        </w:rPr>
      </w:pPr>
    </w:p>
    <w:p w:rsidR="00981523" w:rsidRDefault="003C5C36">
      <w:pPr>
        <w:spacing w:line="474" w:lineRule="auto"/>
        <w:ind w:left="588" w:right="80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Kita”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 V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oleh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  Kusuma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tema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ini 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4 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Lingk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  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btema  4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Lite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si”.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 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” dipr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urikulum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tbang,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mendikbud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81523" w:rsidRDefault="003C5C36">
      <w:pPr>
        <w:spacing w:before="10"/>
        <w:ind w:left="4045" w:right="35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2.1</w:t>
      </w:r>
    </w:p>
    <w:p w:rsidR="00981523" w:rsidRDefault="003C5C36">
      <w:pPr>
        <w:spacing w:line="260" w:lineRule="exact"/>
        <w:ind w:left="3256" w:right="278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Ko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si 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ti 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las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</w:t>
      </w: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514"/>
      </w:tblGrid>
      <w:tr w:rsidR="00981523">
        <w:trPr>
          <w:trHeight w:hRule="exact" w:val="286"/>
        </w:trPr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2822" w:right="28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ENSI 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NTI</w:t>
            </w:r>
          </w:p>
        </w:tc>
      </w:tr>
      <w:tr w:rsidR="00981523">
        <w:trPr>
          <w:trHeight w:hRule="exact" w:val="286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10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dianutny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81523">
        <w:trPr>
          <w:trHeight w:hRule="exact" w:val="8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10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before="1" w:line="260" w:lineRule="exact"/>
              <w:ind w:left="100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nunjukkan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ntun,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nggung ja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tet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81523">
        <w:trPr>
          <w:trHeight w:hRule="exact" w:val="139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ind w:left="110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before="1"/>
              <w:ind w:left="100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ktual, kons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ptual,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kogni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mati,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tahu 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khluk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umpainya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rum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di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kolah,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981523">
        <w:trPr>
          <w:trHeight w:hRule="exact" w:val="1392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ind w:left="110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ind w:left="100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nunjukkan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rpikir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 prod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f,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riti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mandi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f.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log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steti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men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rmink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rmink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nnya.</w:t>
            </w:r>
          </w:p>
        </w:tc>
      </w:tr>
    </w:tbl>
    <w:p w:rsidR="00981523" w:rsidRDefault="00981523">
      <w:pPr>
        <w:spacing w:before="6" w:line="100" w:lineRule="exact"/>
        <w:rPr>
          <w:sz w:val="11"/>
          <w:szCs w:val="11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3C5C3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2.1.3.4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Pop 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Up </w:t>
      </w:r>
      <w:r>
        <w:rPr>
          <w:b/>
          <w:i/>
          <w:spacing w:val="2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Book </w:t>
      </w:r>
      <w:r>
        <w:rPr>
          <w:b/>
          <w:i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Pada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atik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ind w:left="144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 Kita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75" w:lineRule="auto"/>
        <w:ind w:left="588" w:right="81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dibuka,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utar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kali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 muka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osofis, 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ridis.</w:t>
      </w:r>
    </w:p>
    <w:p w:rsidR="00981523" w:rsidRDefault="003C5C36">
      <w:pPr>
        <w:spacing w:before="8" w:line="475" w:lineRule="auto"/>
        <w:ind w:left="588" w:right="79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 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/>
        <w:ind w:left="1508"/>
        <w:rPr>
          <w:sz w:val="24"/>
          <w:szCs w:val="24"/>
        </w:rPr>
      </w:pP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ind w:left="1508"/>
        <w:rPr>
          <w:sz w:val="24"/>
          <w:szCs w:val="24"/>
        </w:rPr>
      </w:pPr>
      <w:r>
        <w:rPr>
          <w:sz w:val="24"/>
          <w:szCs w:val="24"/>
        </w:rPr>
        <w:t>tema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</w:p>
    <w:p w:rsidR="00981523" w:rsidRDefault="00981523">
      <w:pPr>
        <w:spacing w:before="5" w:line="140" w:lineRule="exact"/>
        <w:rPr>
          <w:sz w:val="14"/>
          <w:szCs w:val="14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3C5C36">
      <w:pPr>
        <w:ind w:left="150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levan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508" w:right="145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Book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hulu yang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81523" w:rsidRDefault="00981523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1560"/>
        <w:gridCol w:w="1702"/>
        <w:gridCol w:w="2919"/>
        <w:gridCol w:w="2005"/>
        <w:gridCol w:w="2004"/>
      </w:tblGrid>
      <w:tr w:rsidR="00981523">
        <w:trPr>
          <w:trHeight w:hRule="exact" w:val="287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981523">
            <w:pPr>
              <w:spacing w:before="7" w:line="120" w:lineRule="exact"/>
              <w:rPr>
                <w:sz w:val="13"/>
                <w:szCs w:val="13"/>
              </w:rPr>
            </w:pPr>
          </w:p>
          <w:p w:rsidR="00981523" w:rsidRDefault="003C5C36">
            <w:pPr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4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udu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981523">
            <w:pPr>
              <w:spacing w:before="7" w:line="120" w:lineRule="exact"/>
              <w:rPr>
                <w:sz w:val="13"/>
                <w:szCs w:val="13"/>
              </w:rPr>
            </w:pPr>
          </w:p>
          <w:p w:rsidR="00981523" w:rsidRDefault="003C5C36">
            <w:pPr>
              <w:ind w:left="6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 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tian</w:t>
            </w:r>
          </w:p>
        </w:tc>
        <w:tc>
          <w:tcPr>
            <w:tcW w:w="20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981523">
            <w:pPr>
              <w:spacing w:before="7" w:line="120" w:lineRule="exact"/>
              <w:rPr>
                <w:sz w:val="13"/>
                <w:szCs w:val="13"/>
              </w:rPr>
            </w:pPr>
          </w:p>
          <w:p w:rsidR="00981523" w:rsidRDefault="003C5C36">
            <w:pPr>
              <w:ind w:left="4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2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981523">
            <w:pPr>
              <w:spacing w:before="7" w:line="120" w:lineRule="exact"/>
              <w:rPr>
                <w:sz w:val="13"/>
                <w:szCs w:val="13"/>
              </w:rPr>
            </w:pPr>
          </w:p>
          <w:p w:rsidR="00981523" w:rsidRDefault="003C5C36">
            <w:pPr>
              <w:ind w:left="4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aan</w:t>
            </w:r>
          </w:p>
        </w:tc>
      </w:tr>
      <w:tr w:rsidR="00981523">
        <w:trPr>
          <w:trHeight w:hRule="exact" w:val="275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38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tian</w:t>
            </w:r>
          </w:p>
        </w:tc>
        <w:tc>
          <w:tcPr>
            <w:tcW w:w="2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87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runi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Up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Book     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oleh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  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oe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 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h.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sil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Book              </w:t>
            </w:r>
            <w:r>
              <w:rPr>
                <w:i/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priy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or,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18)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lku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oleh        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95.71%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94.93%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ri,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95.17%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onor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u),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95%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hingga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  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uji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oba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diri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(sisw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).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sil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 gur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luruh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95.20%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    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ini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827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  <w:p w:rsidR="00981523" w:rsidRDefault="003C5C36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sutema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Lingkung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</w:t>
            </w:r>
          </w:p>
          <w:p w:rsidR="00981523" w:rsidRDefault="003C5C36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lku.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87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nis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Luh 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utu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utrini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Up  </w:t>
            </w:r>
            <w:r>
              <w:rPr>
                <w:i/>
                <w:spacing w:val="5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E.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 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wi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         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Book         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Pop    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   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monang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las     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dinyat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981523">
        <w:trPr>
          <w:trHeight w:hRule="exact" w:val="274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mora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kolah </w:t>
            </w:r>
            <w:r>
              <w:rPr>
                <w:spacing w:val="-1"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view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hli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</w:tr>
    </w:tbl>
    <w:p w:rsidR="00981523" w:rsidRDefault="00981523">
      <w:pPr>
        <w:sectPr w:rsidR="00981523">
          <w:pgSz w:w="11920" w:h="16860"/>
          <w:pgMar w:top="960" w:right="200" w:bottom="280" w:left="760" w:header="746" w:footer="0" w:gutter="0"/>
          <w:cols w:space="720"/>
        </w:sectPr>
      </w:pPr>
    </w:p>
    <w:p w:rsidR="00981523" w:rsidRDefault="00981523">
      <w:pPr>
        <w:spacing w:before="2" w:line="100" w:lineRule="exact"/>
        <w:rPr>
          <w:sz w:val="11"/>
          <w:szCs w:val="11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1106"/>
        <w:gridCol w:w="454"/>
        <w:gridCol w:w="1702"/>
        <w:gridCol w:w="2919"/>
        <w:gridCol w:w="2005"/>
        <w:gridCol w:w="2004"/>
      </w:tblGrid>
      <w:tr w:rsidR="00981523">
        <w:trPr>
          <w:trHeight w:hRule="exact" w:val="28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18)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ngguna       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E.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ntase   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ian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view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hli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isi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mata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95,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%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ik),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sil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view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8%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ik),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sil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ev</w:t>
            </w:r>
            <w:r>
              <w:rPr>
                <w:i/>
                <w:sz w:val="24"/>
                <w:szCs w:val="24"/>
              </w:rPr>
              <w:t xml:space="preserve">iew  </w:t>
            </w:r>
            <w:r>
              <w:rPr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5%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ik),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uji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oba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92%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552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ik),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uji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oba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  <w:p w:rsidR="00981523" w:rsidRDefault="003C5C36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91,67%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ik),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uji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oba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5"/>
        </w:trPr>
        <w:tc>
          <w:tcPr>
            <w:tcW w:w="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5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90,08%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ik).</w:t>
            </w:r>
          </w:p>
        </w:tc>
        <w:tc>
          <w:tcPr>
            <w:tcW w:w="20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87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rlinda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  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yofy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E. 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 xml:space="preserve">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-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hli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ri,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 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di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    medi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  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Pop   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Book            </w:t>
            </w:r>
            <w:r>
              <w:rPr>
                <w:i/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ulkan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Book         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pop-up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dikemb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masuk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ori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digun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E,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las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spon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pop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up   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6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uji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81523" w:rsidRDefault="00981523"/>
        </w:tc>
      </w:tr>
      <w:tr w:rsidR="00981523">
        <w:trPr>
          <w:trHeight w:hRule="exact" w:val="275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1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81523" w:rsidRDefault="00981523"/>
        </w:tc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9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3C5C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spon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ik.</w:t>
            </w:r>
          </w:p>
        </w:tc>
        <w:tc>
          <w:tcPr>
            <w:tcW w:w="2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523" w:rsidRDefault="00981523"/>
        </w:tc>
      </w:tr>
    </w:tbl>
    <w:p w:rsidR="00981523" w:rsidRDefault="00981523">
      <w:pPr>
        <w:spacing w:before="13" w:line="220" w:lineRule="exact"/>
        <w:rPr>
          <w:sz w:val="22"/>
          <w:szCs w:val="22"/>
        </w:rPr>
      </w:pPr>
    </w:p>
    <w:p w:rsidR="00981523" w:rsidRDefault="003C5C36">
      <w:pPr>
        <w:spacing w:before="29"/>
        <w:ind w:left="1508"/>
        <w:rPr>
          <w:sz w:val="24"/>
          <w:szCs w:val="24"/>
        </w:rPr>
      </w:pPr>
      <w:r>
        <w:rPr>
          <w:b/>
          <w:sz w:val="24"/>
          <w:szCs w:val="24"/>
        </w:rPr>
        <w:t>2.3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981523" w:rsidRDefault="00981523">
      <w:pPr>
        <w:spacing w:before="16" w:line="260" w:lineRule="exact"/>
        <w:rPr>
          <w:sz w:val="26"/>
          <w:szCs w:val="26"/>
        </w:rPr>
      </w:pPr>
    </w:p>
    <w:p w:rsidR="00981523" w:rsidRDefault="003C5C36">
      <w:pPr>
        <w:spacing w:line="480" w:lineRule="auto"/>
        <w:ind w:left="1508" w:right="1457" w:firstLine="720"/>
        <w:jc w:val="both"/>
        <w:rPr>
          <w:sz w:val="24"/>
          <w:szCs w:val="24"/>
        </w:rPr>
        <w:sectPr w:rsidR="00981523">
          <w:pgSz w:w="11920" w:h="16860"/>
          <w:pgMar w:top="960" w:right="200" w:bottom="280" w:left="760" w:header="746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Kita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main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 main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rius,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11" w:line="260" w:lineRule="exact"/>
        <w:rPr>
          <w:sz w:val="26"/>
          <w:szCs w:val="26"/>
        </w:rPr>
      </w:pPr>
    </w:p>
    <w:p w:rsidR="00981523" w:rsidRDefault="003C5C36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   Up   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  Up   Book  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luasi).</w:t>
      </w:r>
    </w:p>
    <w:p w:rsidR="00981523" w:rsidRDefault="003C5C36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981523">
          <w:pgSz w:w="11920" w:h="16860"/>
          <w:pgMar w:top="960" w:right="1580" w:bottom="280" w:left="1680" w:header="74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menilai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  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 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”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81523" w:rsidRDefault="00981523">
      <w:pPr>
        <w:spacing w:before="3" w:line="160" w:lineRule="exact"/>
        <w:rPr>
          <w:sz w:val="16"/>
          <w:szCs w:val="16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3C5C36">
      <w:pPr>
        <w:spacing w:before="29" w:line="259" w:lineRule="auto"/>
        <w:ind w:left="4590" w:right="163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mengikuti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81523" w:rsidRDefault="00981523">
      <w:pPr>
        <w:spacing w:before="15" w:line="220" w:lineRule="exact"/>
        <w:rPr>
          <w:sz w:val="22"/>
          <w:szCs w:val="22"/>
        </w:rPr>
        <w:sectPr w:rsidR="00981523">
          <w:pgSz w:w="11920" w:h="16860"/>
          <w:pgMar w:top="960" w:right="580" w:bottom="280" w:left="1620" w:header="746" w:footer="0" w:gutter="0"/>
          <w:cols w:space="720"/>
        </w:sectPr>
      </w:pPr>
    </w:p>
    <w:p w:rsidR="00981523" w:rsidRDefault="003C5C36">
      <w:pPr>
        <w:spacing w:before="29" w:line="258" w:lineRule="auto"/>
        <w:ind w:left="840" w:right="-41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V</w:t>
      </w:r>
    </w:p>
    <w:p w:rsidR="00981523" w:rsidRDefault="003C5C36">
      <w:pPr>
        <w:spacing w:before="36" w:line="258" w:lineRule="auto"/>
        <w:ind w:right="1629"/>
        <w:jc w:val="both"/>
        <w:rPr>
          <w:sz w:val="24"/>
          <w:szCs w:val="24"/>
        </w:rPr>
        <w:sectPr w:rsidR="00981523">
          <w:type w:val="continuous"/>
          <w:pgSz w:w="11920" w:h="16860"/>
          <w:pgMar w:top="1580" w:right="580" w:bottom="280" w:left="1620" w:header="720" w:footer="720" w:gutter="0"/>
          <w:cols w:num="2" w:space="720" w:equalWidth="0">
            <w:col w:w="2957" w:space="1633"/>
            <w:col w:w="5130"/>
          </w:cols>
        </w:sectPr>
      </w:pPr>
      <w:r>
        <w:br w:type="column"/>
      </w:r>
      <w:r>
        <w:rPr>
          <w:sz w:val="24"/>
          <w:szCs w:val="24"/>
        </w:rPr>
        <w:lastRenderedPageBreak/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main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81523" w:rsidRDefault="00981523">
      <w:pPr>
        <w:spacing w:before="10" w:line="240" w:lineRule="exact"/>
        <w:rPr>
          <w:sz w:val="24"/>
          <w:szCs w:val="24"/>
        </w:rPr>
      </w:pPr>
    </w:p>
    <w:p w:rsidR="00981523" w:rsidRDefault="003C5C36">
      <w:pPr>
        <w:spacing w:before="29" w:line="258" w:lineRule="auto"/>
        <w:ind w:left="4590" w:right="1628"/>
        <w:jc w:val="both"/>
        <w:rPr>
          <w:sz w:val="24"/>
          <w:szCs w:val="24"/>
        </w:rPr>
      </w:pPr>
      <w:r>
        <w:rPr>
          <w:sz w:val="24"/>
          <w:szCs w:val="24"/>
        </w:rPr>
        <w:t>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main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lainnya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mengikuti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81523" w:rsidRDefault="00981523">
      <w:pPr>
        <w:spacing w:before="9" w:line="180" w:lineRule="exact"/>
        <w:rPr>
          <w:sz w:val="18"/>
          <w:szCs w:val="18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before="29" w:line="260" w:lineRule="exact"/>
        <w:ind w:left="4590"/>
        <w:rPr>
          <w:sz w:val="24"/>
          <w:szCs w:val="24"/>
        </w:rPr>
      </w:pPr>
      <w:r w:rsidRPr="00981523">
        <w:pict>
          <v:group id="_x0000_s2064" style="position:absolute;left:0;text-align:left;margin-left:113.75pt;margin-top:112.4pt;width:413.9pt;height:327.6pt;z-index:-1622;mso-position-horizontal-relative:page;mso-position-vertical-relative:page" coordorigin="2275,2248" coordsize="8278,6552">
            <v:shape id="_x0000_s2108" style="position:absolute;left:2295;top:3426;width:2448;height:810" coordorigin="2295,3426" coordsize="2448,810" path="m2295,4236r2448,l4743,3426r-2448,l2295,4236xe" filled="f" strokeweight="2pt">
              <v:path arrowok="t"/>
            </v:shape>
            <v:shape id="_x0000_s2107" style="position:absolute;left:6045;top:2268;width:3775;height:1032" coordorigin="6045,2268" coordsize="3775,1032" path="m6045,3300r3775,l9820,2268r-3775,l6045,3300xe" filled="f" strokeweight="2pt">
              <v:path arrowok="t"/>
            </v:shape>
            <v:shape id="_x0000_s2106" style="position:absolute;left:9817;top:2732;width:375;height:0" coordorigin="9817,2732" coordsize="375,0" path="m9817,2732r375,e" filled="f">
              <v:path arrowok="t"/>
            </v:shape>
            <v:shape id="_x0000_s2105" style="position:absolute;left:6045;top:3434;width:3774;height:1035" coordorigin="6045,3434" coordsize="3774,1035" path="m6045,4469r3774,l9819,3434r-3774,l6045,4469xe" filled="f" strokeweight="2pt">
              <v:path arrowok="t"/>
            </v:shape>
            <v:shape id="_x0000_s2104" style="position:absolute;left:4743;top:2720;width:1287;height:1128" coordorigin="4743,2720" coordsize="1287,1128" path="m6022,2720r-19,15l6017,2733r13,-3l6022,2720xe" fillcolor="black" stroked="f">
              <v:path arrowok="t"/>
            </v:shape>
            <v:shape id="_x0000_s2103" style="position:absolute;left:4743;top:2720;width:1287;height:1128" coordorigin="4743,2720" coordsize="1287,1128" path="m5885,2750r1,4l5890,2757r4,-1l6003,2735r19,-15l6030,2730r-6,-13l6030,2730r4,-2l6040,2713r-149,28l5887,2742r-3,4l5885,2750xe" fillcolor="black" stroked="f">
              <v:path arrowok="t"/>
            </v:shape>
            <v:shape id="_x0000_s2102" style="position:absolute;left:4743;top:2720;width:1287;height:1128" coordorigin="4743,2720" coordsize="1287,1128" path="m6013,2747r-36,105l5976,2856r2,4l5986,2863r4,-2l5991,2857r49,-144l6034,2728r-4,2l6017,2733r-14,2l4743,3829r10,12l6013,2747xe" fillcolor="black" stroked="f">
              <v:path arrowok="t"/>
            </v:shape>
            <v:shape id="_x0000_s2101" style="position:absolute;left:4752;top:3826;width:1283;height:86" coordorigin="4752,3826" coordsize="1283,86" path="m6020,3827r-4,1l6016,3840r-11,-6l6016,3828r4,-1l4752,3826r,15l6020,3842r,-15xe" fillcolor="black" stroked="f">
              <v:path arrowok="t"/>
            </v:shape>
            <v:shape id="_x0000_s2100" style="position:absolute;left:4752;top:3826;width:1283;height:86" coordorigin="4752,3826" coordsize="1283,86" path="m6016,3828r-11,6l6016,3840r,-12xe" fillcolor="black" stroked="f">
              <v:path arrowok="t"/>
            </v:shape>
            <v:shape id="_x0000_s2099" style="position:absolute;left:4752;top:3826;width:1283;height:86" coordorigin="4752,3826" coordsize="1283,86" path="m5892,3764r1,4l5896,3770r97,57l6020,3827r,15l5992,3842r-96,56l5893,3900r-1,4l5896,3911r4,2l5904,3910r131,-76l5904,3758r-4,-3l5896,3757r-4,7xe" fillcolor="black" stroked="f">
              <v:path arrowok="t"/>
            </v:shape>
            <v:shape id="_x0000_s2098" style="position:absolute;left:6045;top:4605;width:3774;height:1770" coordorigin="6045,4605" coordsize="3774,1770" path="m6045,6375r3774,l9819,4605r-3774,l6045,6375xe" filled="f" strokeweight="2pt">
              <v:path arrowok="t"/>
            </v:shape>
            <v:shape id="_x0000_s2097" style="position:absolute;left:9817;top:5432;width:375;height:0" coordorigin="9817,5432" coordsize="375,0" path="m9817,5432r375,e" filled="f">
              <v:path arrowok="t"/>
            </v:shape>
            <v:shape id="_x0000_s2096" style="position:absolute;left:4750;top:3825;width:1288;height:1176" coordorigin="4750,3825" coordsize="1288,1176" path="m5978,4861r34,106l6016,4981r-15,-3l5893,4955r-8,1l5884,4960r-1,4l5886,4968r4,1l6022,4997r-2,-4l6029,4984r3,1l6038,5001r-45,-145l5991,4852r-4,-2l5979,4852r-2,5l5978,4861xe" fillcolor="black" stroked="f">
              <v:path arrowok="t"/>
            </v:shape>
            <v:shape id="_x0000_s2095" style="position:absolute;left:4750;top:3825;width:1288;height:1176" coordorigin="4750,3825" coordsize="1288,1176" path="m6022,4997r-132,-28l6038,5001r-6,-16l6029,4984r-9,9l6022,4997xe" fillcolor="black" stroked="f">
              <v:path arrowok="t"/>
            </v:shape>
            <v:shape id="_x0000_s2094" style="position:absolute;left:4750;top:3825;width:1288;height:1176" coordorigin="4750,3825" coordsize="1288,1176" path="m6001,4978r15,3l6012,4967,4760,3825r-10,12l6001,4978xe" fillcolor="black" stroked="f">
              <v:path arrowok="t"/>
            </v:shape>
            <v:shape id="_x0000_s2093" style="position:absolute;left:6045;top:6510;width:3774;height:525" coordorigin="6045,6510" coordsize="3774,525" path="m6045,7035r3774,l9819,6510r-3774,l6045,7035xe" filled="f" strokeweight="2pt">
              <v:path arrowok="t"/>
            </v:shape>
            <v:shape id="_x0000_s2092" style="position:absolute;left:4748;top:3837;width:1307;height:2913" coordorigin="4748,3837" coordsize="1307,2913" path="m5915,6661r123,89l6055,6599r-16,134l6028,6708,4762,3837r-14,6l6014,6714r11,25l6036,6730r-11,5l6026,6723r10,7l6025,6739r-110,-78xe" fillcolor="black" stroked="f">
              <v:path arrowok="t"/>
            </v:shape>
            <v:shape id="_x0000_s2091" style="position:absolute;left:4748;top:3837;width:1307;height:2913" coordorigin="4748,3837" coordsize="1307,2913" path="m6048,6591r-7,2l6040,6597r-12,111l6039,6733r16,-134l6056,6595r-3,-4l6048,6591xe" fillcolor="black" stroked="f">
              <v:path arrowok="t"/>
            </v:shape>
            <v:shape id="_x0000_s2090" style="position:absolute;left:4748;top:3837;width:1307;height:2913" coordorigin="4748,3837" coordsize="1307,2913" path="m6025,6739r-11,-25l5924,6649r-3,-3l5916,6647r-5,7l5912,6658r3,3l6025,6739xe" fillcolor="black" stroked="f">
              <v:path arrowok="t"/>
            </v:shape>
            <v:shape id="_x0000_s2089" style="position:absolute;left:4748;top:3837;width:1307;height:2913" coordorigin="4748,3837" coordsize="1307,2913" path="m6036,6730r-10,-7l6025,6735r11,-5xe" fillcolor="black" stroked="f">
              <v:path arrowok="t"/>
            </v:shape>
            <v:shape id="_x0000_s2088" style="position:absolute;left:9817;top:6737;width:375;height:0" coordorigin="9817,6737" coordsize="375,0" path="m9817,6737r375,e" filled="f">
              <v:path arrowok="t"/>
            </v:shape>
            <v:shape id="_x0000_s2087" style="position:absolute;left:10192;top:4470;width:353;height:0" coordorigin="10192,4470" coordsize="353,0" path="m10192,4470r353,e" filled="f">
              <v:path arrowok="t"/>
            </v:shape>
            <v:shape id="_x0000_s2086" style="position:absolute;left:10545;top:4470;width:0;height:3165" coordorigin="10545,4470" coordsize="0,3165" path="m10545,4470r,3165e" filled="f">
              <v:path arrowok="t"/>
            </v:shape>
            <v:shape id="_x0000_s2085" style="position:absolute;left:3210;top:7304;width:6207;height:780" coordorigin="3210,7304" coordsize="6207,780" path="m3210,8084r6207,l9417,7304r-6207,l3210,8084xe" filled="f" strokeweight="2pt">
              <v:path arrowok="t"/>
            </v:shape>
            <v:shape id="_x0000_s2084" style="position:absolute;left:9417;top:7556;width:1121;height:157" coordorigin="9417,7556" coordsize="1121,157" path="m9556,7557r-4,-1l9548,7558r-131,77l9432,7627r4,14l9460,7642r1078,l10538,7627r-1078,l9447,7634r-11,-6l9460,7627r96,-56l9559,7569r1,-5l9556,7557xe" fillcolor="black" stroked="f">
              <v:path arrowok="t"/>
            </v:shape>
            <v:shape id="_x0000_s2083" style="position:absolute;left:9417;top:7556;width:1121;height:157" coordorigin="9417,7556" coordsize="1121,157" path="m9548,7711r4,2l9556,7712r4,-7l9559,7700r-3,-2l9460,7642r-28,l9460,7642r-24,-1l9432,7627r-15,8l9548,7711xe" fillcolor="black" stroked="f">
              <v:path arrowok="t"/>
            </v:shape>
            <v:shape id="_x0000_s2082" style="position:absolute;left:9417;top:7556;width:1121;height:157" coordorigin="9417,7556" coordsize="1121,157" path="m9460,7627r-24,1l9447,7634r13,-7xe" fillcolor="black" stroked="f">
              <v:path arrowok="t"/>
            </v:shape>
            <v:shape id="_x0000_s2081" style="position:absolute;left:10185;top:2729;width:0;height:4005" coordorigin="10185,2729" coordsize="0,4005" path="m10185,2729r,4005e" filled="f">
              <v:path arrowok="t"/>
            </v:shape>
            <v:shape id="_x0000_s2080" style="position:absolute;left:6266;top:8085;width:157;height:660" coordorigin="6266,8085" coordsize="157,660" path="m6345,8745r76,-131l6424,8611r-2,-5l6415,8602r-4,1l6409,8607r-57,96l6345,8716r-8,-13l6281,8607r-2,-4l6337,8731r2,-4l6351,8727r1,4l6345,8745xe" fillcolor="black" stroked="f">
              <v:path arrowok="t"/>
            </v:shape>
            <v:shape id="_x0000_s2079" style="position:absolute;left:6266;top:8085;width:157;height:660" coordorigin="6266,8085" coordsize="157,660" path="m6345,8716r7,-13l6352,8085r-15,l6337,8703r8,13xe" fillcolor="black" stroked="f">
              <v:path arrowok="t"/>
            </v:shape>
            <v:shape id="_x0000_s2078" style="position:absolute;left:6266;top:8085;width:157;height:660" coordorigin="6266,8085" coordsize="157,660" path="m6337,8731r-58,-128l6275,8602r-7,4l6266,8611r3,3l6345,8745r7,-14l6351,8727r-12,l6337,8731xe" fillcolor="black" stroked="f">
              <v:path arrowok="t"/>
            </v:shape>
            <v:shape id="_x0000_s2077" style="position:absolute;left:4470;top:8626;width:112;height:669" coordorigin="4470,8626" coordsize="112,669" path="m4490,8745r23,-7l4498,8735r-8,10xe" fillcolor="black" stroked="f">
              <v:path arrowok="t"/>
            </v:shape>
            <v:shape id="_x0000_s2076" style="position:absolute;left:4470;top:8626;width:112;height:669" coordorigin="4470,8626" coordsize="112,669" path="m6347,8092r-4,-14l4508,8724r-23,9l4486,8748r-4,-15l4568,8630r-98,115l4619,8774r4,1l4628,8768r1,-4l4626,8760r-4,-1l4513,8738r-23,7l4498,8735r15,3l6347,8092xe" fillcolor="black" stroked="f">
              <v:path arrowok="t"/>
            </v:shape>
            <v:shape id="_x0000_s2075" style="position:absolute;left:4470;top:8626;width:112;height:669" coordorigin="4470,8626" coordsize="112,669" path="m4576,8626r-5,1l4568,8630r-86,103l4486,8748r-1,-15l4508,8724r72,-85l4582,8636r,-4l4576,8626xe" fillcolor="black" stroked="f">
              <v:path arrowok="t"/>
            </v:shape>
            <v:shape id="_x0000_s2074" style="position:absolute;left:2820;top:8556;width:153;height:633" coordorigin="2820,8556" coordsize="153,633" path="m2849,8651r-12,-5l2839,8659r10,-8xe" fillcolor="black" stroked="f">
              <v:path arrowok="t"/>
            </v:shape>
            <v:shape id="_x0000_s2073" style="position:absolute;left:2820;top:8556;width:153;height:633" coordorigin="2820,8556" coordsize="153,633" path="m2837,8646r-1,14l2863,8656,6346,8093r-2,-15l2861,8641r-28,5l2820,8655r142,55l2836,8660r1,-14l2849,8651r-10,8l2837,8646xe" fillcolor="black" stroked="f">
              <v:path arrowok="t"/>
            </v:shape>
            <v:shape id="_x0000_s2072" style="position:absolute;left:2820;top:8556;width:153;height:633" coordorigin="2820,8556" coordsize="153,633" path="m2947,8571r3,-3l2950,8563r-5,-6l2940,8556r-3,3l2820,8655r13,-9l2861,8641r86,-70xe" fillcolor="black" stroked="f">
              <v:path arrowok="t"/>
            </v:shape>
            <v:shape id="_x0000_s2071" style="position:absolute;left:2820;top:8556;width:153;height:633" coordorigin="2820,8556" coordsize="153,633" path="m2962,8710r3,1l2970,8709r3,-7l2971,8697r-4,-1l2863,8656r-27,4l2962,8710xe" fillcolor="black" stroked="f">
              <v:path arrowok="t"/>
            </v:shape>
            <v:shape id="_x0000_s2070" style="position:absolute;left:6342;top:8078;width:2117;height:702" coordorigin="6342,8078" coordsize="2117,702" path="m8416,8740r15,-3l8421,8726,6346,8078r-4,15l8416,8740xe" fillcolor="black" stroked="f">
              <v:path arrowok="t"/>
            </v:shape>
            <v:shape id="_x0000_s2069" style="position:absolute;left:6342;top:8078;width:2117;height:702" coordorigin="6342,8078" coordsize="2117,702" path="m8459,8745l8357,8633r-3,-3l8349,8630r-6,6l8343,8640r3,3l8421,8726r10,11l8416,8740r-108,25l8304,8766r-2,8l8303,8778r4,2l8311,8779r148,-34l8443,8748r-4,-2l8443,8734r4,l8459,8745xe" fillcolor="black" stroked="f">
              <v:path arrowok="t"/>
            </v:shape>
            <v:shape id="_x0000_s2068" style="position:absolute;left:6342;top:8078;width:2117;height:702" coordorigin="6342,8078" coordsize="2117,702" path="m8443,8748r16,-3l8447,8734r-4,l8439,8746r4,2xe" fillcolor="black" stroked="f">
              <v:path arrowok="t"/>
            </v:shape>
            <v:shape id="_x0000_s2067" style="position:absolute;left:6344;top:8078;width:3944;height:626" coordorigin="6344,8078" coordsize="3944,626" path="m10288,8691r-12,5l10286,8704r2,-13xe" fillcolor="black" stroked="f">
              <v:path arrowok="t"/>
            </v:shape>
            <v:shape id="_x0000_s2066" style="position:absolute;left:6344;top:8078;width:3944;height:626" coordorigin="6344,8078" coordsize="3944,626" path="m10184,8602r-5,1l10174,8609r1,5l10178,8616r86,70l10292,8691r-3,14l10262,8701r-104,41l10154,8743r-1,5l10156,8755r4,2l10164,8756r141,-56l10187,8605r-3,-3xe" fillcolor="black" stroked="f">
              <v:path arrowok="t"/>
            </v:shape>
            <v:shape id="_x0000_s2065" style="position:absolute;left:6344;top:8078;width:3944;height:626" coordorigin="6344,8078" coordsize="3944,626" path="m10292,8691r-4,l10286,8704r-10,-8l10288,8691r4,l10264,8686,6346,8078r-2,15l10262,8701r27,4l10292,8691xe" fillcolor="black" stroked="f">
              <v:path arrowok="t"/>
            </v:shape>
            <w10:wrap anchorx="page" anchory="page"/>
          </v:group>
        </w:pict>
      </w:r>
      <w:r w:rsidR="003C5C36">
        <w:rPr>
          <w:position w:val="-1"/>
          <w:sz w:val="24"/>
          <w:szCs w:val="24"/>
        </w:rPr>
        <w:t>H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sil</w:t>
      </w:r>
      <w:r w:rsidR="003C5C36">
        <w:rPr>
          <w:spacing w:val="1"/>
          <w:position w:val="-1"/>
          <w:sz w:val="24"/>
          <w:szCs w:val="24"/>
        </w:rPr>
        <w:t xml:space="preserve"> </w:t>
      </w:r>
      <w:r w:rsidR="003C5C36">
        <w:rPr>
          <w:position w:val="-1"/>
          <w:sz w:val="24"/>
          <w:szCs w:val="24"/>
        </w:rPr>
        <w:t>b</w:t>
      </w:r>
      <w:r w:rsidR="003C5C36">
        <w:rPr>
          <w:spacing w:val="-1"/>
          <w:position w:val="-1"/>
          <w:sz w:val="24"/>
          <w:szCs w:val="24"/>
        </w:rPr>
        <w:t>e</w:t>
      </w:r>
      <w:r w:rsidR="003C5C36">
        <w:rPr>
          <w:position w:val="-1"/>
          <w:sz w:val="24"/>
          <w:szCs w:val="24"/>
        </w:rPr>
        <w:t>laj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r siswa</w:t>
      </w:r>
      <w:r w:rsidR="003C5C36">
        <w:rPr>
          <w:spacing w:val="1"/>
          <w:position w:val="-1"/>
          <w:sz w:val="24"/>
          <w:szCs w:val="24"/>
        </w:rPr>
        <w:t xml:space="preserve"> </w:t>
      </w:r>
      <w:r w:rsidR="003C5C36">
        <w:rPr>
          <w:position w:val="-1"/>
          <w:sz w:val="24"/>
          <w:szCs w:val="24"/>
        </w:rPr>
        <w:t>r</w:t>
      </w:r>
      <w:r w:rsidR="003C5C36">
        <w:rPr>
          <w:spacing w:val="-2"/>
          <w:position w:val="-1"/>
          <w:sz w:val="24"/>
          <w:szCs w:val="24"/>
        </w:rPr>
        <w:t>e</w:t>
      </w:r>
      <w:r w:rsidR="003C5C36">
        <w:rPr>
          <w:position w:val="-1"/>
          <w:sz w:val="24"/>
          <w:szCs w:val="24"/>
        </w:rPr>
        <w:t>nd</w:t>
      </w:r>
      <w:r w:rsidR="003C5C36">
        <w:rPr>
          <w:spacing w:val="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h.</w:t>
      </w:r>
    </w:p>
    <w:p w:rsidR="00981523" w:rsidRDefault="00981523">
      <w:pPr>
        <w:spacing w:line="200" w:lineRule="exact"/>
      </w:pPr>
    </w:p>
    <w:p w:rsidR="00981523" w:rsidRDefault="00981523">
      <w:pPr>
        <w:spacing w:before="14" w:line="280" w:lineRule="exact"/>
        <w:rPr>
          <w:sz w:val="28"/>
          <w:szCs w:val="28"/>
        </w:rPr>
      </w:pPr>
    </w:p>
    <w:p w:rsidR="00981523" w:rsidRDefault="003C5C36">
      <w:pPr>
        <w:spacing w:before="29"/>
        <w:ind w:left="200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op Up 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981523" w:rsidRDefault="00981523">
      <w:pPr>
        <w:spacing w:line="260" w:lineRule="exact"/>
        <w:ind w:left="2040"/>
        <w:rPr>
          <w:sz w:val="24"/>
          <w:szCs w:val="24"/>
        </w:rPr>
      </w:pPr>
      <w:r w:rsidRPr="00981523">
        <w:pict>
          <v:group id="_x0000_s2062" style="position:absolute;left:0;text-align:left;margin-left:128.3pt;margin-top:92.6pt;width:0;height:14.2pt;z-index:-1620;mso-position-horizontal-relative:page" coordorigin="2566,1852" coordsize="0,284">
            <v:shape id="_x0000_s2063" style="position:absolute;left:2566;top:1852;width:0;height:284" coordorigin="2566,1852" coordsize="0,284" path="m2566,1852r,284e" filled="f">
              <v:path arrowok="t"/>
            </v:shape>
            <w10:wrap anchorx="page"/>
          </v:group>
        </w:pict>
      </w:r>
      <w:r w:rsidRPr="00981523">
        <w:pict>
          <v:group id="_x0000_s2060" style="position:absolute;left:0;text-align:left;margin-left:519.7pt;margin-top:92.4pt;width:0;height:14.2pt;z-index:-1619;mso-position-horizontal-relative:page" coordorigin="10394,1848" coordsize="0,284">
            <v:shape id="_x0000_s2061" style="position:absolute;left:10394;top:1848;width:0;height:284" coordorigin="10394,1848" coordsize="0,284" path="m10394,1848r,284e" filled="f">
              <v:path arrowok="t"/>
            </v:shape>
            <w10:wrap anchorx="page"/>
          </v:group>
        </w:pict>
      </w:r>
      <w:r w:rsidRPr="00981523">
        <w:pict>
          <v:group id="_x0000_s2058" style="position:absolute;left:0;text-align:left;margin-left:215.3pt;margin-top:92.8pt;width:0;height:14.2pt;z-index:-1618;mso-position-horizontal-relative:page" coordorigin="4306,1856" coordsize="0,284">
            <v:shape id="_x0000_s2059" style="position:absolute;left:4306;top:1856;width:0;height:284" coordorigin="4306,1856" coordsize="0,284" path="m4306,1856r,284e" filled="f">
              <v:path arrowok="t"/>
            </v:shape>
            <w10:wrap anchorx="page"/>
          </v:group>
        </w:pict>
      </w:r>
      <w:r w:rsidRPr="00981523">
        <w:pict>
          <v:group id="_x0000_s2056" style="position:absolute;left:0;text-align:left;margin-left:423.05pt;margin-top:93pt;width:0;height:14.2pt;z-index:-1617;mso-position-horizontal-relative:page" coordorigin="8461,1860" coordsize="0,284">
            <v:shape id="_x0000_s2057" style="position:absolute;left:8461;top:1860;width:0;height:284" coordorigin="8461,1860" coordsize="0,284" path="m8461,1860r,284e" filled="f">
              <v:path arrowok="t"/>
            </v:shape>
            <w10:wrap anchorx="page"/>
          </v:group>
        </w:pict>
      </w:r>
      <w:r w:rsidR="003C5C36">
        <w:rPr>
          <w:position w:val="-1"/>
          <w:sz w:val="24"/>
          <w:szCs w:val="24"/>
        </w:rPr>
        <w:t>T</w:t>
      </w:r>
      <w:r w:rsidR="003C5C36">
        <w:rPr>
          <w:spacing w:val="-1"/>
          <w:position w:val="-1"/>
          <w:sz w:val="24"/>
          <w:szCs w:val="24"/>
        </w:rPr>
        <w:t>e</w:t>
      </w:r>
      <w:r w:rsidR="003C5C36">
        <w:rPr>
          <w:position w:val="-1"/>
          <w:sz w:val="24"/>
          <w:szCs w:val="24"/>
        </w:rPr>
        <w:t>matik T</w:t>
      </w:r>
      <w:r w:rsidR="003C5C36">
        <w:rPr>
          <w:spacing w:val="-1"/>
          <w:position w:val="-1"/>
          <w:sz w:val="24"/>
          <w:szCs w:val="24"/>
        </w:rPr>
        <w:t>e</w:t>
      </w:r>
      <w:r w:rsidR="003C5C36">
        <w:rPr>
          <w:position w:val="-1"/>
          <w:sz w:val="24"/>
          <w:szCs w:val="24"/>
        </w:rPr>
        <w:t xml:space="preserve">ma 8 </w:t>
      </w:r>
      <w:r w:rsidR="003C5C36">
        <w:rPr>
          <w:spacing w:val="-1"/>
          <w:position w:val="-1"/>
          <w:sz w:val="24"/>
          <w:szCs w:val="24"/>
        </w:rPr>
        <w:t>L</w:t>
      </w:r>
      <w:r w:rsidR="003C5C36">
        <w:rPr>
          <w:position w:val="-1"/>
          <w:sz w:val="24"/>
          <w:szCs w:val="24"/>
        </w:rPr>
        <w:t>ingk</w:t>
      </w:r>
      <w:r w:rsidR="003C5C36">
        <w:rPr>
          <w:spacing w:val="3"/>
          <w:position w:val="-1"/>
          <w:sz w:val="24"/>
          <w:szCs w:val="24"/>
        </w:rPr>
        <w:t>u</w:t>
      </w:r>
      <w:r w:rsidR="003C5C36">
        <w:rPr>
          <w:position w:val="-1"/>
          <w:sz w:val="24"/>
          <w:szCs w:val="24"/>
        </w:rPr>
        <w:t>ng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 xml:space="preserve">n </w:t>
      </w:r>
      <w:r w:rsidR="003C5C36">
        <w:rPr>
          <w:spacing w:val="1"/>
          <w:position w:val="-1"/>
          <w:sz w:val="24"/>
          <w:szCs w:val="24"/>
        </w:rPr>
        <w:t>S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h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b</w:t>
      </w:r>
      <w:r w:rsidR="003C5C36">
        <w:rPr>
          <w:spacing w:val="-1"/>
          <w:position w:val="-1"/>
          <w:sz w:val="24"/>
          <w:szCs w:val="24"/>
        </w:rPr>
        <w:t>a</w:t>
      </w:r>
      <w:r w:rsidR="003C5C36">
        <w:rPr>
          <w:position w:val="-1"/>
          <w:sz w:val="24"/>
          <w:szCs w:val="24"/>
        </w:rPr>
        <w:t>t Ki</w:t>
      </w:r>
      <w:r w:rsidR="003C5C36">
        <w:rPr>
          <w:spacing w:val="1"/>
          <w:position w:val="-1"/>
          <w:sz w:val="24"/>
          <w:szCs w:val="24"/>
        </w:rPr>
        <w:t>t</w:t>
      </w:r>
      <w:r w:rsidR="003C5C36">
        <w:rPr>
          <w:position w:val="-1"/>
          <w:sz w:val="24"/>
          <w:szCs w:val="24"/>
        </w:rPr>
        <w:t>a</w:t>
      </w:r>
      <w:r w:rsidR="003C5C36">
        <w:rPr>
          <w:spacing w:val="1"/>
          <w:position w:val="-1"/>
          <w:sz w:val="24"/>
          <w:szCs w:val="24"/>
        </w:rPr>
        <w:t xml:space="preserve"> </w:t>
      </w:r>
      <w:r w:rsidR="003C5C36">
        <w:rPr>
          <w:spacing w:val="2"/>
          <w:position w:val="-1"/>
          <w:sz w:val="24"/>
          <w:szCs w:val="24"/>
        </w:rPr>
        <w:t>K</w:t>
      </w:r>
      <w:r w:rsidR="003C5C36">
        <w:rPr>
          <w:spacing w:val="-1"/>
          <w:position w:val="-1"/>
          <w:sz w:val="24"/>
          <w:szCs w:val="24"/>
        </w:rPr>
        <w:t>e</w:t>
      </w:r>
      <w:r w:rsidR="003C5C36">
        <w:rPr>
          <w:position w:val="-1"/>
          <w:sz w:val="24"/>
          <w:szCs w:val="24"/>
        </w:rPr>
        <w:t>las</w:t>
      </w:r>
      <w:r w:rsidR="003C5C36">
        <w:rPr>
          <w:spacing w:val="2"/>
          <w:position w:val="-1"/>
          <w:sz w:val="24"/>
          <w:szCs w:val="24"/>
        </w:rPr>
        <w:t xml:space="preserve"> </w:t>
      </w:r>
      <w:r w:rsidR="003C5C36">
        <w:rPr>
          <w:position w:val="-1"/>
          <w:sz w:val="24"/>
          <w:szCs w:val="24"/>
        </w:rPr>
        <w:t>V SD</w:t>
      </w:r>
    </w:p>
    <w:p w:rsidR="00981523" w:rsidRDefault="00981523">
      <w:pPr>
        <w:spacing w:before="5" w:line="180" w:lineRule="exact"/>
        <w:rPr>
          <w:sz w:val="19"/>
          <w:szCs w:val="19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764"/>
        <w:gridCol w:w="66"/>
        <w:gridCol w:w="2085"/>
        <w:gridCol w:w="61"/>
        <w:gridCol w:w="1950"/>
        <w:gridCol w:w="65"/>
        <w:gridCol w:w="1738"/>
      </w:tblGrid>
      <w:tr w:rsidR="00981523">
        <w:trPr>
          <w:trHeight w:val="276"/>
        </w:trPr>
        <w:tc>
          <w:tcPr>
            <w:tcW w:w="1764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981523">
            <w:pPr>
              <w:spacing w:before="3" w:line="100" w:lineRule="exact"/>
              <w:rPr>
                <w:sz w:val="10"/>
                <w:szCs w:val="10"/>
              </w:rPr>
            </w:pPr>
          </w:p>
          <w:p w:rsidR="00981523" w:rsidRDefault="003C5C36">
            <w:pPr>
              <w:ind w:left="44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Anal</w:t>
            </w:r>
            <w:r>
              <w:rPr>
                <w:i/>
                <w:spacing w:val="-1"/>
                <w:sz w:val="24"/>
                <w:szCs w:val="24"/>
              </w:rPr>
              <w:t>y</w:t>
            </w:r>
            <w:r>
              <w:rPr>
                <w:i/>
                <w:sz w:val="24"/>
                <w:szCs w:val="24"/>
              </w:rPr>
              <w:t>sis</w:t>
            </w:r>
          </w:p>
          <w:p w:rsidR="00981523" w:rsidRDefault="003C5C36">
            <w:pPr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981523">
            <w:pPr>
              <w:spacing w:before="5" w:line="100" w:lineRule="exact"/>
              <w:rPr>
                <w:sz w:val="10"/>
                <w:szCs w:val="10"/>
              </w:rPr>
            </w:pPr>
          </w:p>
          <w:p w:rsidR="00981523" w:rsidRDefault="003C5C36">
            <w:pPr>
              <w:ind w:left="495" w:right="48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sign</w:t>
            </w:r>
          </w:p>
          <w:p w:rsidR="00981523" w:rsidRDefault="003C5C36">
            <w:pPr>
              <w:ind w:left="144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66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981523"/>
        </w:tc>
        <w:tc>
          <w:tcPr>
            <w:tcW w:w="2085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3C5C36">
            <w:pPr>
              <w:spacing w:before="98"/>
              <w:ind w:left="350" w:right="37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eve</w:t>
            </w:r>
            <w:r>
              <w:rPr>
                <w:i/>
                <w:sz w:val="24"/>
                <w:szCs w:val="24"/>
              </w:rPr>
              <w:t>lop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</w:p>
          <w:p w:rsidR="00981523" w:rsidRDefault="003C5C36">
            <w:pPr>
              <w:ind w:left="173" w:right="19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981523"/>
        </w:tc>
        <w:tc>
          <w:tcPr>
            <w:tcW w:w="1950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3C5C36">
            <w:pPr>
              <w:spacing w:before="98"/>
              <w:ind w:left="163" w:right="18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ple</w:t>
            </w:r>
            <w:r>
              <w:rPr>
                <w:i/>
                <w:spacing w:val="-1"/>
                <w:sz w:val="24"/>
                <w:szCs w:val="24"/>
              </w:rPr>
              <w:t>me</w:t>
            </w:r>
            <w:r>
              <w:rPr>
                <w:i/>
                <w:sz w:val="24"/>
                <w:szCs w:val="24"/>
              </w:rPr>
              <w:t>nta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ion</w:t>
            </w:r>
          </w:p>
          <w:p w:rsidR="00981523" w:rsidRDefault="003C5C36">
            <w:pPr>
              <w:ind w:left="338" w:right="35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65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981523"/>
        </w:tc>
        <w:tc>
          <w:tcPr>
            <w:tcW w:w="1738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981523" w:rsidRDefault="003C5C36">
            <w:pPr>
              <w:spacing w:before="93"/>
              <w:ind w:left="32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alua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ion</w:t>
            </w:r>
          </w:p>
          <w:p w:rsidR="00981523" w:rsidRDefault="003C5C36">
            <w:pPr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luasi)</w:t>
            </w:r>
          </w:p>
        </w:tc>
      </w:tr>
      <w:tr w:rsidR="00981523">
        <w:trPr>
          <w:trHeight w:val="230"/>
        </w:trPr>
        <w:tc>
          <w:tcPr>
            <w:tcW w:w="1764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1764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66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2085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61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1950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65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  <w:tc>
          <w:tcPr>
            <w:tcW w:w="1738" w:type="dxa"/>
            <w:vMerge/>
            <w:tcBorders>
              <w:left w:val="single" w:sz="16" w:space="0" w:color="000000"/>
              <w:bottom w:val="single" w:sz="6" w:space="0" w:color="000000"/>
              <w:right w:val="nil"/>
            </w:tcBorders>
          </w:tcPr>
          <w:p w:rsidR="00981523" w:rsidRDefault="00981523"/>
        </w:tc>
      </w:tr>
    </w:tbl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981523">
      <w:pPr>
        <w:spacing w:before="3" w:line="260" w:lineRule="exact"/>
        <w:rPr>
          <w:sz w:val="26"/>
          <w:szCs w:val="26"/>
        </w:rPr>
      </w:pPr>
    </w:p>
    <w:p w:rsidR="00981523" w:rsidRDefault="00981523">
      <w:pPr>
        <w:spacing w:before="29"/>
        <w:ind w:left="2055"/>
        <w:rPr>
          <w:sz w:val="24"/>
          <w:szCs w:val="24"/>
        </w:rPr>
      </w:pPr>
      <w:r w:rsidRPr="00981523">
        <w:pict>
          <v:group id="_x0000_s2050" style="position:absolute;left:0;text-align:left;margin-left:162.2pt;margin-top:-48.5pt;width:312.35pt;height:90.15pt;z-index:-1621;mso-position-horizontal-relative:page" coordorigin="3244,-970" coordsize="6247,1803">
            <v:shape id="_x0000_s2055" style="position:absolute;left:3264;top:-64;width:6207;height:877" coordorigin="3264,-64" coordsize="6207,877" path="m3264,813r6207,l9471,-64r-6207,l3264,813xe" filled="f" strokeweight="2pt">
              <v:path arrowok="t"/>
            </v:shape>
            <v:shape id="_x0000_s2054" style="position:absolute;left:6279;top:-673;width:157;height:569" coordorigin="6279,-673" coordsize="157,569" path="m6358,-104r76,-131l6437,-239r-2,-4l6428,-247r-4,1l6422,-243r-57,97l6358,-134r-8,-13l6294,-243r-2,-3l6350,-119r2,-4l6364,-123r1,4l6358,-104xe" fillcolor="black" stroked="f">
              <v:path arrowok="t"/>
            </v:shape>
            <v:shape id="_x0000_s2053" style="position:absolute;left:6279;top:-673;width:157;height:569" coordorigin="6279,-673" coordsize="157,569" path="m6358,-134r7,-12l6365,-673r-15,l6350,-147r8,13xe" fillcolor="black" stroked="f">
              <v:path arrowok="t"/>
            </v:shape>
            <v:shape id="_x0000_s2052" style="position:absolute;left:6279;top:-673;width:157;height:569" coordorigin="6279,-673" coordsize="157,569" path="m6350,-119r-58,-127l6288,-247r-7,4l6279,-239r3,4l6358,-104r7,-15l6364,-123r-12,l6350,-119xe" fillcolor="black" stroked="f">
              <v:path arrowok="t"/>
            </v:shape>
            <v:shape id="_x0000_s2051" style="position:absolute;left:6361;top:-963;width:0;height:284" coordorigin="6361,-963" coordsize="0,284" path="m6361,-963r,284e" filled="f">
              <v:path arrowok="t"/>
            </v:shape>
            <w10:wrap anchorx="page"/>
          </v:group>
        </w:pict>
      </w:r>
      <w:r w:rsidR="003C5C36">
        <w:rPr>
          <w:spacing w:val="1"/>
          <w:sz w:val="24"/>
          <w:szCs w:val="24"/>
        </w:rPr>
        <w:t>P</w:t>
      </w:r>
      <w:r w:rsidR="003C5C36">
        <w:rPr>
          <w:spacing w:val="-1"/>
          <w:sz w:val="24"/>
          <w:szCs w:val="24"/>
        </w:rPr>
        <w:t>e</w:t>
      </w:r>
      <w:r w:rsidR="003C5C36">
        <w:rPr>
          <w:sz w:val="24"/>
          <w:szCs w:val="24"/>
        </w:rPr>
        <w:t>ng</w:t>
      </w:r>
      <w:r w:rsidR="003C5C36">
        <w:rPr>
          <w:spacing w:val="-1"/>
          <w:sz w:val="24"/>
          <w:szCs w:val="24"/>
        </w:rPr>
        <w:t>e</w:t>
      </w:r>
      <w:r w:rsidR="003C5C36">
        <w:rPr>
          <w:sz w:val="24"/>
          <w:szCs w:val="24"/>
        </w:rPr>
        <w:t>mbang</w:t>
      </w:r>
      <w:r w:rsidR="003C5C36">
        <w:rPr>
          <w:spacing w:val="-1"/>
          <w:sz w:val="24"/>
          <w:szCs w:val="24"/>
        </w:rPr>
        <w:t>a</w:t>
      </w:r>
      <w:r w:rsidR="003C5C36">
        <w:rPr>
          <w:sz w:val="24"/>
          <w:szCs w:val="24"/>
        </w:rPr>
        <w:t>n</w:t>
      </w:r>
      <w:r w:rsidR="003C5C36">
        <w:rPr>
          <w:spacing w:val="1"/>
          <w:sz w:val="24"/>
          <w:szCs w:val="24"/>
        </w:rPr>
        <w:t xml:space="preserve"> </w:t>
      </w:r>
      <w:r w:rsidR="003C5C36">
        <w:rPr>
          <w:sz w:val="24"/>
          <w:szCs w:val="24"/>
        </w:rPr>
        <w:t>M</w:t>
      </w:r>
      <w:r w:rsidR="003C5C36">
        <w:rPr>
          <w:spacing w:val="-1"/>
          <w:sz w:val="24"/>
          <w:szCs w:val="24"/>
        </w:rPr>
        <w:t>e</w:t>
      </w:r>
      <w:r w:rsidR="003C5C36">
        <w:rPr>
          <w:sz w:val="24"/>
          <w:szCs w:val="24"/>
        </w:rPr>
        <w:t>dia</w:t>
      </w:r>
      <w:r w:rsidR="003C5C36">
        <w:rPr>
          <w:spacing w:val="2"/>
          <w:sz w:val="24"/>
          <w:szCs w:val="24"/>
        </w:rPr>
        <w:t xml:space="preserve"> </w:t>
      </w:r>
      <w:r w:rsidR="003C5C36">
        <w:rPr>
          <w:i/>
          <w:spacing w:val="2"/>
          <w:sz w:val="24"/>
          <w:szCs w:val="24"/>
        </w:rPr>
        <w:t>P</w:t>
      </w:r>
      <w:r w:rsidR="003C5C36">
        <w:rPr>
          <w:i/>
          <w:sz w:val="24"/>
          <w:szCs w:val="24"/>
        </w:rPr>
        <w:t xml:space="preserve">op Up </w:t>
      </w:r>
      <w:r w:rsidR="003C5C36">
        <w:rPr>
          <w:i/>
          <w:spacing w:val="-1"/>
          <w:sz w:val="24"/>
          <w:szCs w:val="24"/>
        </w:rPr>
        <w:t>B</w:t>
      </w:r>
      <w:r w:rsidR="003C5C36">
        <w:rPr>
          <w:i/>
          <w:sz w:val="24"/>
          <w:szCs w:val="24"/>
        </w:rPr>
        <w:t xml:space="preserve">ook </w:t>
      </w:r>
      <w:r w:rsidR="003C5C36">
        <w:rPr>
          <w:spacing w:val="1"/>
          <w:sz w:val="24"/>
          <w:szCs w:val="24"/>
        </w:rPr>
        <w:t>P</w:t>
      </w:r>
      <w:r w:rsidR="003C5C36">
        <w:rPr>
          <w:spacing w:val="-1"/>
          <w:sz w:val="24"/>
          <w:szCs w:val="24"/>
        </w:rPr>
        <w:t>a</w:t>
      </w:r>
      <w:r w:rsidR="003C5C36">
        <w:rPr>
          <w:sz w:val="24"/>
          <w:szCs w:val="24"/>
        </w:rPr>
        <w:t>da</w:t>
      </w:r>
      <w:r w:rsidR="003C5C36">
        <w:rPr>
          <w:spacing w:val="-1"/>
          <w:sz w:val="24"/>
          <w:szCs w:val="24"/>
        </w:rPr>
        <w:t xml:space="preserve"> </w:t>
      </w:r>
      <w:r w:rsidR="003C5C36">
        <w:rPr>
          <w:spacing w:val="1"/>
          <w:sz w:val="24"/>
          <w:szCs w:val="24"/>
        </w:rPr>
        <w:t>P</w:t>
      </w:r>
      <w:r w:rsidR="003C5C36">
        <w:rPr>
          <w:spacing w:val="-1"/>
          <w:sz w:val="24"/>
          <w:szCs w:val="24"/>
        </w:rPr>
        <w:t>e</w:t>
      </w:r>
      <w:r w:rsidR="003C5C36">
        <w:rPr>
          <w:sz w:val="24"/>
          <w:szCs w:val="24"/>
        </w:rPr>
        <w:t>mbe</w:t>
      </w:r>
      <w:r w:rsidR="003C5C36">
        <w:rPr>
          <w:spacing w:val="2"/>
          <w:sz w:val="24"/>
          <w:szCs w:val="24"/>
        </w:rPr>
        <w:t>l</w:t>
      </w:r>
      <w:r w:rsidR="003C5C36">
        <w:rPr>
          <w:spacing w:val="-1"/>
          <w:sz w:val="24"/>
          <w:szCs w:val="24"/>
        </w:rPr>
        <w:t>a</w:t>
      </w:r>
      <w:r w:rsidR="003C5C36">
        <w:rPr>
          <w:sz w:val="24"/>
          <w:szCs w:val="24"/>
        </w:rPr>
        <w:t>ja</w:t>
      </w:r>
      <w:r w:rsidR="003C5C36">
        <w:rPr>
          <w:spacing w:val="-1"/>
          <w:sz w:val="24"/>
          <w:szCs w:val="24"/>
        </w:rPr>
        <w:t>ra</w:t>
      </w:r>
      <w:r w:rsidR="003C5C36">
        <w:rPr>
          <w:sz w:val="24"/>
          <w:szCs w:val="24"/>
        </w:rPr>
        <w:t>n</w:t>
      </w:r>
    </w:p>
    <w:p w:rsidR="00981523" w:rsidRDefault="003C5C36">
      <w:pPr>
        <w:spacing w:line="260" w:lineRule="exact"/>
        <w:ind w:left="2093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matik 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ma 8 Lingk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Ki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 SD</w:t>
      </w:r>
    </w:p>
    <w:p w:rsidR="00981523" w:rsidRDefault="00981523">
      <w:pPr>
        <w:spacing w:before="4" w:line="100" w:lineRule="exact"/>
        <w:rPr>
          <w:sz w:val="11"/>
          <w:szCs w:val="11"/>
        </w:rPr>
      </w:pPr>
    </w:p>
    <w:p w:rsidR="00981523" w:rsidRDefault="00981523">
      <w:pPr>
        <w:spacing w:line="200" w:lineRule="exact"/>
      </w:pPr>
    </w:p>
    <w:p w:rsidR="00981523" w:rsidRDefault="00981523">
      <w:pPr>
        <w:spacing w:line="200" w:lineRule="exact"/>
      </w:pPr>
    </w:p>
    <w:p w:rsidR="00981523" w:rsidRDefault="003C5C36">
      <w:pPr>
        <w:spacing w:before="29"/>
        <w:ind w:left="3966" w:right="44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981523" w:rsidRDefault="003C5C36">
      <w:pPr>
        <w:ind w:left="3597" w:right="40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sectPr w:rsidR="00981523" w:rsidSect="00981523">
      <w:type w:val="continuous"/>
      <w:pgSz w:w="11920" w:h="16860"/>
      <w:pgMar w:top="1580" w:right="580" w:bottom="28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36" w:rsidRDefault="003C5C36" w:rsidP="00981523">
      <w:r>
        <w:separator/>
      </w:r>
    </w:p>
  </w:endnote>
  <w:endnote w:type="continuationSeparator" w:id="1">
    <w:p w:rsidR="003C5C36" w:rsidRDefault="003C5C36" w:rsidP="0098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36" w:rsidRDefault="003C5C36" w:rsidP="00981523">
      <w:r>
        <w:separator/>
      </w:r>
    </w:p>
  </w:footnote>
  <w:footnote w:type="continuationSeparator" w:id="1">
    <w:p w:rsidR="003C5C36" w:rsidRDefault="003C5C36" w:rsidP="0098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5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6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4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8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23" w:rsidRDefault="00272D8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9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815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6.3pt;width:15.05pt;height:13.05pt;z-index:-251658752;mso-position-horizontal-relative:page;mso-position-vertical-relative:page" filled="f" stroked="f">
          <v:textbox inset="0,0,0,0">
            <w:txbxContent>
              <w:p w:rsidR="00981523" w:rsidRDefault="0098152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C5C36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72D84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84" w:rsidRDefault="00272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4407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1F8"/>
    <w:multiLevelType w:val="multilevel"/>
    <w:tmpl w:val="F2B8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Lf3m9qc/sl4bujLzcyOA/iISSq8=" w:salt="0rU37VIkPue8bECmVEeVj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81523"/>
    <w:rsid w:val="00272D84"/>
    <w:rsid w:val="003C5C36"/>
    <w:rsid w:val="009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72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D84"/>
  </w:style>
  <w:style w:type="paragraph" w:styleId="Footer">
    <w:name w:val="footer"/>
    <w:basedOn w:val="Normal"/>
    <w:link w:val="FooterChar"/>
    <w:uiPriority w:val="99"/>
    <w:semiHidden/>
    <w:unhideWhenUsed/>
    <w:rsid w:val="00272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D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4588</Words>
  <Characters>26155</Characters>
  <Application>Microsoft Office Word</Application>
  <DocSecurity>0</DocSecurity>
  <Lines>217</Lines>
  <Paragraphs>61</Paragraphs>
  <ScaleCrop>false</ScaleCrop>
  <Company/>
  <LinksUpToDate>false</LinksUpToDate>
  <CharactersWithSpaces>30682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2025-03-04T04:15:00Z</dcterms:created>
  <dcterms:modified xsi:type="dcterms:W3CDTF">2025-03-04T04:15:00Z</dcterms:modified>
</cp:coreProperties>
</file>