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before="18" w:line="240" w:lineRule="exact"/>
        <w:rPr>
          <w:sz w:val="24"/>
          <w:szCs w:val="24"/>
        </w:rPr>
      </w:pPr>
    </w:p>
    <w:p w:rsidR="00FE77AF" w:rsidRDefault="00A145CB">
      <w:pPr>
        <w:spacing w:before="29"/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III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260" w:lineRule="exact"/>
        <w:ind w:left="3208" w:right="2742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ETODE PENELI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:rsidR="00FE77AF" w:rsidRDefault="00FE77AF">
      <w:pPr>
        <w:spacing w:before="8" w:line="120" w:lineRule="exact"/>
        <w:rPr>
          <w:sz w:val="12"/>
          <w:szCs w:val="12"/>
        </w:rPr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A145C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588" w:right="7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 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</w:t>
      </w:r>
      <w:r>
        <w:rPr>
          <w:i/>
          <w:spacing w:val="3"/>
          <w:sz w:val="24"/>
          <w:szCs w:val="24"/>
        </w:rPr>
        <w:t>p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(R&amp;D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ugiyono 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19:394)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i/>
          <w:sz w:val="24"/>
          <w:szCs w:val="24"/>
        </w:rPr>
        <w:t xml:space="preserve">Pop Up Book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8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ingkungan Sah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V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FE77AF" w:rsidRDefault="00A145CB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analy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(2)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),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(3)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),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(4)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FE77AF" w:rsidRDefault="00A145CB">
      <w:pPr>
        <w:spacing w:before="10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(</w:t>
      </w:r>
      <w:r>
        <w:rPr>
          <w:i/>
          <w:position w:val="-1"/>
          <w:sz w:val="24"/>
          <w:szCs w:val="24"/>
        </w:rPr>
        <w:t>imple</w:t>
      </w:r>
      <w:r>
        <w:rPr>
          <w:i/>
          <w:spacing w:val="-1"/>
          <w:position w:val="-1"/>
          <w:sz w:val="24"/>
          <w:szCs w:val="24"/>
        </w:rPr>
        <w:t>me</w:t>
      </w:r>
      <w:r>
        <w:rPr>
          <w:i/>
          <w:position w:val="-1"/>
          <w:sz w:val="24"/>
          <w:szCs w:val="24"/>
        </w:rPr>
        <w:t>nta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io</w:t>
      </w:r>
      <w:r>
        <w:rPr>
          <w:i/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), 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(</w:t>
      </w:r>
      <w:r>
        <w:rPr>
          <w:spacing w:val="1"/>
          <w:position w:val="-1"/>
          <w:sz w:val="24"/>
          <w:szCs w:val="24"/>
        </w:rPr>
        <w:t>5</w:t>
      </w:r>
      <w:r>
        <w:rPr>
          <w:position w:val="-1"/>
          <w:sz w:val="24"/>
          <w:szCs w:val="24"/>
        </w:rPr>
        <w:t xml:space="preserve">) 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luasi </w:t>
      </w:r>
      <w:r>
        <w:rPr>
          <w:spacing w:val="3"/>
          <w:position w:val="-1"/>
          <w:sz w:val="24"/>
          <w:szCs w:val="24"/>
        </w:rPr>
        <w:t>(</w:t>
      </w:r>
      <w:r>
        <w:rPr>
          <w:i/>
          <w:spacing w:val="-1"/>
          <w:position w:val="-1"/>
          <w:sz w:val="24"/>
          <w:szCs w:val="24"/>
        </w:rPr>
        <w:t>ev</w:t>
      </w:r>
      <w:r>
        <w:rPr>
          <w:i/>
          <w:position w:val="-1"/>
          <w:sz w:val="24"/>
          <w:szCs w:val="24"/>
        </w:rPr>
        <w:t>alua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io</w:t>
      </w:r>
      <w:r>
        <w:rPr>
          <w:i/>
          <w:spacing w:val="1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</w:p>
    <w:p w:rsidR="00FE77AF" w:rsidRDefault="00FE77AF">
      <w:pPr>
        <w:spacing w:line="200" w:lineRule="exact"/>
      </w:pPr>
    </w:p>
    <w:p w:rsidR="00FE77AF" w:rsidRDefault="00FE77AF">
      <w:pPr>
        <w:spacing w:before="1" w:line="260" w:lineRule="exact"/>
        <w:rPr>
          <w:sz w:val="26"/>
          <w:szCs w:val="26"/>
        </w:rPr>
      </w:pPr>
    </w:p>
    <w:p w:rsidR="00FE77AF" w:rsidRDefault="00FE77AF">
      <w:pPr>
        <w:spacing w:before="29" w:line="260" w:lineRule="exact"/>
        <w:ind w:left="4017" w:right="3741"/>
        <w:jc w:val="center"/>
        <w:rPr>
          <w:sz w:val="24"/>
          <w:szCs w:val="24"/>
        </w:rPr>
      </w:pPr>
      <w:r w:rsidRPr="00FE77AF">
        <w:pict>
          <v:group id="_x0000_s1038" style="position:absolute;left:0;text-align:left;margin-left:123.5pt;margin-top:513.5pt;width:367.25pt;height:184.2pt;z-index:-1372;mso-position-horizontal-relative:page;mso-position-vertical-relative:page" coordorigin="2470,10270" coordsize="7345,3684">
            <v:shape id="_x0000_s1051" style="position:absolute;left:5175;top:11775;width:1935;height:660" coordorigin="5175,11775" coordsize="1935,660" path="m5175,12105r28,-79l5251,11977r69,-46l5408,11890r105,-35l5571,11839r62,-14l5698,11812r68,-11l5837,11792r73,-7l5986,11780r77,-4l6142,11775r80,1l6299,11780r76,5l6448,11792r71,9l6587,11812r65,13l6714,11839r58,16l6877,11890r88,41l7034,11977r48,49l7110,12105r-3,27l7061,12209r-59,48l6923,12300r-96,39l6714,12372r-62,14l6587,12398r-68,11l6448,12418r-73,8l6299,12431r-77,3l6142,12435r-79,-1l5986,12431r-76,-5l5837,12418r-71,-9l5698,12398r-65,-12l5571,12372r-58,-16l5408,12320r-88,-41l5251,12234r-48,-50l5175,12105xe" filled="f" strokecolor="#c0504d" strokeweight="2pt">
              <v:path arrowok="t"/>
            </v:shape>
            <v:shape id="_x0000_s1050" style="position:absolute;left:5175;top:10290;width:1935;height:660" coordorigin="5175,10290" coordsize="1935,660" path="m5175,10620r28,-79l5251,10492r69,-45l5408,10406r105,-36l5571,10354r62,-14l5698,10327r68,-11l5837,10307r73,-7l5986,10295r77,-4l6142,10290r80,1l6299,10295r76,5l6448,10307r71,9l6587,10327r65,13l6714,10354r58,16l6877,10406r88,41l7034,10492r48,49l7110,10620r-3,27l7061,10725r-59,47l6923,10815r-96,39l6714,10887r-62,14l6587,10914r-68,10l6448,10934r-73,7l6299,10946r-77,3l6142,10950r-79,-1l5986,10946r-76,-5l5837,10934r-71,-10l5698,10914r-65,-13l5571,10887r-58,-16l5408,10835r-88,-41l5251,10749r-48,-49l5175,10620xe" filled="f" strokecolor="#c0504d" strokeweight="2pt">
              <v:path arrowok="t"/>
            </v:shape>
            <v:shape id="_x0000_s1049" style="position:absolute;left:7860;top:11775;width:1935;height:660" coordorigin="7860,11775" coordsize="1935,660" path="m7860,12105r28,-79l7936,11977r69,-46l8093,11890r105,-35l8256,11839r62,-14l8383,11812r68,-11l8522,11792r73,-7l8671,11780r77,-4l8827,11775r80,1l8984,11780r76,5l9133,11792r71,9l9272,11812r65,13l9399,11839r58,16l9562,11890r88,41l9719,11977r48,49l9795,12105r-3,27l9746,12209r-59,48l9608,12300r-96,39l9399,12372r-62,14l9272,12398r-68,11l9133,12418r-73,8l8984,12431r-77,3l8827,12435r-79,-1l8671,12431r-76,-5l8522,12418r-71,-9l8383,12398r-65,-12l8256,12372r-58,-16l8093,12320r-88,-41l7936,12234r-48,-50l7860,12105xe" filled="f" strokecolor="#c0504d" strokeweight="2pt">
              <v:path arrowok="t"/>
            </v:shape>
            <v:shape id="_x0000_s1048" style="position:absolute;left:7161;top:10605;width:1733;height:1192" coordorigin="7161,10605" coordsize="1733,1192" path="m7161,10605r143,4l7442,10621r136,19l7709,10666r127,33l7958,10738r116,46l8185,10835r104,57l8387,10955r90,67l8560,11094r74,76l8701,11250r57,84l8806,11421r38,90l8871,11604r17,96l8894,11798e" filled="f" strokecolor="#bd4a47">
              <v:path arrowok="t"/>
            </v:shape>
            <v:shape id="_x0000_s1047" style="position:absolute;left:2490;top:11775;width:2205;height:660" coordorigin="2490,11775" coordsize="2205,660" path="m2490,12105r32,-79l2577,11977r78,-46l2755,11890r58,-18l2875,11855r66,-16l3012,11825r74,-13l3163,11801r81,-9l3327,11785r87,-5l3502,11776r90,-1l3683,11776r88,4l3857,11785r84,7l4022,11801r77,11l4173,11825r71,14l4310,11855r62,17l4430,11890r100,41l4608,11977r55,49l4695,12105r-4,27l4639,12209r-67,48l4482,12300r-110,39l4310,12356r-66,16l4173,12386r-74,12l4022,12409r-81,9l3857,12426r-86,5l3683,12434r-91,1l3502,12434r-88,-3l3327,12426r-83,-8l3163,12409r-77,-11l3012,12386r-71,-14l2875,12356r-62,-17l2755,12320r-100,-41l2577,12234r-55,-50l2490,12105xe" filled="f" strokecolor="#c0504d" strokeweight="2pt">
              <v:path arrowok="t"/>
            </v:shape>
            <v:shape id="_x0000_s1046" style="position:absolute;left:3449;top:10605;width:1732;height:1192" coordorigin="3449,10605" coordsize="1732,1192" path="m5181,10605r-142,4l4900,10621r-135,19l4634,10666r-127,33l4385,10738r-116,46l4158,10835r-104,57l3956,10955r-90,67l3783,11094r-74,76l3642,11250r-57,84l3537,11421r-38,90l3472,11604r-17,96l3449,11798e" filled="f" strokecolor="#bd4a47">
              <v:path arrowok="t"/>
            </v:shape>
            <v:shape id="_x0000_s1045" style="position:absolute;left:5175;top:13275;width:1935;height:660" coordorigin="5175,13275" coordsize="1935,660" path="m5175,13605r28,-79l5251,13476r69,-45l5408,13390r105,-36l5571,13338r62,-14l5698,13312r68,-11l5837,13292r73,-8l5986,13279r77,-3l6142,13275r80,1l6299,13279r76,5l6448,13292r71,9l6587,13312r65,12l6714,13338r58,16l6877,13390r88,41l7034,13476r48,50l7110,13605r-3,27l7061,13709r-59,47l6923,13800r-96,38l6714,13871r-62,14l6587,13898r-68,11l6448,13918r-73,7l6299,13930r-77,4l6142,13935r-79,-1l5986,13930r-76,-5l5837,13918r-71,-9l5698,13898r-65,-13l5571,13871r-58,-16l5408,13820r-88,-41l5251,13733r-48,-49l5175,13605xe" filled="f" strokecolor="#c0504d" strokeweight="2pt">
              <v:path arrowok="t"/>
            </v:shape>
            <v:shape id="_x0000_s1044" style="position:absolute;left:3449;top:12443;width:1732;height:1192" coordorigin="3449,12443" coordsize="1732,1192" path="m5181,13635r-142,-4l4900,13620r-135,-19l4634,13574r-127,-32l4385,13502r-116,-45l4158,13405r-104,-57l3956,13286r-90,-67l3783,13147r-74,-76l3642,12991r-57,-84l3537,12820r-38,-91l3472,12636r-17,-95l3449,12443e" filled="f" strokecolor="#bd4a47">
              <v:path arrowok="t"/>
            </v:shape>
            <v:shape id="_x0000_s1043" style="position:absolute;left:7116;top:12443;width:1733;height:1192" coordorigin="7116,12443" coordsize="1733,1192" path="m7116,13635r143,-4l7397,13620r136,-19l7664,13574r127,-32l7913,13502r116,-45l8140,13405r104,-57l8342,13286r90,-67l8515,13147r74,-76l8656,12991r57,-84l8761,12820r38,-91l8826,12636r17,-95l8849,12443e" filled="f" strokecolor="#bd4a47">
              <v:path arrowok="t"/>
            </v:shape>
            <v:shape id="_x0000_s1042" style="position:absolute;left:4695;top:12120;width:480;height:0" coordorigin="4695,12120" coordsize="480,0" path="m4695,12120r480,e" filled="f" strokecolor="#bd4a47">
              <v:stroke dashstyle="dash"/>
              <v:path arrowok="t"/>
            </v:shape>
            <v:shape id="_x0000_s1041" style="position:absolute;left:7110;top:12105;width:750;height:0" coordorigin="7110,12105" coordsize="750,0" path="m7110,12105r750,e" filled="f" strokecolor="#bd4a47">
              <v:stroke dashstyle="dash"/>
              <v:path arrowok="t"/>
            </v:shape>
            <v:shape id="_x0000_s1040" style="position:absolute;left:6150;top:10950;width:0;height:825" coordorigin="6150,10950" coordsize="0,825" path="m6150,10950r,825e" filled="f" strokecolor="#bd4a47">
              <v:stroke dashstyle="dash"/>
              <v:path arrowok="t"/>
            </v:shape>
            <v:shape id="_x0000_s1039" style="position:absolute;left:6150;top:12435;width:0;height:825" coordorigin="6150,12435" coordsize="0,825" path="m6150,12435r,825e" filled="f" strokecolor="#bd4a47">
              <v:stroke dashstyle="dash"/>
              <v:path arrowok="t"/>
            </v:shape>
            <w10:wrap anchorx="page" anchory="page"/>
          </v:group>
        </w:pict>
      </w:r>
      <w:r w:rsidR="00A145CB">
        <w:rPr>
          <w:i/>
          <w:position w:val="-1"/>
          <w:sz w:val="24"/>
          <w:szCs w:val="24"/>
        </w:rPr>
        <w:t>Anal</w:t>
      </w:r>
      <w:r w:rsidR="00A145CB">
        <w:rPr>
          <w:i/>
          <w:spacing w:val="-1"/>
          <w:position w:val="-1"/>
          <w:sz w:val="24"/>
          <w:szCs w:val="24"/>
        </w:rPr>
        <w:t>y</w:t>
      </w:r>
      <w:r w:rsidR="00A145CB">
        <w:rPr>
          <w:i/>
          <w:position w:val="-1"/>
          <w:sz w:val="24"/>
          <w:szCs w:val="24"/>
        </w:rPr>
        <w:t>sis</w:t>
      </w:r>
    </w:p>
    <w:p w:rsidR="00FE77AF" w:rsidRDefault="00FE77AF">
      <w:pPr>
        <w:spacing w:before="6" w:line="180" w:lineRule="exact"/>
        <w:rPr>
          <w:sz w:val="18"/>
          <w:szCs w:val="18"/>
        </w:rPr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  <w:sectPr w:rsidR="00FE77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</w:p>
    <w:p w:rsidR="00FE77AF" w:rsidRDefault="00A145CB">
      <w:pPr>
        <w:spacing w:before="29" w:line="260" w:lineRule="exact"/>
        <w:ind w:left="1157" w:right="-56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lastRenderedPageBreak/>
        <w:t>I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ple</w:t>
      </w:r>
      <w:r>
        <w:rPr>
          <w:i/>
          <w:spacing w:val="-1"/>
          <w:position w:val="-1"/>
          <w:sz w:val="24"/>
          <w:szCs w:val="24"/>
        </w:rPr>
        <w:t>me</w:t>
      </w:r>
      <w:r>
        <w:rPr>
          <w:i/>
          <w:position w:val="-1"/>
          <w:sz w:val="24"/>
          <w:szCs w:val="24"/>
        </w:rPr>
        <w:t>nta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ion</w:t>
      </w:r>
    </w:p>
    <w:p w:rsidR="00FE77AF" w:rsidRDefault="00A145CB">
      <w:pPr>
        <w:spacing w:before="29" w:line="260" w:lineRule="exact"/>
        <w:ind w:right="-56"/>
        <w:rPr>
          <w:sz w:val="24"/>
          <w:szCs w:val="24"/>
        </w:rPr>
      </w:pPr>
      <w:r>
        <w:br w:type="column"/>
      </w:r>
      <w:r>
        <w:rPr>
          <w:i/>
          <w:position w:val="-1"/>
          <w:sz w:val="24"/>
          <w:szCs w:val="24"/>
        </w:rPr>
        <w:lastRenderedPageBreak/>
        <w:t>E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alua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ion</w:t>
      </w:r>
    </w:p>
    <w:p w:rsidR="00FE77AF" w:rsidRDefault="00A145CB">
      <w:pPr>
        <w:spacing w:before="29" w:line="260" w:lineRule="exact"/>
        <w:rPr>
          <w:sz w:val="24"/>
          <w:szCs w:val="24"/>
        </w:rPr>
        <w:sectPr w:rsidR="00FE77AF">
          <w:type w:val="continuous"/>
          <w:pgSz w:w="11920" w:h="16860"/>
          <w:pgMar w:top="1580" w:right="1580" w:bottom="280" w:left="1680" w:header="720" w:footer="720" w:gutter="0"/>
          <w:cols w:num="3" w:space="720" w:equalWidth="0">
            <w:col w:w="2662" w:space="1273"/>
            <w:col w:w="1053" w:space="1820"/>
            <w:col w:w="1852"/>
          </w:cols>
        </w:sectPr>
      </w:pPr>
      <w:r>
        <w:br w:type="column"/>
      </w:r>
      <w:r>
        <w:rPr>
          <w:i/>
          <w:position w:val="-1"/>
          <w:sz w:val="24"/>
          <w:szCs w:val="24"/>
        </w:rPr>
        <w:lastRenderedPageBreak/>
        <w:t>D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sign</w:t>
      </w: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before="1" w:line="200" w:lineRule="exact"/>
      </w:pPr>
    </w:p>
    <w:p w:rsidR="00FE77AF" w:rsidRDefault="00A145CB">
      <w:pPr>
        <w:spacing w:before="29" w:line="260" w:lineRule="exact"/>
        <w:ind w:left="3791" w:right="3515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D</w:t>
      </w:r>
      <w:r>
        <w:rPr>
          <w:i/>
          <w:spacing w:val="-1"/>
          <w:position w:val="-1"/>
          <w:sz w:val="24"/>
          <w:szCs w:val="24"/>
        </w:rPr>
        <w:t>eve</w:t>
      </w:r>
      <w:r>
        <w:rPr>
          <w:i/>
          <w:position w:val="-1"/>
          <w:sz w:val="24"/>
          <w:szCs w:val="24"/>
        </w:rPr>
        <w:t>lop</w:t>
      </w:r>
      <w:r>
        <w:rPr>
          <w:i/>
          <w:spacing w:val="2"/>
          <w:position w:val="-1"/>
          <w:sz w:val="24"/>
          <w:szCs w:val="24"/>
        </w:rPr>
        <w:t>m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nt</w:t>
      </w:r>
    </w:p>
    <w:p w:rsidR="00FE77AF" w:rsidRDefault="00FE77AF">
      <w:pPr>
        <w:spacing w:line="200" w:lineRule="exact"/>
      </w:pPr>
    </w:p>
    <w:p w:rsidR="00FE77AF" w:rsidRDefault="00FE77AF">
      <w:pPr>
        <w:spacing w:before="16" w:line="240" w:lineRule="exact"/>
        <w:rPr>
          <w:sz w:val="24"/>
          <w:szCs w:val="24"/>
        </w:rPr>
      </w:pPr>
    </w:p>
    <w:p w:rsidR="00FE77AF" w:rsidRDefault="00A145CB">
      <w:pPr>
        <w:spacing w:before="29"/>
        <w:ind w:left="3906" w:right="3436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</w:p>
    <w:p w:rsidR="00FE77AF" w:rsidRDefault="00A145CB">
      <w:pPr>
        <w:spacing w:line="260" w:lineRule="exact"/>
        <w:ind w:left="2958" w:right="249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mb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 AD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IE</w:t>
      </w:r>
    </w:p>
    <w:p w:rsidR="00FE77AF" w:rsidRDefault="00FE77AF">
      <w:pPr>
        <w:spacing w:before="5" w:line="180" w:lineRule="exact"/>
        <w:rPr>
          <w:sz w:val="19"/>
          <w:szCs w:val="19"/>
        </w:rPr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A145CB">
      <w:pPr>
        <w:spacing w:before="32"/>
        <w:ind w:left="4409" w:right="3943"/>
        <w:jc w:val="center"/>
        <w:rPr>
          <w:sz w:val="22"/>
          <w:szCs w:val="22"/>
        </w:rPr>
        <w:sectPr w:rsidR="00FE77AF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sz w:val="22"/>
          <w:szCs w:val="22"/>
        </w:rPr>
        <w:t>31</w:t>
      </w: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before="11" w:line="260" w:lineRule="exact"/>
        <w:rPr>
          <w:sz w:val="26"/>
          <w:szCs w:val="26"/>
        </w:rPr>
      </w:pPr>
    </w:p>
    <w:p w:rsidR="00FE77AF" w:rsidRDefault="00A145C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3.2.1 </w:t>
      </w: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guru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E77AF" w:rsidRDefault="00A145C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3.2.2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Up 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8 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V.</w:t>
      </w:r>
    </w:p>
    <w:p w:rsidR="00FE77AF" w:rsidRDefault="00A145C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3.2.3 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tu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588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UPTD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010143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rum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Juni 2023.</w:t>
      </w:r>
    </w:p>
    <w:p w:rsidR="00FE77AF" w:rsidRDefault="00FE77AF">
      <w:pPr>
        <w:spacing w:before="7" w:line="280" w:lineRule="exact"/>
        <w:rPr>
          <w:sz w:val="28"/>
          <w:szCs w:val="28"/>
        </w:rPr>
      </w:pPr>
    </w:p>
    <w:p w:rsidR="00FE77AF" w:rsidRDefault="00A145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-1"/>
          <w:sz w:val="24"/>
          <w:szCs w:val="24"/>
        </w:rPr>
        <w:t>ya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FE77AF" w:rsidRDefault="00A145CB">
      <w:pPr>
        <w:spacing w:before="10" w:line="48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sis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i/>
          <w:sz w:val="24"/>
          <w:szCs w:val="24"/>
        </w:rPr>
        <w:t xml:space="preserve">, 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media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kurikulu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E77AF" w:rsidRDefault="00A145CB">
      <w:pPr>
        <w:spacing w:before="10" w:line="473" w:lineRule="auto"/>
        <w:ind w:left="1308" w:right="78" w:hanging="360"/>
        <w:jc w:val="both"/>
        <w:rPr>
          <w:sz w:val="24"/>
          <w:szCs w:val="24"/>
        </w:rPr>
        <w:sectPr w:rsidR="00FE77AF">
          <w:headerReference w:type="even" r:id="rId13"/>
          <w:headerReference w:type="default" r:id="rId14"/>
          <w:headerReference w:type="first" r:id="rId15"/>
          <w:pgSz w:w="11920" w:h="16860"/>
          <w:pgMar w:top="960" w:right="1580" w:bottom="280" w:left="1680" w:header="746" w:footer="0" w:gutter="0"/>
          <w:pgNumType w:start="32"/>
          <w:cols w:space="720"/>
        </w:sectPr>
      </w:pPr>
      <w:r>
        <w:rPr>
          <w:sz w:val="24"/>
          <w:szCs w:val="24"/>
        </w:rPr>
        <w:t xml:space="preserve">2) </w:t>
      </w:r>
      <w:r>
        <w:rPr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z w:val="24"/>
          <w:szCs w:val="24"/>
        </w:rPr>
        <w:t>media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dikem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before="11" w:line="260" w:lineRule="exact"/>
        <w:rPr>
          <w:sz w:val="26"/>
          <w:szCs w:val="26"/>
        </w:rPr>
      </w:pPr>
    </w:p>
    <w:p w:rsidR="00FE77AF" w:rsidRDefault="00A145CB">
      <w:pPr>
        <w:spacing w:before="29" w:line="474" w:lineRule="auto"/>
        <w:ind w:left="1308" w:right="79"/>
        <w:jc w:val="both"/>
        <w:rPr>
          <w:sz w:val="24"/>
          <w:szCs w:val="24"/>
        </w:rPr>
      </w:pP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kurikulum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teknik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.</w:t>
      </w:r>
    </w:p>
    <w:p w:rsidR="00FE77AF" w:rsidRDefault="00A145CB">
      <w:pPr>
        <w:spacing w:before="11" w:line="475" w:lineRule="auto"/>
        <w:ind w:left="130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 Up 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8 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E77AF" w:rsidRDefault="00A145CB">
      <w:pPr>
        <w:spacing w:before="8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ple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mpl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ntas</w:t>
      </w:r>
      <w:r>
        <w:rPr>
          <w:i/>
          <w:spacing w:val="2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FE77AF" w:rsidRDefault="00FE77AF">
      <w:pPr>
        <w:spacing w:before="12" w:line="260" w:lineRule="exact"/>
        <w:rPr>
          <w:sz w:val="26"/>
          <w:szCs w:val="26"/>
        </w:rPr>
      </w:pPr>
    </w:p>
    <w:p w:rsidR="00FE77AF" w:rsidRDefault="00A145CB">
      <w:pPr>
        <w:spacing w:line="475" w:lineRule="auto"/>
        <w:ind w:left="1296" w:right="78" w:firstLine="1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mengimp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Lingkung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Kita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D.</w:t>
      </w:r>
    </w:p>
    <w:p w:rsidR="00FE77AF" w:rsidRDefault="00A145CB">
      <w:pPr>
        <w:spacing w:before="9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(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FE77AF" w:rsidRDefault="00FE77AF">
      <w:pPr>
        <w:spacing w:before="11" w:line="260" w:lineRule="exact"/>
        <w:rPr>
          <w:sz w:val="26"/>
          <w:szCs w:val="26"/>
        </w:rPr>
      </w:pPr>
    </w:p>
    <w:p w:rsidR="00FE77AF" w:rsidRDefault="00A145CB">
      <w:pPr>
        <w:spacing w:line="474" w:lineRule="auto"/>
        <w:ind w:left="1296" w:right="83" w:firstLine="12"/>
        <w:jc w:val="both"/>
        <w:rPr>
          <w:sz w:val="24"/>
          <w:szCs w:val="24"/>
        </w:rPr>
        <w:sectPr w:rsidR="00FE77AF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before="11" w:line="260" w:lineRule="exact"/>
        <w:rPr>
          <w:sz w:val="26"/>
          <w:szCs w:val="26"/>
        </w:rPr>
      </w:pPr>
    </w:p>
    <w:p w:rsidR="00FE77AF" w:rsidRDefault="00A145CB">
      <w:pPr>
        <w:spacing w:before="29" w:line="475" w:lineRule="auto"/>
        <w:ind w:left="1296" w:right="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melihat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E77AF" w:rsidRDefault="00FE77AF">
      <w:pPr>
        <w:spacing w:before="4" w:line="280" w:lineRule="exact"/>
        <w:rPr>
          <w:sz w:val="28"/>
          <w:szCs w:val="28"/>
        </w:rPr>
      </w:pPr>
    </w:p>
    <w:p w:rsidR="00FE77AF" w:rsidRDefault="00A145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:178)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mengukur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nomena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yang 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FE77AF" w:rsidRDefault="00A145CB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1.  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1308" w:right="83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ugiyono (20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7:145)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psikolog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FE77AF" w:rsidRDefault="00A145CB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2.  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1308" w:right="81"/>
        <w:jc w:val="both"/>
        <w:rPr>
          <w:sz w:val="24"/>
          <w:szCs w:val="24"/>
        </w:rPr>
      </w:pP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 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sioner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teknik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ugiyon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, 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E77AF" w:rsidRDefault="00FE77AF">
      <w:pPr>
        <w:spacing w:before="6" w:line="280" w:lineRule="exact"/>
        <w:rPr>
          <w:sz w:val="28"/>
          <w:szCs w:val="28"/>
        </w:rPr>
      </w:pPr>
    </w:p>
    <w:p w:rsidR="00FE77AF" w:rsidRDefault="00A145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mengumpulkan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8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ingkungan Sa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 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FE77AF" w:rsidRDefault="00A145CB">
      <w:pPr>
        <w:spacing w:before="11"/>
        <w:ind w:left="948"/>
        <w:rPr>
          <w:sz w:val="24"/>
          <w:szCs w:val="24"/>
        </w:rPr>
      </w:pPr>
      <w:r>
        <w:rPr>
          <w:sz w:val="24"/>
          <w:szCs w:val="24"/>
        </w:rPr>
        <w:t>1.  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1308" w:right="84"/>
        <w:jc w:val="both"/>
        <w:rPr>
          <w:sz w:val="24"/>
          <w:szCs w:val="24"/>
        </w:rPr>
        <w:sectPr w:rsidR="00FE77AF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 di 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Ne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D SDN 010143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rum.</w:t>
      </w: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before="11" w:line="260" w:lineRule="exact"/>
        <w:rPr>
          <w:sz w:val="26"/>
          <w:szCs w:val="26"/>
        </w:rPr>
      </w:pPr>
    </w:p>
    <w:p w:rsidR="00FE77AF" w:rsidRDefault="00A145CB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>2.  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FE77AF" w:rsidRDefault="00FE77AF">
      <w:pPr>
        <w:spacing w:before="11" w:line="260" w:lineRule="exact"/>
        <w:rPr>
          <w:sz w:val="26"/>
          <w:szCs w:val="26"/>
        </w:rPr>
      </w:pPr>
    </w:p>
    <w:p w:rsidR="00FE77AF" w:rsidRDefault="00A145CB">
      <w:pPr>
        <w:spacing w:line="473" w:lineRule="auto"/>
        <w:ind w:left="1308" w:right="358"/>
        <w:jc w:val="both"/>
        <w:rPr>
          <w:sz w:val="24"/>
          <w:szCs w:val="24"/>
        </w:rPr>
      </w:pP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i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FE77AF" w:rsidRDefault="00A145CB">
      <w:pPr>
        <w:spacing w:before="12" w:line="474" w:lineRule="auto"/>
        <w:ind w:left="1308" w:right="358"/>
        <w:jc w:val="both"/>
        <w:rPr>
          <w:sz w:val="24"/>
          <w:szCs w:val="24"/>
        </w:rPr>
      </w:pP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tor.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 Up 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Kita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:rsidR="00FE77AF" w:rsidRDefault="00A145CB">
      <w:pPr>
        <w:spacing w:before="11"/>
        <w:ind w:left="1308" w:right="51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</w:p>
    <w:p w:rsidR="00FE77AF" w:rsidRDefault="00FE77AF">
      <w:pPr>
        <w:spacing w:before="9" w:line="260" w:lineRule="exact"/>
        <w:rPr>
          <w:sz w:val="26"/>
          <w:szCs w:val="26"/>
        </w:rPr>
      </w:pPr>
    </w:p>
    <w:p w:rsidR="00FE77AF" w:rsidRDefault="00A145CB">
      <w:pPr>
        <w:spacing w:line="475" w:lineRule="auto"/>
        <w:ind w:left="1668" w:right="35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 </w:t>
      </w:r>
      <w:r>
        <w:rPr>
          <w:i/>
          <w:sz w:val="24"/>
          <w:szCs w:val="24"/>
        </w:rPr>
        <w:t xml:space="preserve">Pop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FE77AF" w:rsidRDefault="00A145CB">
      <w:pPr>
        <w:spacing w:before="8"/>
        <w:ind w:left="4045" w:right="38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3.1</w:t>
      </w:r>
    </w:p>
    <w:p w:rsidR="00FE77AF" w:rsidRDefault="00FE77AF">
      <w:pPr>
        <w:ind w:left="3057" w:right="2870"/>
        <w:jc w:val="center"/>
        <w:rPr>
          <w:sz w:val="24"/>
          <w:szCs w:val="24"/>
        </w:rPr>
        <w:sectPr w:rsidR="00FE77AF">
          <w:pgSz w:w="11920" w:h="16860"/>
          <w:pgMar w:top="960" w:right="1300" w:bottom="280" w:left="1680" w:header="746" w:footer="0" w:gutter="0"/>
          <w:cols w:space="720"/>
        </w:sectPr>
      </w:pPr>
      <w:r w:rsidRPr="00FE77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98.95pt;margin-top:523.1pt;width:426.25pt;height:227.9pt;z-index:-137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1277"/>
                    <w:gridCol w:w="5103"/>
                    <w:gridCol w:w="711"/>
                    <w:gridCol w:w="850"/>
                  </w:tblGrid>
                  <w:tr w:rsidR="00FE77AF">
                    <w:trPr>
                      <w:trHeight w:hRule="exact" w:val="562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13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Aspek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014" w:right="20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ator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73" w:right="37" w:firstLine="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No. B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tir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-18" w:right="-1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</w:p>
                      <w:p w:rsidR="00FE77AF" w:rsidRDefault="00A145CB">
                        <w:pPr>
                          <w:ind w:left="107" w:right="10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tir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A145CB">
                        <w:pPr>
                          <w:ind w:left="179" w:right="1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E77AF" w:rsidRDefault="00A145CB">
                        <w:pPr>
                          <w:ind w:left="233" w:right="233" w:hanging="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dia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umber 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laj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 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gun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 pen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lur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249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310" w:right="31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4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27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ind w:left="102" w:right="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</w:t>
                        </w:r>
                        <w:r>
                          <w:rPr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digunak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49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2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27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102" w:right="4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dia 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diguna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nghubung 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ntar 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u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siswa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49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before="1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E77AF" w:rsidRDefault="00A145CB">
                        <w:pPr>
                          <w:ind w:left="179" w:right="1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before="1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E77AF" w:rsidRDefault="00A145CB">
                        <w:pPr>
                          <w:ind w:left="1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mantik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mpak 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las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249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321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27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lan 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rik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249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321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27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lah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rk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-ide 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 ny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249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321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27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mbah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tahu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sis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249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321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4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27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ind w:left="102" w:right="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dia 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lam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laj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wa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49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27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 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wa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249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321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179" w:right="1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nipu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mpak 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rti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inya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2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310" w:right="31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27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1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tasi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tas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ng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w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ktu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2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321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FE77AF" w:rsidRDefault="00FE77AF"/>
              </w:txbxContent>
            </v:textbox>
            <w10:wrap anchorx="page" anchory="page"/>
          </v:shape>
        </w:pict>
      </w:r>
      <w:r w:rsidR="00A145CB">
        <w:rPr>
          <w:b/>
          <w:sz w:val="24"/>
          <w:szCs w:val="24"/>
        </w:rPr>
        <w:t>K</w:t>
      </w:r>
      <w:r w:rsidR="00A145CB">
        <w:rPr>
          <w:b/>
          <w:spacing w:val="1"/>
          <w:sz w:val="24"/>
          <w:szCs w:val="24"/>
        </w:rPr>
        <w:t>i</w:t>
      </w:r>
      <w:r w:rsidR="00A145CB">
        <w:rPr>
          <w:b/>
          <w:sz w:val="24"/>
          <w:szCs w:val="24"/>
        </w:rPr>
        <w:t>s</w:t>
      </w:r>
      <w:r w:rsidR="00A145CB">
        <w:rPr>
          <w:b/>
          <w:spacing w:val="1"/>
          <w:sz w:val="24"/>
          <w:szCs w:val="24"/>
        </w:rPr>
        <w:t>i</w:t>
      </w:r>
      <w:r w:rsidR="00A145CB">
        <w:rPr>
          <w:b/>
          <w:spacing w:val="-1"/>
          <w:sz w:val="24"/>
          <w:szCs w:val="24"/>
        </w:rPr>
        <w:t>-</w:t>
      </w:r>
      <w:r w:rsidR="00A145CB">
        <w:rPr>
          <w:b/>
          <w:sz w:val="24"/>
          <w:szCs w:val="24"/>
        </w:rPr>
        <w:t>K</w:t>
      </w:r>
      <w:r w:rsidR="00A145CB">
        <w:rPr>
          <w:b/>
          <w:spacing w:val="1"/>
          <w:sz w:val="24"/>
          <w:szCs w:val="24"/>
        </w:rPr>
        <w:t>i</w:t>
      </w:r>
      <w:r w:rsidR="00A145CB">
        <w:rPr>
          <w:b/>
          <w:sz w:val="24"/>
          <w:szCs w:val="24"/>
        </w:rPr>
        <w:t>si A</w:t>
      </w:r>
      <w:r w:rsidR="00A145CB">
        <w:rPr>
          <w:b/>
          <w:spacing w:val="1"/>
          <w:sz w:val="24"/>
          <w:szCs w:val="24"/>
        </w:rPr>
        <w:t>n</w:t>
      </w:r>
      <w:r w:rsidR="00A145CB">
        <w:rPr>
          <w:b/>
          <w:spacing w:val="-2"/>
          <w:sz w:val="24"/>
          <w:szCs w:val="24"/>
        </w:rPr>
        <w:t>g</w:t>
      </w:r>
      <w:r w:rsidR="00A145CB">
        <w:rPr>
          <w:b/>
          <w:spacing w:val="1"/>
          <w:sz w:val="24"/>
          <w:szCs w:val="24"/>
        </w:rPr>
        <w:t>k</w:t>
      </w:r>
      <w:r w:rsidR="00A145CB">
        <w:rPr>
          <w:b/>
          <w:spacing w:val="-1"/>
          <w:sz w:val="24"/>
          <w:szCs w:val="24"/>
        </w:rPr>
        <w:t>e</w:t>
      </w:r>
      <w:r w:rsidR="00A145CB">
        <w:rPr>
          <w:b/>
          <w:sz w:val="24"/>
          <w:szCs w:val="24"/>
        </w:rPr>
        <w:t xml:space="preserve">t </w:t>
      </w:r>
      <w:r w:rsidR="00A145CB">
        <w:rPr>
          <w:b/>
          <w:spacing w:val="-1"/>
          <w:sz w:val="24"/>
          <w:szCs w:val="24"/>
        </w:rPr>
        <w:t>A</w:t>
      </w:r>
      <w:r w:rsidR="00A145CB">
        <w:rPr>
          <w:b/>
          <w:spacing w:val="1"/>
          <w:sz w:val="24"/>
          <w:szCs w:val="24"/>
        </w:rPr>
        <w:t>h</w:t>
      </w:r>
      <w:r w:rsidR="00A145CB">
        <w:rPr>
          <w:b/>
          <w:sz w:val="24"/>
          <w:szCs w:val="24"/>
        </w:rPr>
        <w:t>li</w:t>
      </w:r>
      <w:r w:rsidR="00A145CB">
        <w:rPr>
          <w:b/>
          <w:spacing w:val="-2"/>
          <w:sz w:val="24"/>
          <w:szCs w:val="24"/>
        </w:rPr>
        <w:t xml:space="preserve"> </w:t>
      </w:r>
      <w:r w:rsidR="00A145CB">
        <w:rPr>
          <w:b/>
          <w:spacing w:val="-1"/>
          <w:sz w:val="24"/>
          <w:szCs w:val="24"/>
        </w:rPr>
        <w:t>Me</w:t>
      </w:r>
      <w:r w:rsidR="00A145CB">
        <w:rPr>
          <w:b/>
          <w:spacing w:val="1"/>
          <w:sz w:val="24"/>
          <w:szCs w:val="24"/>
        </w:rPr>
        <w:t>d</w:t>
      </w:r>
      <w:r w:rsidR="00A145CB">
        <w:rPr>
          <w:b/>
          <w:sz w:val="24"/>
          <w:szCs w:val="24"/>
        </w:rPr>
        <w:t>ia</w:t>
      </w: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277"/>
        <w:gridCol w:w="5103"/>
        <w:gridCol w:w="711"/>
        <w:gridCol w:w="850"/>
      </w:tblGrid>
      <w:tr w:rsidR="00FE77AF">
        <w:trPr>
          <w:trHeight w:hRule="exact" w:val="286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5" w:line="160" w:lineRule="exact"/>
              <w:rPr>
                <w:sz w:val="16"/>
                <w:szCs w:val="16"/>
              </w:rPr>
            </w:pPr>
          </w:p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line="200" w:lineRule="exact"/>
            </w:pPr>
          </w:p>
          <w:p w:rsidR="00FE77AF" w:rsidRDefault="00A145CB">
            <w:pPr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5" w:line="160" w:lineRule="exact"/>
              <w:rPr>
                <w:sz w:val="16"/>
                <w:szCs w:val="16"/>
              </w:rPr>
            </w:pPr>
          </w:p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line="200" w:lineRule="exact"/>
            </w:pPr>
          </w:p>
          <w:p w:rsidR="00FE77AF" w:rsidRDefault="00A145CB">
            <w:pPr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siko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ogis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siswa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286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mbah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562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before="1" w:line="260" w:lineRule="exact"/>
              <w:ind w:left="102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dia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ikan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288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562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before="16" w:line="200" w:lineRule="exact"/>
            </w:pPr>
          </w:p>
          <w:p w:rsidR="00FE77AF" w:rsidRDefault="00A145CB">
            <w:pPr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9" w:line="260" w:lineRule="exact"/>
              <w:rPr>
                <w:sz w:val="26"/>
                <w:szCs w:val="26"/>
              </w:rPr>
            </w:pPr>
          </w:p>
          <w:p w:rsidR="00FE77AF" w:rsidRDefault="00A145CB">
            <w:pPr>
              <w:ind w:left="232" w:right="193" w:firstLine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- Kultur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before="1" w:line="260" w:lineRule="exact"/>
              <w:ind w:left="102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tasi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5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5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562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before="1" w:line="260" w:lineRule="exact"/>
              <w:ind w:left="102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psi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5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5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E77AF" w:rsidRDefault="00A145CB">
      <w:pPr>
        <w:spacing w:line="260" w:lineRule="exact"/>
        <w:ind w:left="728"/>
        <w:rPr>
          <w:sz w:val="24"/>
          <w:szCs w:val="24"/>
        </w:rPr>
      </w:pPr>
      <w:r>
        <w:rPr>
          <w:i/>
          <w:sz w:val="24"/>
          <w:szCs w:val="24"/>
        </w:rPr>
        <w:t>Sumb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r: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unadi (201</w:t>
      </w:r>
      <w:r>
        <w:rPr>
          <w:i/>
          <w:spacing w:val="2"/>
          <w:sz w:val="24"/>
          <w:szCs w:val="24"/>
        </w:rPr>
        <w:t>3</w:t>
      </w:r>
      <w:r>
        <w:rPr>
          <w:i/>
          <w:sz w:val="24"/>
          <w:szCs w:val="24"/>
        </w:rPr>
        <w:t>:</w:t>
      </w:r>
      <w:r>
        <w:rPr>
          <w:i/>
          <w:spacing w:val="1"/>
          <w:sz w:val="24"/>
          <w:szCs w:val="24"/>
        </w:rPr>
        <w:t>3</w:t>
      </w:r>
      <w:r>
        <w:rPr>
          <w:i/>
          <w:sz w:val="24"/>
          <w:szCs w:val="24"/>
        </w:rPr>
        <w:t>7</w:t>
      </w:r>
      <w:r>
        <w:rPr>
          <w:i/>
          <w:spacing w:val="-1"/>
          <w:sz w:val="24"/>
          <w:szCs w:val="24"/>
        </w:rPr>
        <w:t>).</w:t>
      </w:r>
    </w:p>
    <w:p w:rsidR="00FE77AF" w:rsidRDefault="00FE77AF">
      <w:pPr>
        <w:spacing w:before="17" w:line="260" w:lineRule="exact"/>
        <w:rPr>
          <w:sz w:val="26"/>
          <w:szCs w:val="26"/>
        </w:rPr>
      </w:pPr>
    </w:p>
    <w:p w:rsidR="00FE77AF" w:rsidRDefault="00A145CB">
      <w:pPr>
        <w:ind w:left="1448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1722" w:right="67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Pop Up 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V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FE77AF" w:rsidRDefault="00A145CB">
      <w:pPr>
        <w:spacing w:before="10"/>
        <w:ind w:left="4185" w:right="41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3.2</w:t>
      </w:r>
    </w:p>
    <w:p w:rsidR="00FE77AF" w:rsidRDefault="00FE77AF">
      <w:pPr>
        <w:ind w:left="3170" w:right="3164"/>
        <w:jc w:val="center"/>
        <w:rPr>
          <w:sz w:val="24"/>
          <w:szCs w:val="24"/>
        </w:rPr>
        <w:sectPr w:rsidR="00FE77AF">
          <w:pgSz w:w="11920" w:h="16860"/>
          <w:pgMar w:top="960" w:right="980" w:bottom="280" w:left="1540" w:header="746" w:footer="0" w:gutter="0"/>
          <w:cols w:space="720"/>
        </w:sectPr>
      </w:pPr>
      <w:r w:rsidRPr="00FE77AF">
        <w:pict>
          <v:shape id="_x0000_s1036" type="#_x0000_t202" style="position:absolute;left:0;text-align:left;margin-left:82.3pt;margin-top:461.65pt;width:459.45pt;height:282.15pt;z-index:-137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75"/>
                    <w:gridCol w:w="1510"/>
                    <w:gridCol w:w="5627"/>
                    <w:gridCol w:w="711"/>
                    <w:gridCol w:w="850"/>
                  </w:tblGrid>
                  <w:tr w:rsidR="00FE77AF">
                    <w:trPr>
                      <w:trHeight w:hRule="exact" w:val="562"/>
                    </w:trPr>
                    <w:tc>
                      <w:tcPr>
                        <w:tcW w:w="4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4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4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Aspek</w:t>
                        </w:r>
                      </w:p>
                    </w:tc>
                    <w:tc>
                      <w:tcPr>
                        <w:tcW w:w="5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275" w:right="227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ator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74" w:right="36" w:firstLine="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No. B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tir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-18" w:right="-1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</w:p>
                      <w:p w:rsidR="00FE77AF" w:rsidRDefault="00A145CB">
                        <w:pPr>
                          <w:ind w:left="107" w:right="10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tir</w:t>
                        </w:r>
                      </w:p>
                    </w:tc>
                  </w:tr>
                  <w:tr w:rsidR="00FE77AF">
                    <w:trPr>
                      <w:trHeight w:hRule="exact" w:val="562"/>
                    </w:trPr>
                    <w:tc>
                      <w:tcPr>
                        <w:tcW w:w="4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A145CB">
                        <w:pPr>
                          <w:ind w:left="131" w:right="1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A145CB">
                        <w:pPr>
                          <w:ind w:left="3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nsi</w:t>
                        </w:r>
                      </w:p>
                    </w:tc>
                    <w:tc>
                      <w:tcPr>
                        <w:tcW w:w="5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102" w:right="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ian</w:t>
                        </w:r>
                        <w:r>
                          <w:rPr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i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i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Book</w:t>
                        </w:r>
                        <w:r>
                          <w:rPr>
                            <w:i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laj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sis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50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2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102" w:right="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 </w:t>
                        </w:r>
                        <w:r>
                          <w:rPr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Pop </w:t>
                        </w:r>
                        <w:r>
                          <w:rPr>
                            <w:i/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Up </w:t>
                        </w:r>
                        <w:r>
                          <w:rPr>
                            <w:i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Book </w:t>
                        </w:r>
                        <w:r>
                          <w:rPr>
                            <w:i/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fisien 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digunak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 pros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50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4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ind w:left="102" w:right="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 </w:t>
                        </w:r>
                        <w:r>
                          <w:rPr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Pop </w:t>
                        </w:r>
                        <w:r>
                          <w:rPr>
                            <w:i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Up </w:t>
                        </w:r>
                        <w:r>
                          <w:rPr>
                            <w:i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Book </w:t>
                        </w:r>
                        <w:r>
                          <w:rPr>
                            <w:i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ntu </w:t>
                        </w:r>
                        <w:r>
                          <w:rPr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wa men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tun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k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mpet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nsi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50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2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102" w:right="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Book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digunak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wa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eca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 mandi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50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2"/>
                    </w:trPr>
                    <w:tc>
                      <w:tcPr>
                        <w:tcW w:w="4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before="1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E77AF" w:rsidRDefault="00A145CB">
                        <w:pPr>
                          <w:ind w:left="131" w:right="1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before="1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E77AF" w:rsidRDefault="00A145CB">
                        <w:pPr>
                          <w:ind w:left="1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Kont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kstual</w:t>
                        </w:r>
                      </w:p>
                    </w:tc>
                    <w:tc>
                      <w:tcPr>
                        <w:tcW w:w="5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102" w:right="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i/>
                            <w:spacing w:val="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i/>
                            <w:spacing w:val="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ook</w:t>
                        </w:r>
                        <w:r>
                          <w:rPr>
                            <w:i/>
                            <w:spacing w:val="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risi</w:t>
                        </w:r>
                        <w:r>
                          <w:rPr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 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 ny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ta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50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2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102" w:right="4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i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i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Bo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i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tan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rta did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 untuk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ngg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oba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meng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lami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ndiri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50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2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102" w:right="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i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i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ok</w:t>
                        </w:r>
                        <w:r>
                          <w:rPr>
                            <w:i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fa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rta</w:t>
                        </w:r>
                        <w:r>
                          <w:rPr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 untuk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mbangk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mampu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nnya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50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2"/>
                    </w:trPr>
                    <w:tc>
                      <w:tcPr>
                        <w:tcW w:w="4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before="18" w:line="200" w:lineRule="exact"/>
                        </w:pPr>
                      </w:p>
                      <w:p w:rsidR="00FE77AF" w:rsidRDefault="00A145CB">
                        <w:pPr>
                          <w:ind w:left="131" w:right="1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5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1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FE77AF" w:rsidRDefault="00A145CB">
                        <w:pPr>
                          <w:ind w:left="282" w:right="28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rpus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  <w:p w:rsidR="00FE77AF" w:rsidRDefault="00A145CB">
                        <w:pPr>
                          <w:ind w:left="163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iswa</w:t>
                        </w:r>
                      </w:p>
                    </w:tc>
                    <w:tc>
                      <w:tcPr>
                        <w:tcW w:w="5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102" w:right="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Pop </w:t>
                        </w:r>
                        <w:r>
                          <w:rPr>
                            <w:i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Up </w:t>
                        </w:r>
                        <w:r>
                          <w:rPr>
                            <w:i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Book </w:t>
                        </w:r>
                        <w:r>
                          <w:rPr>
                            <w:i/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membu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mbe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z w:val="24"/>
                            <w:szCs w:val="24"/>
                          </w:rPr>
                          <w:t>n 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rpus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 pa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wa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50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4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5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102" w:right="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i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i/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ok</w:t>
                        </w:r>
                        <w:r>
                          <w:rPr>
                            <w:i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membu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wa</w:t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lebih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50" w:right="2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FE77AF" w:rsidRDefault="00FE77AF"/>
              </w:txbxContent>
            </v:textbox>
            <w10:wrap anchorx="page" anchory="page"/>
          </v:shape>
        </w:pict>
      </w:r>
      <w:r w:rsidR="00A145CB">
        <w:rPr>
          <w:b/>
          <w:sz w:val="24"/>
          <w:szCs w:val="24"/>
        </w:rPr>
        <w:t>K</w:t>
      </w:r>
      <w:r w:rsidR="00A145CB">
        <w:rPr>
          <w:b/>
          <w:spacing w:val="1"/>
          <w:sz w:val="24"/>
          <w:szCs w:val="24"/>
        </w:rPr>
        <w:t>i</w:t>
      </w:r>
      <w:r w:rsidR="00A145CB">
        <w:rPr>
          <w:b/>
          <w:sz w:val="24"/>
          <w:szCs w:val="24"/>
        </w:rPr>
        <w:t>s</w:t>
      </w:r>
      <w:r w:rsidR="00A145CB">
        <w:rPr>
          <w:b/>
          <w:spacing w:val="1"/>
          <w:sz w:val="24"/>
          <w:szCs w:val="24"/>
        </w:rPr>
        <w:t>i</w:t>
      </w:r>
      <w:r w:rsidR="00A145CB">
        <w:rPr>
          <w:b/>
          <w:spacing w:val="-1"/>
          <w:sz w:val="24"/>
          <w:szCs w:val="24"/>
        </w:rPr>
        <w:t>-</w:t>
      </w:r>
      <w:r w:rsidR="00A145CB">
        <w:rPr>
          <w:b/>
          <w:sz w:val="24"/>
          <w:szCs w:val="24"/>
        </w:rPr>
        <w:t>K</w:t>
      </w:r>
      <w:r w:rsidR="00A145CB">
        <w:rPr>
          <w:b/>
          <w:spacing w:val="1"/>
          <w:sz w:val="24"/>
          <w:szCs w:val="24"/>
        </w:rPr>
        <w:t>i</w:t>
      </w:r>
      <w:r w:rsidR="00A145CB">
        <w:rPr>
          <w:b/>
          <w:sz w:val="24"/>
          <w:szCs w:val="24"/>
        </w:rPr>
        <w:t>si A</w:t>
      </w:r>
      <w:r w:rsidR="00A145CB">
        <w:rPr>
          <w:b/>
          <w:spacing w:val="1"/>
          <w:sz w:val="24"/>
          <w:szCs w:val="24"/>
        </w:rPr>
        <w:t>n</w:t>
      </w:r>
      <w:r w:rsidR="00A145CB">
        <w:rPr>
          <w:b/>
          <w:spacing w:val="-2"/>
          <w:sz w:val="24"/>
          <w:szCs w:val="24"/>
        </w:rPr>
        <w:t>g</w:t>
      </w:r>
      <w:r w:rsidR="00A145CB">
        <w:rPr>
          <w:b/>
          <w:spacing w:val="1"/>
          <w:sz w:val="24"/>
          <w:szCs w:val="24"/>
        </w:rPr>
        <w:t>k</w:t>
      </w:r>
      <w:r w:rsidR="00A145CB">
        <w:rPr>
          <w:b/>
          <w:spacing w:val="-1"/>
          <w:sz w:val="24"/>
          <w:szCs w:val="24"/>
        </w:rPr>
        <w:t>e</w:t>
      </w:r>
      <w:r w:rsidR="00A145CB">
        <w:rPr>
          <w:b/>
          <w:sz w:val="24"/>
          <w:szCs w:val="24"/>
        </w:rPr>
        <w:t xml:space="preserve">t </w:t>
      </w:r>
      <w:r w:rsidR="00A145CB">
        <w:rPr>
          <w:b/>
          <w:spacing w:val="-1"/>
          <w:sz w:val="24"/>
          <w:szCs w:val="24"/>
        </w:rPr>
        <w:t>A</w:t>
      </w:r>
      <w:r w:rsidR="00A145CB">
        <w:rPr>
          <w:b/>
          <w:spacing w:val="1"/>
          <w:sz w:val="24"/>
          <w:szCs w:val="24"/>
        </w:rPr>
        <w:t>h</w:t>
      </w:r>
      <w:r w:rsidR="00A145CB">
        <w:rPr>
          <w:b/>
          <w:sz w:val="24"/>
          <w:szCs w:val="24"/>
        </w:rPr>
        <w:t>li</w:t>
      </w:r>
      <w:r w:rsidR="00A145CB">
        <w:rPr>
          <w:b/>
          <w:spacing w:val="-2"/>
          <w:sz w:val="24"/>
          <w:szCs w:val="24"/>
        </w:rPr>
        <w:t xml:space="preserve"> </w:t>
      </w:r>
      <w:r w:rsidR="00A145CB">
        <w:rPr>
          <w:b/>
          <w:spacing w:val="1"/>
          <w:sz w:val="24"/>
          <w:szCs w:val="24"/>
        </w:rPr>
        <w:t>M</w:t>
      </w:r>
      <w:r w:rsidR="00A145CB">
        <w:rPr>
          <w:b/>
          <w:sz w:val="24"/>
          <w:szCs w:val="24"/>
        </w:rPr>
        <w:t>at</w:t>
      </w:r>
      <w:r w:rsidR="00A145CB">
        <w:rPr>
          <w:b/>
          <w:spacing w:val="-2"/>
          <w:sz w:val="24"/>
          <w:szCs w:val="24"/>
        </w:rPr>
        <w:t>e</w:t>
      </w:r>
      <w:r w:rsidR="00A145CB">
        <w:rPr>
          <w:b/>
          <w:spacing w:val="-1"/>
          <w:sz w:val="24"/>
          <w:szCs w:val="24"/>
        </w:rPr>
        <w:t>r</w:t>
      </w:r>
      <w:r w:rsidR="00A145CB">
        <w:rPr>
          <w:b/>
          <w:sz w:val="24"/>
          <w:szCs w:val="24"/>
        </w:rPr>
        <w:t>i</w:t>
      </w: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5"/>
        <w:gridCol w:w="1510"/>
        <w:gridCol w:w="5627"/>
        <w:gridCol w:w="711"/>
        <w:gridCol w:w="850"/>
      </w:tblGrid>
      <w:tr w:rsidR="00FE77AF">
        <w:trPr>
          <w:trHeight w:hRule="exact" w:val="562"/>
        </w:trPr>
        <w:tc>
          <w:tcPr>
            <w:tcW w:w="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before="18" w:line="200" w:lineRule="exact"/>
            </w:pPr>
          </w:p>
          <w:p w:rsidR="00FE77AF" w:rsidRDefault="00A145CB">
            <w:pPr>
              <w:ind w:left="13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2" w:line="140" w:lineRule="exact"/>
              <w:rPr>
                <w:sz w:val="14"/>
                <w:szCs w:val="14"/>
              </w:rPr>
            </w:pPr>
          </w:p>
          <w:p w:rsidR="00FE77AF" w:rsidRDefault="00A145CB">
            <w:pPr>
              <w:ind w:left="118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ikan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ngsung</w:t>
            </w:r>
          </w:p>
        </w:tc>
        <w:tc>
          <w:tcPr>
            <w:tcW w:w="5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before="1" w:line="260" w:lineRule="exact"/>
              <w:ind w:left="102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Pop  </w:t>
            </w:r>
            <w:r>
              <w:rPr>
                <w:i/>
                <w:spacing w:val="57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 xml:space="preserve">p  </w:t>
            </w:r>
            <w:r>
              <w:rPr>
                <w:i/>
                <w:spacing w:val="5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Book  </w:t>
            </w:r>
            <w:r>
              <w:rPr>
                <w:i/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gi 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swa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10" w:right="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562"/>
        </w:trPr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5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before="1" w:line="260" w:lineRule="exact"/>
              <w:ind w:left="10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Pop </w:t>
            </w:r>
            <w:r>
              <w:rPr>
                <w:i/>
                <w:spacing w:val="5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Up </w:t>
            </w:r>
            <w:r>
              <w:rPr>
                <w:i/>
                <w:spacing w:val="5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Book </w:t>
            </w:r>
            <w:r>
              <w:rPr>
                <w:i/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 memp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langsung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838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4" w:line="260" w:lineRule="exact"/>
              <w:rPr>
                <w:sz w:val="26"/>
                <w:szCs w:val="26"/>
              </w:rPr>
            </w:pPr>
          </w:p>
          <w:p w:rsidR="00FE77AF" w:rsidRDefault="00A145CB">
            <w:pPr>
              <w:ind w:left="13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before="1" w:line="260" w:lineRule="exact"/>
              <w:ind w:left="209" w:right="209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before="1" w:line="260" w:lineRule="exact"/>
              <w:ind w:left="102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pacing w:val="2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ok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difokusk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tema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hidupan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4" w:line="260" w:lineRule="exact"/>
              <w:rPr>
                <w:sz w:val="26"/>
                <w:szCs w:val="26"/>
              </w:rPr>
            </w:pPr>
          </w:p>
          <w:p w:rsidR="00FE77AF" w:rsidRDefault="00A145CB">
            <w:pPr>
              <w:ind w:lef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4" w:line="260" w:lineRule="exact"/>
              <w:rPr>
                <w:sz w:val="26"/>
                <w:szCs w:val="26"/>
              </w:rPr>
            </w:pPr>
          </w:p>
          <w:p w:rsidR="00FE77AF" w:rsidRDefault="00A145CB">
            <w:pPr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564"/>
        </w:trPr>
        <w:tc>
          <w:tcPr>
            <w:tcW w:w="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" w:line="280" w:lineRule="exact"/>
              <w:rPr>
                <w:sz w:val="28"/>
                <w:szCs w:val="28"/>
              </w:rPr>
            </w:pPr>
          </w:p>
          <w:p w:rsidR="00FE77AF" w:rsidRDefault="00A145CB">
            <w:pPr>
              <w:ind w:left="13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" w:line="280" w:lineRule="exact"/>
              <w:rPr>
                <w:sz w:val="28"/>
                <w:szCs w:val="28"/>
              </w:rPr>
            </w:pPr>
          </w:p>
          <w:p w:rsidR="00FE77AF" w:rsidRDefault="00A145CB">
            <w:pPr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5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ind w:left="10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  <w:r>
              <w:rPr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10" w:right="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286"/>
        </w:trPr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5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Up </w:t>
            </w:r>
            <w:r>
              <w:rPr>
                <w:i/>
                <w:spacing w:val="-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2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 xml:space="preserve">k </w:t>
            </w:r>
            <w:r>
              <w:rPr>
                <w:sz w:val="24"/>
                <w:szCs w:val="24"/>
              </w:rPr>
              <w:t>disajikan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utuh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562"/>
        </w:trPr>
        <w:tc>
          <w:tcPr>
            <w:tcW w:w="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before="16" w:line="200" w:lineRule="exact"/>
            </w:pPr>
          </w:p>
          <w:p w:rsidR="00FE77AF" w:rsidRDefault="00A145CB">
            <w:pPr>
              <w:ind w:left="131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before="16" w:line="200" w:lineRule="exact"/>
            </w:pPr>
          </w:p>
          <w:p w:rsidR="00FE77AF" w:rsidRDefault="00A145CB">
            <w:pPr>
              <w:ind w:left="3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leksib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5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before="1" w:line="260" w:lineRule="exact"/>
              <w:ind w:left="102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Pop  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Up  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Book  </w:t>
            </w:r>
            <w:r>
              <w:rPr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6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6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562"/>
        </w:trPr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5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before="1" w:line="260" w:lineRule="exact"/>
              <w:ind w:left="102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2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pacing w:val="2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ok</w:t>
            </w:r>
            <w:r>
              <w:rPr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hidupan sis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nnya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E77AF" w:rsidRDefault="00A145CB">
      <w:pPr>
        <w:spacing w:line="260" w:lineRule="exact"/>
        <w:ind w:left="728"/>
        <w:rPr>
          <w:sz w:val="24"/>
          <w:szCs w:val="24"/>
        </w:rPr>
      </w:pPr>
      <w:r>
        <w:rPr>
          <w:i/>
          <w:sz w:val="24"/>
          <w:szCs w:val="24"/>
        </w:rPr>
        <w:t>Sumb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r: Prastowo (2</w:t>
      </w:r>
      <w:r>
        <w:rPr>
          <w:i/>
          <w:spacing w:val="-1"/>
          <w:sz w:val="24"/>
          <w:szCs w:val="24"/>
        </w:rPr>
        <w:t>0</w:t>
      </w:r>
      <w:r>
        <w:rPr>
          <w:i/>
          <w:sz w:val="24"/>
          <w:szCs w:val="24"/>
        </w:rPr>
        <w:t>1</w:t>
      </w:r>
      <w:r>
        <w:rPr>
          <w:i/>
          <w:spacing w:val="3"/>
          <w:sz w:val="24"/>
          <w:szCs w:val="24"/>
        </w:rPr>
        <w:t>9</w:t>
      </w:r>
      <w:r>
        <w:rPr>
          <w:i/>
          <w:sz w:val="24"/>
          <w:szCs w:val="24"/>
        </w:rPr>
        <w:t>)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ind w:left="1448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Ahli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u)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1820" w:right="675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D. 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 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hli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kis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FE77AF" w:rsidRDefault="00A145CB">
      <w:pPr>
        <w:spacing w:before="10"/>
        <w:ind w:left="4185" w:right="41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3.3</w:t>
      </w:r>
    </w:p>
    <w:p w:rsidR="00FE77AF" w:rsidRDefault="00FE77AF">
      <w:pPr>
        <w:ind w:left="2001" w:right="1994"/>
        <w:jc w:val="center"/>
        <w:rPr>
          <w:sz w:val="24"/>
          <w:szCs w:val="24"/>
        </w:rPr>
        <w:sectPr w:rsidR="00FE77AF">
          <w:pgSz w:w="11920" w:h="16860"/>
          <w:pgMar w:top="960" w:right="980" w:bottom="280" w:left="1540" w:header="746" w:footer="0" w:gutter="0"/>
          <w:cols w:space="720"/>
        </w:sectPr>
      </w:pPr>
      <w:r w:rsidRPr="00FE77AF">
        <w:pict>
          <v:shape id="_x0000_s1035" type="#_x0000_t202" style="position:absolute;left:0;text-align:left;margin-left:102.45pt;margin-top:13.55pt;width:419.15pt;height:213.35pt;z-index:-13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9"/>
                    <w:gridCol w:w="1561"/>
                    <w:gridCol w:w="4678"/>
                    <w:gridCol w:w="709"/>
                    <w:gridCol w:w="850"/>
                  </w:tblGrid>
                  <w:tr w:rsidR="00FE77AF">
                    <w:trPr>
                      <w:trHeight w:hRule="exact" w:val="562"/>
                    </w:trPr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13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4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Aspek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1799" w:right="180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ator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73" w:right="34" w:firstLine="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No. B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tir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-18" w:right="-1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</w:p>
                      <w:p w:rsidR="00FE77AF" w:rsidRDefault="00A145CB">
                        <w:pPr>
                          <w:ind w:left="107" w:right="10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tir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5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E77AF" w:rsidRDefault="00A145CB">
                        <w:pPr>
                          <w:ind w:left="179" w:right="18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6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E77AF" w:rsidRDefault="00A145CB">
                        <w:pPr>
                          <w:ind w:left="4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lan 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rik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249" w:right="2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321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288"/>
                    </w:trPr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6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46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tasi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tas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ng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w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ktu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ind w:left="249" w:right="2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ind w:left="321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290"/>
                    </w:trPr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6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46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mpak 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rti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inya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ind w:left="249" w:right="2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ind w:left="321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5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A145CB">
                        <w:pPr>
                          <w:ind w:left="179" w:right="18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FE77AF">
                        <w:pPr>
                          <w:spacing w:line="200" w:lineRule="exact"/>
                        </w:pPr>
                      </w:p>
                      <w:p w:rsidR="00FE77AF" w:rsidRDefault="00A145CB">
                        <w:pPr>
                          <w:ind w:left="4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ian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KD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249" w:right="2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321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2"/>
                    </w:trPr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6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46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2" w:line="260" w:lineRule="exact"/>
                          <w:ind w:left="100" w:right="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ian       </w:t>
                        </w:r>
                        <w:r>
                          <w:rPr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dia      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     </w:t>
                        </w:r>
                        <w:r>
                          <w:rPr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49" w:right="2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4"/>
                    </w:trPr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6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46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ind w:left="100" w:right="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ian      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media      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    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49" w:right="2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6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46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ian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ta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rpikir siswa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249" w:right="2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321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2"/>
                    </w:trPr>
                    <w:tc>
                      <w:tcPr>
                        <w:tcW w:w="5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79" w:right="18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56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1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100" w:right="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dia 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digunak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lur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49" w:right="2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7AF">
                    <w:trPr>
                      <w:trHeight w:hRule="exact" w:val="562"/>
                    </w:trPr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156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/>
                    </w:tc>
                    <w:tc>
                      <w:tcPr>
                        <w:tcW w:w="46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before="1" w:line="260" w:lineRule="exact"/>
                          <w:ind w:left="100" w:right="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dia </w:t>
                        </w:r>
                        <w:r>
                          <w:rPr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diguna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mpai 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249" w:right="2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FE77A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E77AF" w:rsidRDefault="00A145CB">
                        <w:pPr>
                          <w:ind w:left="311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FE77AF" w:rsidRDefault="00FE77AF"/>
              </w:txbxContent>
            </v:textbox>
            <w10:wrap anchorx="page"/>
          </v:shape>
        </w:pict>
      </w:r>
      <w:r w:rsidR="00A145CB">
        <w:rPr>
          <w:b/>
          <w:sz w:val="24"/>
          <w:szCs w:val="24"/>
        </w:rPr>
        <w:t>K</w:t>
      </w:r>
      <w:r w:rsidR="00A145CB">
        <w:rPr>
          <w:b/>
          <w:spacing w:val="1"/>
          <w:sz w:val="24"/>
          <w:szCs w:val="24"/>
        </w:rPr>
        <w:t>i</w:t>
      </w:r>
      <w:r w:rsidR="00A145CB">
        <w:rPr>
          <w:b/>
          <w:sz w:val="24"/>
          <w:szCs w:val="24"/>
        </w:rPr>
        <w:t>s</w:t>
      </w:r>
      <w:r w:rsidR="00A145CB">
        <w:rPr>
          <w:b/>
          <w:spacing w:val="2"/>
          <w:sz w:val="24"/>
          <w:szCs w:val="24"/>
        </w:rPr>
        <w:t>i</w:t>
      </w:r>
      <w:r w:rsidR="00A145CB">
        <w:rPr>
          <w:b/>
          <w:spacing w:val="-1"/>
          <w:sz w:val="24"/>
          <w:szCs w:val="24"/>
        </w:rPr>
        <w:t>-</w:t>
      </w:r>
      <w:r w:rsidR="00A145CB">
        <w:rPr>
          <w:b/>
          <w:sz w:val="24"/>
          <w:szCs w:val="24"/>
        </w:rPr>
        <w:t>K</w:t>
      </w:r>
      <w:r w:rsidR="00A145CB">
        <w:rPr>
          <w:b/>
          <w:spacing w:val="1"/>
          <w:sz w:val="24"/>
          <w:szCs w:val="24"/>
        </w:rPr>
        <w:t>i</w:t>
      </w:r>
      <w:r w:rsidR="00A145CB">
        <w:rPr>
          <w:b/>
          <w:sz w:val="24"/>
          <w:szCs w:val="24"/>
        </w:rPr>
        <w:t>si A</w:t>
      </w:r>
      <w:r w:rsidR="00A145CB">
        <w:rPr>
          <w:b/>
          <w:spacing w:val="1"/>
          <w:sz w:val="24"/>
          <w:szCs w:val="24"/>
        </w:rPr>
        <w:t>n</w:t>
      </w:r>
      <w:r w:rsidR="00A145CB">
        <w:rPr>
          <w:b/>
          <w:spacing w:val="-2"/>
          <w:sz w:val="24"/>
          <w:szCs w:val="24"/>
        </w:rPr>
        <w:t>g</w:t>
      </w:r>
      <w:r w:rsidR="00A145CB">
        <w:rPr>
          <w:b/>
          <w:spacing w:val="1"/>
          <w:sz w:val="24"/>
          <w:szCs w:val="24"/>
        </w:rPr>
        <w:t>k</w:t>
      </w:r>
      <w:r w:rsidR="00A145CB">
        <w:rPr>
          <w:b/>
          <w:spacing w:val="-1"/>
          <w:sz w:val="24"/>
          <w:szCs w:val="24"/>
        </w:rPr>
        <w:t>e</w:t>
      </w:r>
      <w:r w:rsidR="00A145CB">
        <w:rPr>
          <w:b/>
          <w:sz w:val="24"/>
          <w:szCs w:val="24"/>
        </w:rPr>
        <w:t xml:space="preserve">t </w:t>
      </w:r>
      <w:r w:rsidR="00A145CB">
        <w:rPr>
          <w:b/>
          <w:spacing w:val="-1"/>
          <w:sz w:val="24"/>
          <w:szCs w:val="24"/>
        </w:rPr>
        <w:t>A</w:t>
      </w:r>
      <w:r w:rsidR="00A145CB">
        <w:rPr>
          <w:b/>
          <w:spacing w:val="1"/>
          <w:sz w:val="24"/>
          <w:szCs w:val="24"/>
        </w:rPr>
        <w:t>h</w:t>
      </w:r>
      <w:r w:rsidR="00A145CB">
        <w:rPr>
          <w:b/>
          <w:sz w:val="24"/>
          <w:szCs w:val="24"/>
        </w:rPr>
        <w:t>li</w:t>
      </w:r>
      <w:r w:rsidR="00A145CB">
        <w:rPr>
          <w:b/>
          <w:spacing w:val="2"/>
          <w:sz w:val="24"/>
          <w:szCs w:val="24"/>
        </w:rPr>
        <w:t xml:space="preserve"> </w:t>
      </w:r>
      <w:r w:rsidR="00A145CB">
        <w:rPr>
          <w:b/>
          <w:sz w:val="24"/>
          <w:szCs w:val="24"/>
        </w:rPr>
        <w:t>P</w:t>
      </w:r>
      <w:r w:rsidR="00A145CB">
        <w:rPr>
          <w:b/>
          <w:spacing w:val="-1"/>
          <w:sz w:val="24"/>
          <w:szCs w:val="24"/>
        </w:rPr>
        <w:t>e</w:t>
      </w:r>
      <w:r w:rsidR="00A145CB">
        <w:rPr>
          <w:b/>
          <w:spacing w:val="1"/>
          <w:sz w:val="24"/>
          <w:szCs w:val="24"/>
        </w:rPr>
        <w:t>mb</w:t>
      </w:r>
      <w:r w:rsidR="00A145CB">
        <w:rPr>
          <w:b/>
          <w:spacing w:val="-1"/>
          <w:sz w:val="24"/>
          <w:szCs w:val="24"/>
        </w:rPr>
        <w:t>e</w:t>
      </w:r>
      <w:r w:rsidR="00A145CB">
        <w:rPr>
          <w:b/>
          <w:sz w:val="24"/>
          <w:szCs w:val="24"/>
        </w:rPr>
        <w:t>laja</w:t>
      </w:r>
      <w:r w:rsidR="00A145CB">
        <w:rPr>
          <w:b/>
          <w:spacing w:val="-1"/>
          <w:sz w:val="24"/>
          <w:szCs w:val="24"/>
        </w:rPr>
        <w:t>r</w:t>
      </w:r>
      <w:r w:rsidR="00A145CB">
        <w:rPr>
          <w:b/>
          <w:sz w:val="24"/>
          <w:szCs w:val="24"/>
        </w:rPr>
        <w:t>an</w:t>
      </w:r>
      <w:r w:rsidR="00A145CB">
        <w:rPr>
          <w:b/>
          <w:spacing w:val="1"/>
          <w:sz w:val="24"/>
          <w:szCs w:val="24"/>
        </w:rPr>
        <w:t xml:space="preserve"> </w:t>
      </w:r>
      <w:r w:rsidR="00A145CB">
        <w:rPr>
          <w:b/>
          <w:sz w:val="24"/>
          <w:szCs w:val="24"/>
        </w:rPr>
        <w:t>(</w:t>
      </w:r>
      <w:r w:rsidR="00A145CB">
        <w:rPr>
          <w:b/>
          <w:spacing w:val="-1"/>
          <w:sz w:val="24"/>
          <w:szCs w:val="24"/>
        </w:rPr>
        <w:t>Re</w:t>
      </w:r>
      <w:r w:rsidR="00A145CB">
        <w:rPr>
          <w:b/>
          <w:sz w:val="24"/>
          <w:szCs w:val="24"/>
        </w:rPr>
        <w:t>s</w:t>
      </w:r>
      <w:r w:rsidR="00A145CB">
        <w:rPr>
          <w:b/>
          <w:spacing w:val="1"/>
          <w:sz w:val="24"/>
          <w:szCs w:val="24"/>
        </w:rPr>
        <w:t>p</w:t>
      </w:r>
      <w:r w:rsidR="00A145CB">
        <w:rPr>
          <w:b/>
          <w:sz w:val="24"/>
          <w:szCs w:val="24"/>
        </w:rPr>
        <w:t>on</w:t>
      </w:r>
      <w:r w:rsidR="00A145CB">
        <w:rPr>
          <w:b/>
          <w:spacing w:val="1"/>
          <w:sz w:val="24"/>
          <w:szCs w:val="24"/>
        </w:rPr>
        <w:t xml:space="preserve"> </w:t>
      </w:r>
      <w:r w:rsidR="00A145CB">
        <w:rPr>
          <w:b/>
          <w:sz w:val="24"/>
          <w:szCs w:val="24"/>
        </w:rPr>
        <w:t>G</w:t>
      </w:r>
      <w:r w:rsidR="00A145CB">
        <w:rPr>
          <w:b/>
          <w:spacing w:val="1"/>
          <w:sz w:val="24"/>
          <w:szCs w:val="24"/>
        </w:rPr>
        <w:t>u</w:t>
      </w:r>
      <w:r w:rsidR="00A145CB">
        <w:rPr>
          <w:b/>
          <w:spacing w:val="-1"/>
          <w:sz w:val="24"/>
          <w:szCs w:val="24"/>
        </w:rPr>
        <w:t>r</w:t>
      </w:r>
      <w:r w:rsidR="00A145CB">
        <w:rPr>
          <w:b/>
          <w:spacing w:val="1"/>
          <w:sz w:val="24"/>
          <w:szCs w:val="24"/>
        </w:rPr>
        <w:t>u</w:t>
      </w:r>
      <w:r w:rsidR="00A145CB">
        <w:rPr>
          <w:b/>
          <w:sz w:val="24"/>
          <w:szCs w:val="24"/>
        </w:rPr>
        <w:t>)</w:t>
      </w:r>
    </w:p>
    <w:p w:rsidR="00FE77AF" w:rsidRDefault="00FE77AF">
      <w:pPr>
        <w:spacing w:before="2" w:line="100" w:lineRule="exact"/>
        <w:rPr>
          <w:sz w:val="11"/>
          <w:szCs w:val="11"/>
        </w:rPr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tbl>
      <w:tblPr>
        <w:tblW w:w="0" w:type="auto"/>
        <w:tblInd w:w="24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0"/>
        <w:gridCol w:w="1014"/>
        <w:gridCol w:w="1220"/>
        <w:gridCol w:w="725"/>
        <w:gridCol w:w="709"/>
        <w:gridCol w:w="850"/>
      </w:tblGrid>
      <w:tr w:rsidR="00FE77AF">
        <w:trPr>
          <w:trHeight w:hRule="exact" w:val="287"/>
        </w:trPr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E77AF" w:rsidRDefault="00A145CB">
            <w:pPr>
              <w:spacing w:line="260" w:lineRule="exact"/>
              <w:ind w:right="-2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0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E77AF" w:rsidRDefault="00A145CB">
            <w:pPr>
              <w:spacing w:line="260" w:lineRule="exact"/>
              <w:ind w:left="509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nc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275"/>
        </w:trPr>
        <w:tc>
          <w:tcPr>
            <w:tcW w:w="395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E77AF" w:rsidRDefault="00A145CB">
            <w:pPr>
              <w:spacing w:line="260" w:lineRule="exact"/>
              <w:ind w:left="2229" w:right="-1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7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</w:tr>
      <w:tr w:rsidR="00FE77AF">
        <w:trPr>
          <w:trHeight w:hRule="exact" w:val="286"/>
        </w:trPr>
        <w:tc>
          <w:tcPr>
            <w:tcW w:w="46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2229" w:right="-1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 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mudah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ipah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287"/>
        </w:trPr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E77AF" w:rsidRDefault="00A145CB">
            <w:pPr>
              <w:spacing w:line="260" w:lineRule="exact"/>
              <w:ind w:right="-1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dia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23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E77AF" w:rsidRDefault="00A145CB">
            <w:pPr>
              <w:spacing w:line="260" w:lineRule="exact"/>
              <w:ind w:left="20" w:right="-6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numbuhkan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72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4" w:line="260" w:lineRule="exact"/>
              <w:rPr>
                <w:sz w:val="26"/>
                <w:szCs w:val="26"/>
              </w:rPr>
            </w:pPr>
          </w:p>
          <w:p w:rsidR="00FE77AF" w:rsidRDefault="00A145CB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4" w:line="260" w:lineRule="exact"/>
              <w:rPr>
                <w:sz w:val="26"/>
                <w:szCs w:val="26"/>
              </w:rPr>
            </w:pPr>
          </w:p>
          <w:p w:rsidR="00FE77AF" w:rsidRDefault="00A145CB">
            <w:pPr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276"/>
        </w:trPr>
        <w:tc>
          <w:tcPr>
            <w:tcW w:w="17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E77AF" w:rsidRDefault="00A145CB">
            <w:pPr>
              <w:spacing w:line="260" w:lineRule="exact"/>
              <w:ind w:right="-21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ivasi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FE77AF" w:rsidRDefault="00A145CB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E77AF" w:rsidRDefault="00A145CB">
            <w:pPr>
              <w:spacing w:line="260" w:lineRule="exact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mengikuti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</w:tr>
      <w:tr w:rsidR="00FE77AF">
        <w:trPr>
          <w:trHeight w:hRule="exact" w:val="275"/>
        </w:trPr>
        <w:tc>
          <w:tcPr>
            <w:tcW w:w="17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E77AF" w:rsidRDefault="00A145CB">
            <w:pPr>
              <w:spacing w:line="260" w:lineRule="exact"/>
              <w:ind w:right="-18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E77AF" w:rsidRDefault="00FE77AF"/>
        </w:tc>
        <w:tc>
          <w:tcPr>
            <w:tcW w:w="12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E77AF" w:rsidRDefault="00FE77AF"/>
        </w:tc>
        <w:tc>
          <w:tcPr>
            <w:tcW w:w="7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</w:tr>
      <w:tr w:rsidR="00FE77AF">
        <w:trPr>
          <w:trHeight w:hRule="exact" w:val="289"/>
        </w:trPr>
        <w:tc>
          <w:tcPr>
            <w:tcW w:w="273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E77AF" w:rsidRDefault="00A145CB">
            <w:pPr>
              <w:ind w:right="-20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dia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E77AF" w:rsidRDefault="00A145CB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2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E77AF" w:rsidRDefault="00A145CB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275"/>
        </w:trPr>
        <w:tc>
          <w:tcPr>
            <w:tcW w:w="273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E77AF" w:rsidRDefault="00A145CB">
            <w:pPr>
              <w:spacing w:line="260" w:lineRule="exact"/>
              <w:ind w:right="-14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E77AF" w:rsidRDefault="00FE77AF"/>
        </w:tc>
        <w:tc>
          <w:tcPr>
            <w:tcW w:w="7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</w:tr>
    </w:tbl>
    <w:p w:rsidR="00FE77AF" w:rsidRDefault="00FE77AF">
      <w:pPr>
        <w:spacing w:line="260" w:lineRule="exact"/>
        <w:ind w:left="588"/>
        <w:rPr>
          <w:sz w:val="24"/>
          <w:szCs w:val="24"/>
        </w:rPr>
      </w:pPr>
      <w:r w:rsidRPr="00FE77AF">
        <w:pict>
          <v:group id="_x0000_s1027" style="position:absolute;left:0;text-align:left;margin-left:102.45pt;margin-top:-113.85pt;width:107.05pt;height:113.5pt;z-index:-1368;mso-position-horizontal-relative:page;mso-position-vertical-relative:text" coordorigin="2049,-2277" coordsize="2141,2270">
            <v:shape id="_x0000_s1034" style="position:absolute;left:2060;top:-2266;width:559;height:0" coordorigin="2060,-2266" coordsize="559,0" path="m2060,-2266r559,e" filled="f" strokeweight=".58pt">
              <v:path arrowok="t"/>
            </v:shape>
            <v:shape id="_x0000_s1033" style="position:absolute;left:2628;top:-2266;width:1551;height:0" coordorigin="2628,-2266" coordsize="1551,0" path="m2628,-2266r1551,e" filled="f" strokeweight=".58pt">
              <v:path arrowok="t"/>
            </v:shape>
            <v:shape id="_x0000_s1032" style="position:absolute;left:2055;top:-2271;width:0;height:2258" coordorigin="2055,-2271" coordsize="0,2258" path="m2055,-2271r,2258e" filled="f" strokeweight=".58pt">
              <v:path arrowok="t"/>
            </v:shape>
            <v:shape id="_x0000_s1031" style="position:absolute;left:2060;top:-17;width:559;height:0" coordorigin="2060,-17" coordsize="559,0" path="m2060,-17r559,e" filled="f" strokeweight=".58pt">
              <v:path arrowok="t"/>
            </v:shape>
            <v:shape id="_x0000_s1030" style="position:absolute;left:2624;top:-2271;width:0;height:2258" coordorigin="2624,-2271" coordsize="0,2258" path="m2624,-2271r,2258e" filled="f" strokeweight=".58pt">
              <v:path arrowok="t"/>
            </v:shape>
            <v:shape id="_x0000_s1029" style="position:absolute;left:2628;top:-17;width:1551;height:0" coordorigin="2628,-17" coordsize="1551,0" path="m2628,-17r1551,e" filled="f" strokeweight=".58pt">
              <v:path arrowok="t"/>
            </v:shape>
            <v:shape id="_x0000_s1028" style="position:absolute;left:4184;top:-2271;width:0;height:2258" coordorigin="4184,-2271" coordsize="0,2258" path="m4184,-2271r,2258e" filled="f" strokeweight=".58pt">
              <v:path arrowok="t"/>
            </v:shape>
            <w10:wrap anchorx="page"/>
          </v:group>
        </w:pict>
      </w:r>
      <w:r w:rsidR="00A145CB">
        <w:rPr>
          <w:i/>
          <w:sz w:val="24"/>
          <w:szCs w:val="24"/>
        </w:rPr>
        <w:t>Sumb</w:t>
      </w:r>
      <w:r w:rsidR="00A145CB">
        <w:rPr>
          <w:i/>
          <w:spacing w:val="-1"/>
          <w:sz w:val="24"/>
          <w:szCs w:val="24"/>
        </w:rPr>
        <w:t>e</w:t>
      </w:r>
      <w:r w:rsidR="00A145CB">
        <w:rPr>
          <w:i/>
          <w:sz w:val="24"/>
          <w:szCs w:val="24"/>
        </w:rPr>
        <w:t>r: Olahan P</w:t>
      </w:r>
      <w:r w:rsidR="00A145CB">
        <w:rPr>
          <w:i/>
          <w:spacing w:val="-1"/>
          <w:sz w:val="24"/>
          <w:szCs w:val="24"/>
        </w:rPr>
        <w:t>e</w:t>
      </w:r>
      <w:r w:rsidR="00A145CB">
        <w:rPr>
          <w:i/>
          <w:spacing w:val="2"/>
          <w:sz w:val="24"/>
          <w:szCs w:val="24"/>
        </w:rPr>
        <w:t>n</w:t>
      </w:r>
      <w:r w:rsidR="00A145CB">
        <w:rPr>
          <w:i/>
          <w:spacing w:val="-1"/>
          <w:sz w:val="24"/>
          <w:szCs w:val="24"/>
        </w:rPr>
        <w:t>e</w:t>
      </w:r>
      <w:r w:rsidR="00A145CB">
        <w:rPr>
          <w:i/>
          <w:sz w:val="24"/>
          <w:szCs w:val="24"/>
        </w:rPr>
        <w:t>l</w:t>
      </w:r>
      <w:r w:rsidR="00A145CB">
        <w:rPr>
          <w:i/>
          <w:spacing w:val="1"/>
          <w:sz w:val="24"/>
          <w:szCs w:val="24"/>
        </w:rPr>
        <w:t>i</w:t>
      </w:r>
      <w:r w:rsidR="00A145CB">
        <w:rPr>
          <w:i/>
          <w:sz w:val="24"/>
          <w:szCs w:val="24"/>
        </w:rPr>
        <w:t>ti</w:t>
      </w:r>
      <w:r w:rsidR="00A145CB">
        <w:rPr>
          <w:i/>
          <w:spacing w:val="2"/>
          <w:sz w:val="24"/>
          <w:szCs w:val="24"/>
        </w:rPr>
        <w:t xml:space="preserve"> </w:t>
      </w:r>
      <w:r w:rsidR="00A145CB">
        <w:rPr>
          <w:i/>
          <w:spacing w:val="-1"/>
          <w:sz w:val="24"/>
          <w:szCs w:val="24"/>
        </w:rPr>
        <w:t>(</w:t>
      </w:r>
      <w:r w:rsidR="00A145CB">
        <w:rPr>
          <w:i/>
          <w:sz w:val="24"/>
          <w:szCs w:val="24"/>
        </w:rPr>
        <w:t>2023)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ind w:left="1296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</w:p>
    <w:p w:rsidR="00FE77AF" w:rsidRDefault="00FE77AF">
      <w:pPr>
        <w:spacing w:before="17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1656" w:right="361"/>
        <w:jc w:val="both"/>
        <w:rPr>
          <w:sz w:val="24"/>
          <w:szCs w:val="24"/>
        </w:rPr>
      </w:pP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 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kis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FE77AF" w:rsidRDefault="00A145CB">
      <w:pPr>
        <w:spacing w:before="10"/>
        <w:ind w:left="4398" w:right="350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3.4</w:t>
      </w:r>
    </w:p>
    <w:p w:rsidR="00FE77AF" w:rsidRDefault="00A145CB">
      <w:pPr>
        <w:spacing w:line="260" w:lineRule="exact"/>
        <w:ind w:left="3282" w:right="2387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si 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on</w:t>
      </w:r>
      <w:r>
        <w:rPr>
          <w:b/>
          <w:spacing w:val="1"/>
          <w:position w:val="-1"/>
          <w:sz w:val="24"/>
          <w:szCs w:val="24"/>
        </w:rPr>
        <w:t xml:space="preserve"> S</w:t>
      </w:r>
      <w:r>
        <w:rPr>
          <w:b/>
          <w:position w:val="-1"/>
          <w:sz w:val="24"/>
          <w:szCs w:val="24"/>
        </w:rPr>
        <w:t>iswa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135"/>
        <w:gridCol w:w="4962"/>
        <w:gridCol w:w="853"/>
        <w:gridCol w:w="991"/>
      </w:tblGrid>
      <w:tr w:rsidR="00FE77AF">
        <w:trPr>
          <w:trHeight w:hRule="exact" w:val="5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5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1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5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2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Aspek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5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1944" w:right="19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before="1" w:line="260" w:lineRule="exact"/>
              <w:ind w:left="145" w:right="106" w:firstLine="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52" w:right="5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</w:t>
            </w:r>
          </w:p>
          <w:p w:rsidR="00FE77AF" w:rsidRDefault="00A145CB">
            <w:pPr>
              <w:ind w:left="175" w:right="1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</w:tr>
      <w:tr w:rsidR="00FE77AF">
        <w:trPr>
          <w:trHeight w:hRule="exact" w:val="286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before="1" w:line="240" w:lineRule="exact"/>
              <w:rPr>
                <w:sz w:val="24"/>
                <w:szCs w:val="24"/>
              </w:rPr>
            </w:pPr>
          </w:p>
          <w:p w:rsidR="00FE77AF" w:rsidRDefault="00A145CB">
            <w:pPr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before="1" w:line="240" w:lineRule="exact"/>
              <w:rPr>
                <w:sz w:val="24"/>
                <w:szCs w:val="24"/>
              </w:rPr>
            </w:pPr>
          </w:p>
          <w:p w:rsidR="00FE77AF" w:rsidRDefault="00A145C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dia </w:t>
            </w:r>
            <w:r>
              <w:rPr>
                <w:i/>
                <w:sz w:val="24"/>
                <w:szCs w:val="24"/>
              </w:rPr>
              <w:t xml:space="preserve">Pop </w:t>
            </w: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p Book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siswa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321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388" w:right="3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562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media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2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p</w:t>
            </w:r>
          </w:p>
          <w:p w:rsidR="00FE77AF" w:rsidRDefault="00A145CB">
            <w:pPr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Up </w:t>
            </w:r>
            <w:r>
              <w:rPr>
                <w:i/>
                <w:spacing w:val="-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 xml:space="preserve">ook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mbah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tahu siswa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8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21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8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78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562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</w:p>
          <w:p w:rsidR="00FE77AF" w:rsidRDefault="00A145C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tkan minat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21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78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562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</w:p>
          <w:p w:rsidR="00FE77AF" w:rsidRDefault="00A145C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gi 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swa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21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7" w:line="120" w:lineRule="exact"/>
              <w:rPr>
                <w:sz w:val="13"/>
                <w:szCs w:val="13"/>
              </w:rPr>
            </w:pPr>
          </w:p>
          <w:p w:rsidR="00FE77AF" w:rsidRDefault="00A145CB">
            <w:pPr>
              <w:ind w:left="378" w:right="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840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before="18" w:line="220" w:lineRule="exact"/>
              <w:rPr>
                <w:sz w:val="22"/>
                <w:szCs w:val="22"/>
              </w:rPr>
            </w:pPr>
          </w:p>
          <w:p w:rsidR="00FE77AF" w:rsidRDefault="00A145CB">
            <w:pPr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line="200" w:lineRule="exact"/>
            </w:pPr>
          </w:p>
          <w:p w:rsidR="00FE77AF" w:rsidRDefault="00FE77AF">
            <w:pPr>
              <w:spacing w:before="18" w:line="220" w:lineRule="exact"/>
              <w:rPr>
                <w:sz w:val="22"/>
                <w:szCs w:val="22"/>
              </w:rPr>
            </w:pPr>
          </w:p>
          <w:p w:rsidR="00FE77AF" w:rsidRDefault="00A145CB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ind w:left="102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menggun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Up </w:t>
            </w:r>
            <w:r>
              <w:rPr>
                <w:i/>
                <w:sz w:val="24"/>
                <w:szCs w:val="24"/>
              </w:rPr>
              <w:t>Book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membu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wa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 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7" w:line="260" w:lineRule="exact"/>
              <w:rPr>
                <w:sz w:val="26"/>
                <w:szCs w:val="26"/>
              </w:rPr>
            </w:pPr>
          </w:p>
          <w:p w:rsidR="00FE77AF" w:rsidRDefault="00A145CB">
            <w:pPr>
              <w:ind w:left="321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7" w:line="260" w:lineRule="exact"/>
              <w:rPr>
                <w:sz w:val="26"/>
                <w:szCs w:val="26"/>
              </w:rPr>
            </w:pPr>
          </w:p>
          <w:p w:rsidR="00FE77AF" w:rsidRDefault="00A145CB">
            <w:pPr>
              <w:ind w:left="388" w:right="3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83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before="1" w:line="260" w:lineRule="exact"/>
              <w:ind w:left="102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menggun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 Book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4" w:line="260" w:lineRule="exact"/>
              <w:rPr>
                <w:sz w:val="26"/>
                <w:szCs w:val="26"/>
              </w:rPr>
            </w:pPr>
          </w:p>
          <w:p w:rsidR="00FE77AF" w:rsidRDefault="00A145CB">
            <w:pPr>
              <w:ind w:left="321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>
            <w:pPr>
              <w:spacing w:before="14" w:line="260" w:lineRule="exact"/>
              <w:rPr>
                <w:sz w:val="26"/>
                <w:szCs w:val="26"/>
              </w:rPr>
            </w:pPr>
          </w:p>
          <w:p w:rsidR="00FE77AF" w:rsidRDefault="00A145CB">
            <w:pPr>
              <w:ind w:left="388" w:right="3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7AF">
        <w:trPr>
          <w:trHeight w:hRule="exact" w:val="286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FE77AF"/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dia </w:t>
            </w:r>
            <w:r>
              <w:rPr>
                <w:i/>
                <w:sz w:val="24"/>
                <w:szCs w:val="24"/>
              </w:rPr>
              <w:t xml:space="preserve">Pop </w:t>
            </w: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p Book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siswa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321" w:right="3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388" w:right="3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E77AF" w:rsidRDefault="00A145CB">
      <w:pPr>
        <w:spacing w:line="260" w:lineRule="exact"/>
        <w:ind w:left="588"/>
        <w:rPr>
          <w:sz w:val="24"/>
          <w:szCs w:val="24"/>
        </w:rPr>
      </w:pPr>
      <w:r>
        <w:rPr>
          <w:i/>
          <w:sz w:val="24"/>
          <w:szCs w:val="24"/>
        </w:rPr>
        <w:t>Sumb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r: Olahan 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2023)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80" w:lineRule="auto"/>
        <w:ind w:left="588" w:right="358" w:firstLine="708"/>
        <w:jc w:val="both"/>
        <w:rPr>
          <w:sz w:val="24"/>
          <w:szCs w:val="24"/>
        </w:rPr>
        <w:sectPr w:rsidR="00FE77AF">
          <w:pgSz w:w="11920" w:h="16860"/>
          <w:pgMar w:top="960" w:right="1300" w:bottom="280" w:left="1680" w:header="746" w:footer="0" w:gutter="0"/>
          <w:cols w:space="720"/>
        </w:sect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 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line="200" w:lineRule="exact"/>
      </w:pPr>
    </w:p>
    <w:p w:rsidR="00FE77AF" w:rsidRDefault="00FE77AF">
      <w:pPr>
        <w:spacing w:before="11" w:line="260" w:lineRule="exact"/>
        <w:rPr>
          <w:sz w:val="26"/>
          <w:szCs w:val="26"/>
        </w:rPr>
      </w:pPr>
    </w:p>
    <w:p w:rsidR="00FE77AF" w:rsidRDefault="00A145CB">
      <w:pPr>
        <w:spacing w:before="29" w:line="480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risikan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ihan.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rumus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FE77AF" w:rsidRDefault="00FE77AF">
      <w:pPr>
        <w:spacing w:before="18" w:line="240" w:lineRule="exact"/>
        <w:rPr>
          <w:sz w:val="24"/>
          <w:szCs w:val="24"/>
        </w:rPr>
      </w:pPr>
    </w:p>
    <w:p w:rsidR="00FE77AF" w:rsidRDefault="00A145CB">
      <w:pPr>
        <w:spacing w:line="380" w:lineRule="exact"/>
        <w:ind w:left="3790" w:right="3322"/>
        <w:jc w:val="center"/>
        <w:rPr>
          <w:sz w:val="28"/>
          <w:szCs w:val="28"/>
        </w:rPr>
      </w:pPr>
      <w:r>
        <w:rPr>
          <w:rFonts w:ascii="Cambria Math" w:eastAsia="Cambria Math" w:hAnsi="Cambria Math" w:cs="Cambria Math"/>
          <w:position w:val="-5"/>
          <w:sz w:val="28"/>
          <w:szCs w:val="28"/>
        </w:rPr>
        <w:t>𝑝</w:t>
      </w:r>
      <w:r>
        <w:rPr>
          <w:rFonts w:ascii="Cambria Math" w:eastAsia="Cambria Math" w:hAnsi="Cambria Math" w:cs="Cambria Math"/>
          <w:position w:val="-5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pacing w:val="20"/>
          <w:position w:val="-5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position w:val="-5"/>
          <w:sz w:val="28"/>
          <w:szCs w:val="28"/>
        </w:rPr>
        <w:t>=</w:t>
      </w:r>
      <w:r>
        <w:rPr>
          <w:rFonts w:ascii="Cambria Math" w:eastAsia="Cambria Math" w:hAnsi="Cambria Math" w:cs="Cambria Math"/>
          <w:spacing w:val="18"/>
          <w:position w:val="-5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pacing w:val="19"/>
          <w:position w:val="11"/>
          <w:u w:val="thick" w:color="000000"/>
        </w:rPr>
        <w:t xml:space="preserve"> </w:t>
      </w:r>
      <w:r>
        <w:rPr>
          <w:rFonts w:ascii="Cambria Math" w:eastAsia="Cambria Math" w:hAnsi="Cambria Math" w:cs="Cambria Math"/>
          <w:w w:val="99"/>
          <w:position w:val="11"/>
          <w:u w:val="thick" w:color="000000"/>
        </w:rPr>
        <w:t>𝐹</w:t>
      </w:r>
      <w:r>
        <w:rPr>
          <w:rFonts w:ascii="Cambria Math" w:eastAsia="Cambria Math" w:hAnsi="Cambria Math" w:cs="Cambria Math"/>
          <w:w w:val="99"/>
          <w:position w:val="11"/>
          <w:u w:val="thick" w:color="000000"/>
        </w:rPr>
        <w:t xml:space="preserve"> </w:t>
      </w:r>
      <w:r>
        <w:rPr>
          <w:rFonts w:ascii="Cambria Math" w:eastAsia="Cambria Math" w:hAnsi="Cambria Math" w:cs="Cambria Math"/>
          <w:spacing w:val="-25"/>
          <w:position w:val="11"/>
          <w:u w:val="thick" w:color="000000"/>
        </w:rPr>
        <w:t xml:space="preserve"> </w:t>
      </w:r>
      <w:r>
        <w:rPr>
          <w:rFonts w:ascii="Cambria Math" w:eastAsia="Cambria Math" w:hAnsi="Cambria Math" w:cs="Cambria Math"/>
          <w:position w:val="11"/>
        </w:rPr>
        <w:t xml:space="preserve"> </w:t>
      </w:r>
      <w:r>
        <w:rPr>
          <w:rFonts w:ascii="Cambria Math" w:eastAsia="Cambria Math" w:hAnsi="Cambria Math" w:cs="Cambria Math"/>
          <w:spacing w:val="-18"/>
          <w:position w:val="11"/>
        </w:rPr>
        <w:t xml:space="preserve"> </w:t>
      </w:r>
      <w:r>
        <w:rPr>
          <w:position w:val="-5"/>
          <w:sz w:val="28"/>
          <w:szCs w:val="28"/>
        </w:rPr>
        <w:t>x</w:t>
      </w:r>
      <w:r>
        <w:rPr>
          <w:spacing w:val="1"/>
          <w:position w:val="-5"/>
          <w:sz w:val="28"/>
          <w:szCs w:val="28"/>
        </w:rPr>
        <w:t xml:space="preserve"> </w:t>
      </w:r>
      <w:r>
        <w:rPr>
          <w:position w:val="-5"/>
          <w:sz w:val="28"/>
          <w:szCs w:val="28"/>
        </w:rPr>
        <w:t>100</w:t>
      </w:r>
    </w:p>
    <w:p w:rsidR="00FE77AF" w:rsidRDefault="00A145CB">
      <w:pPr>
        <w:spacing w:line="160" w:lineRule="exact"/>
        <w:ind w:left="4382" w:right="4044"/>
        <w:jc w:val="center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w w:val="99"/>
          <w:position w:val="1"/>
        </w:rPr>
        <w:t>𝑁</w:t>
      </w:r>
    </w:p>
    <w:p w:rsidR="00FE77AF" w:rsidRDefault="00FE77AF">
      <w:pPr>
        <w:spacing w:before="15" w:line="240" w:lineRule="exact"/>
        <w:rPr>
          <w:sz w:val="24"/>
          <w:szCs w:val="24"/>
        </w:rPr>
      </w:pPr>
    </w:p>
    <w:p w:rsidR="00FE77AF" w:rsidRDefault="00A145C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 xml:space="preserve">P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NilaiAkhir</w:t>
      </w:r>
    </w:p>
    <w:p w:rsidR="00FE77AF" w:rsidRDefault="00FE77AF">
      <w:pPr>
        <w:spacing w:before="17" w:line="260" w:lineRule="exact"/>
        <w:rPr>
          <w:sz w:val="26"/>
          <w:szCs w:val="26"/>
        </w:rPr>
      </w:pPr>
    </w:p>
    <w:p w:rsidR="00FE77AF" w:rsidRDefault="00A145CB">
      <w:pPr>
        <w:ind w:left="588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skor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ind w:left="588"/>
        <w:rPr>
          <w:sz w:val="24"/>
          <w:szCs w:val="24"/>
        </w:rPr>
      </w:pPr>
      <w:r>
        <w:rPr>
          <w:sz w:val="24"/>
          <w:szCs w:val="24"/>
        </w:rPr>
        <w:t>N =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FE77AF" w:rsidRDefault="00FE77AF">
      <w:pPr>
        <w:spacing w:before="16" w:line="260" w:lineRule="exact"/>
        <w:rPr>
          <w:sz w:val="26"/>
          <w:szCs w:val="26"/>
        </w:rPr>
      </w:pPr>
    </w:p>
    <w:p w:rsidR="00FE77AF" w:rsidRDefault="00A145CB">
      <w:pPr>
        <w:spacing w:line="479" w:lineRule="auto"/>
        <w:ind w:left="588" w:right="8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dom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FE77AF" w:rsidRDefault="00A145CB">
      <w:pPr>
        <w:spacing w:before="11"/>
        <w:ind w:left="4045" w:right="35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3.5</w:t>
      </w:r>
    </w:p>
    <w:p w:rsidR="00FE77AF" w:rsidRDefault="00A145CB">
      <w:pPr>
        <w:spacing w:line="260" w:lineRule="exact"/>
        <w:ind w:left="3762" w:right="3293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Sk</w:t>
      </w:r>
      <w:r>
        <w:rPr>
          <w:b/>
          <w:position w:val="-1"/>
          <w:sz w:val="24"/>
          <w:szCs w:val="24"/>
        </w:rPr>
        <w:t>or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aian</w:t>
      </w:r>
    </w:p>
    <w:tbl>
      <w:tblPr>
        <w:tblW w:w="0" w:type="auto"/>
        <w:tblInd w:w="2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2336"/>
      </w:tblGrid>
      <w:tr w:rsidR="00FE77AF">
        <w:trPr>
          <w:trHeight w:hRule="exact" w:val="288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ind w:left="852" w:right="83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Nilai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ind w:left="7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</w:t>
            </w:r>
            <w:r>
              <w:rPr>
                <w:b/>
                <w:spacing w:val="-1"/>
                <w:sz w:val="24"/>
                <w:szCs w:val="24"/>
              </w:rPr>
              <w:t>ter</w:t>
            </w:r>
            <w:r>
              <w:rPr>
                <w:b/>
                <w:sz w:val="24"/>
                <w:szCs w:val="24"/>
              </w:rPr>
              <w:t>ia</w:t>
            </w:r>
          </w:p>
        </w:tc>
      </w:tr>
      <w:tr w:rsidR="00FE77AF">
        <w:trPr>
          <w:trHeight w:hRule="exact" w:val="2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42" w:right="10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5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FE77AF">
        <w:trPr>
          <w:trHeight w:hRule="exact" w:val="2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39" w:right="10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823" w:right="8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FE77AF">
        <w:trPr>
          <w:trHeight w:hRule="exact" w:val="2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39" w:right="10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FE77AF">
        <w:trPr>
          <w:trHeight w:hRule="exact" w:val="2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39" w:right="10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ng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FE77AF">
        <w:trPr>
          <w:trHeight w:hRule="exact" w:val="288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1042" w:right="10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7AF" w:rsidRDefault="00A145CB">
            <w:pPr>
              <w:spacing w:line="260" w:lineRule="exact"/>
              <w:ind w:left="5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</w:tbl>
    <w:p w:rsidR="00FE77AF" w:rsidRDefault="00FE77AF">
      <w:pPr>
        <w:spacing w:line="240" w:lineRule="exact"/>
        <w:rPr>
          <w:sz w:val="24"/>
          <w:szCs w:val="24"/>
        </w:rPr>
      </w:pPr>
    </w:p>
    <w:p w:rsidR="00FE77AF" w:rsidRDefault="00A145CB">
      <w:pPr>
        <w:spacing w:before="29" w:line="480" w:lineRule="auto"/>
        <w:ind w:left="588" w:right="83" w:firstLine="720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penila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FE77AF" w:rsidRDefault="00A145CB">
      <w:pPr>
        <w:spacing w:before="8"/>
        <w:ind w:left="4045" w:right="35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3.6</w:t>
      </w:r>
    </w:p>
    <w:p w:rsidR="00FE77AF" w:rsidRDefault="00FE77AF">
      <w:pPr>
        <w:ind w:left="3311" w:right="2847"/>
        <w:jc w:val="center"/>
        <w:rPr>
          <w:sz w:val="24"/>
          <w:szCs w:val="24"/>
        </w:rPr>
      </w:pPr>
      <w:r w:rsidRPr="00FE77AF">
        <w:pict>
          <v:shape id="_x0000_s1026" type="#_x0000_t202" style="position:absolute;left:0;text-align:left;margin-left:198.2pt;margin-top:13.55pt;width:227.7pt;height:87pt;z-index:-13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71"/>
                    <w:gridCol w:w="2266"/>
                  </w:tblGrid>
                  <w:tr w:rsidR="00FE77AF">
                    <w:trPr>
                      <w:trHeight w:hRule="exact" w:val="288"/>
                    </w:trPr>
                    <w:tc>
                      <w:tcPr>
                        <w:tcW w:w="2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ind w:left="842" w:right="8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Nilai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ind w:left="7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Kri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ter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ia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2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77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81 – 100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47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 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2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727" w:right="7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60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80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789" w:right="79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2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727" w:right="7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 – 60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47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Cukup 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FE77AF">
                    <w:trPr>
                      <w:trHeight w:hRule="exact" w:val="286"/>
                    </w:trPr>
                    <w:tc>
                      <w:tcPr>
                        <w:tcW w:w="2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727" w:right="7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 – 40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43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z w:val="24"/>
                            <w:szCs w:val="24"/>
                          </w:rPr>
                          <w:t>ng 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FE77AF">
                    <w:trPr>
                      <w:trHeight w:hRule="exact" w:val="288"/>
                    </w:trPr>
                    <w:tc>
                      <w:tcPr>
                        <w:tcW w:w="2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802" w:right="78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 – 20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E77AF" w:rsidRDefault="00A145CB">
                        <w:pPr>
                          <w:spacing w:line="260" w:lineRule="exact"/>
                          <w:ind w:left="51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Tid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 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</w:tbl>
                <w:p w:rsidR="00FE77AF" w:rsidRDefault="00FE77AF"/>
              </w:txbxContent>
            </v:textbox>
            <w10:wrap anchorx="page"/>
          </v:shape>
        </w:pict>
      </w:r>
      <w:r w:rsidR="00A145CB">
        <w:rPr>
          <w:b/>
          <w:sz w:val="24"/>
          <w:szCs w:val="24"/>
        </w:rPr>
        <w:t>Kri</w:t>
      </w:r>
      <w:r w:rsidR="00A145CB">
        <w:rPr>
          <w:b/>
          <w:spacing w:val="-1"/>
          <w:sz w:val="24"/>
          <w:szCs w:val="24"/>
        </w:rPr>
        <w:t>ter</w:t>
      </w:r>
      <w:r w:rsidR="00A145CB">
        <w:rPr>
          <w:b/>
          <w:sz w:val="24"/>
          <w:szCs w:val="24"/>
        </w:rPr>
        <w:t xml:space="preserve">ia </w:t>
      </w:r>
      <w:r w:rsidR="00A145CB">
        <w:rPr>
          <w:b/>
          <w:spacing w:val="1"/>
          <w:sz w:val="24"/>
          <w:szCs w:val="24"/>
        </w:rPr>
        <w:t>Sk</w:t>
      </w:r>
      <w:r w:rsidR="00A145CB">
        <w:rPr>
          <w:b/>
          <w:sz w:val="24"/>
          <w:szCs w:val="24"/>
        </w:rPr>
        <w:t>or</w:t>
      </w:r>
      <w:r w:rsidR="00A145CB">
        <w:rPr>
          <w:b/>
          <w:spacing w:val="-1"/>
          <w:sz w:val="24"/>
          <w:szCs w:val="24"/>
        </w:rPr>
        <w:t xml:space="preserve"> </w:t>
      </w:r>
      <w:r w:rsidR="00A145CB">
        <w:rPr>
          <w:b/>
          <w:sz w:val="24"/>
          <w:szCs w:val="24"/>
        </w:rPr>
        <w:t>P</w:t>
      </w:r>
      <w:r w:rsidR="00A145CB">
        <w:rPr>
          <w:b/>
          <w:spacing w:val="-1"/>
          <w:sz w:val="24"/>
          <w:szCs w:val="24"/>
        </w:rPr>
        <w:t>e</w:t>
      </w:r>
      <w:r w:rsidR="00A145CB">
        <w:rPr>
          <w:b/>
          <w:spacing w:val="1"/>
          <w:sz w:val="24"/>
          <w:szCs w:val="24"/>
        </w:rPr>
        <w:t>n</w:t>
      </w:r>
      <w:r w:rsidR="00A145CB">
        <w:rPr>
          <w:b/>
          <w:sz w:val="24"/>
          <w:szCs w:val="24"/>
        </w:rPr>
        <w:t>i</w:t>
      </w:r>
      <w:r w:rsidR="00A145CB">
        <w:rPr>
          <w:b/>
          <w:spacing w:val="1"/>
          <w:sz w:val="24"/>
          <w:szCs w:val="24"/>
        </w:rPr>
        <w:t>l</w:t>
      </w:r>
      <w:r w:rsidR="00A145CB">
        <w:rPr>
          <w:b/>
          <w:sz w:val="24"/>
          <w:szCs w:val="24"/>
        </w:rPr>
        <w:t>aian</w:t>
      </w:r>
    </w:p>
    <w:sectPr w:rsidR="00FE77AF" w:rsidSect="00FE77AF">
      <w:pgSz w:w="11920" w:h="16860"/>
      <w:pgMar w:top="960" w:right="1580" w:bottom="280" w:left="1680" w:header="74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CB" w:rsidRDefault="00A145CB" w:rsidP="00FE77AF">
      <w:r>
        <w:separator/>
      </w:r>
    </w:p>
  </w:endnote>
  <w:endnote w:type="continuationSeparator" w:id="1">
    <w:p w:rsidR="00A145CB" w:rsidRDefault="00A145CB" w:rsidP="00FE7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64" w:rsidRDefault="009F4E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64" w:rsidRDefault="009F4E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64" w:rsidRDefault="009F4E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CB" w:rsidRDefault="00A145CB" w:rsidP="00FE77AF">
      <w:r>
        <w:separator/>
      </w:r>
    </w:p>
  </w:footnote>
  <w:footnote w:type="continuationSeparator" w:id="1">
    <w:p w:rsidR="00A145CB" w:rsidRDefault="00A145CB" w:rsidP="00FE7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64" w:rsidRDefault="009F4E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9707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64" w:rsidRDefault="009F4E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9708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64" w:rsidRDefault="009F4E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9706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64" w:rsidRDefault="009F4E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9710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7AF" w:rsidRDefault="009F4E64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9711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E77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3pt;margin-top:36.3pt;width:15.05pt;height:13.05pt;z-index:-251658752;mso-position-horizontal-relative:page;mso-position-vertical-relative:page" filled="f" stroked="f">
          <v:textbox inset="0,0,0,0">
            <w:txbxContent>
              <w:p w:rsidR="00FE77AF" w:rsidRDefault="00FE77AF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A145CB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F4E64">
                  <w:rPr>
                    <w:noProof/>
                    <w:sz w:val="22"/>
                    <w:szCs w:val="22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64" w:rsidRDefault="009F4E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9709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2E01"/>
    <w:multiLevelType w:val="multilevel"/>
    <w:tmpl w:val="2738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KMzUmF03dEBMVzyY+MCGsMViMCY=" w:salt="dfUbdKDk4bfueiUfkQ9ef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77AF"/>
    <w:rsid w:val="009F4E64"/>
    <w:rsid w:val="00A145CB"/>
    <w:rsid w:val="00FE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E64"/>
  </w:style>
  <w:style w:type="paragraph" w:styleId="Footer">
    <w:name w:val="footer"/>
    <w:basedOn w:val="Normal"/>
    <w:link w:val="FooterChar"/>
    <w:uiPriority w:val="99"/>
    <w:semiHidden/>
    <w:unhideWhenUsed/>
    <w:rsid w:val="009F4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E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2025-03-04T04:16:00Z</dcterms:created>
  <dcterms:modified xsi:type="dcterms:W3CDTF">2025-03-04T04:16:00Z</dcterms:modified>
</cp:coreProperties>
</file>