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before="18" w:line="240" w:lineRule="exact"/>
        <w:rPr>
          <w:sz w:val="24"/>
          <w:szCs w:val="24"/>
        </w:rPr>
      </w:pPr>
    </w:p>
    <w:p w:rsidR="0003569C" w:rsidRDefault="00411401">
      <w:pPr>
        <w:spacing w:before="29"/>
        <w:ind w:left="4153" w:right="36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03569C" w:rsidRDefault="0003569C">
      <w:pPr>
        <w:spacing w:before="16" w:line="260" w:lineRule="exact"/>
        <w:rPr>
          <w:sz w:val="26"/>
          <w:szCs w:val="26"/>
        </w:rPr>
      </w:pPr>
    </w:p>
    <w:p w:rsidR="0003569C" w:rsidRDefault="00411401">
      <w:pPr>
        <w:spacing w:line="260" w:lineRule="exact"/>
        <w:ind w:left="2970" w:right="250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SAR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03569C" w:rsidRDefault="0003569C">
      <w:pPr>
        <w:spacing w:before="8" w:line="120" w:lineRule="exact"/>
        <w:rPr>
          <w:sz w:val="12"/>
          <w:szCs w:val="12"/>
        </w:rPr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41140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5.1 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:rsidR="0003569C" w:rsidRDefault="0003569C">
      <w:pPr>
        <w:spacing w:before="16" w:line="260" w:lineRule="exact"/>
        <w:rPr>
          <w:sz w:val="26"/>
          <w:szCs w:val="26"/>
        </w:rPr>
      </w:pPr>
    </w:p>
    <w:p w:rsidR="0003569C" w:rsidRDefault="00411401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s)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uat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luasi),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menyimpu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03569C" w:rsidRDefault="00411401">
      <w:pPr>
        <w:spacing w:before="10" w:line="480" w:lineRule="auto"/>
        <w:ind w:left="130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U</w:t>
      </w:r>
      <w:r>
        <w:rPr>
          <w:i/>
          <w:sz w:val="24"/>
          <w:szCs w:val="24"/>
        </w:rPr>
        <w:t xml:space="preserve">p Book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Kita”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</w:p>
    <w:p w:rsidR="0003569C" w:rsidRDefault="00411401">
      <w:pPr>
        <w:spacing w:before="10" w:line="480" w:lineRule="auto"/>
        <w:ind w:left="1308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010143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rum.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media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  Up 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 8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Kita”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double </w:t>
      </w:r>
      <w:r>
        <w:rPr>
          <w:sz w:val="24"/>
          <w:szCs w:val="24"/>
        </w:rPr>
        <w:t>tip.</w:t>
      </w:r>
    </w:p>
    <w:p w:rsidR="0003569C" w:rsidRDefault="00411401">
      <w:pPr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89,4,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87,5,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86,5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91,4.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88,47.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media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k”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03569C" w:rsidRDefault="00411401">
      <w:pPr>
        <w:spacing w:before="10" w:line="260" w:lineRule="exact"/>
        <w:ind w:left="1308" w:right="4170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010143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rk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rum.</w:t>
      </w:r>
    </w:p>
    <w:p w:rsidR="0003569C" w:rsidRDefault="0003569C">
      <w:pPr>
        <w:spacing w:before="8" w:line="140" w:lineRule="exact"/>
        <w:rPr>
          <w:sz w:val="15"/>
          <w:szCs w:val="15"/>
        </w:rPr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411401">
      <w:pPr>
        <w:spacing w:before="32"/>
        <w:ind w:left="4409" w:right="3943"/>
        <w:jc w:val="center"/>
        <w:rPr>
          <w:sz w:val="22"/>
          <w:szCs w:val="22"/>
        </w:rPr>
        <w:sectPr w:rsidR="000356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t>65</w:t>
      </w:r>
    </w:p>
    <w:p w:rsidR="0003569C" w:rsidRDefault="00411401">
      <w:pPr>
        <w:spacing w:before="78" w:line="240" w:lineRule="exact"/>
        <w:ind w:right="120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66</w:t>
      </w: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line="200" w:lineRule="exact"/>
      </w:pPr>
    </w:p>
    <w:p w:rsidR="0003569C" w:rsidRDefault="0003569C">
      <w:pPr>
        <w:spacing w:before="11" w:line="260" w:lineRule="exact"/>
        <w:rPr>
          <w:sz w:val="26"/>
          <w:szCs w:val="26"/>
        </w:rPr>
      </w:pPr>
    </w:p>
    <w:p w:rsidR="0003569C" w:rsidRDefault="0041140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03569C" w:rsidRDefault="0003569C">
      <w:pPr>
        <w:spacing w:before="16" w:line="260" w:lineRule="exact"/>
        <w:rPr>
          <w:sz w:val="26"/>
          <w:szCs w:val="26"/>
        </w:rPr>
      </w:pPr>
    </w:p>
    <w:p w:rsidR="0003569C" w:rsidRDefault="00411401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 media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 Up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Kita</w:t>
      </w:r>
      <w:r>
        <w:rPr>
          <w:spacing w:val="-1"/>
          <w:sz w:val="24"/>
          <w:szCs w:val="24"/>
        </w:rPr>
        <w:t>”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dike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03569C" w:rsidRDefault="00411401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03569C" w:rsidRDefault="0003569C">
      <w:pPr>
        <w:spacing w:before="17" w:line="260" w:lineRule="exact"/>
        <w:rPr>
          <w:sz w:val="26"/>
          <w:szCs w:val="26"/>
        </w:rPr>
      </w:pPr>
    </w:p>
    <w:p w:rsidR="0003569C" w:rsidRDefault="00411401">
      <w:pPr>
        <w:spacing w:line="480" w:lineRule="auto"/>
        <w:ind w:left="1308" w:right="83"/>
        <w:jc w:val="both"/>
        <w:rPr>
          <w:sz w:val="24"/>
          <w:szCs w:val="24"/>
        </w:rPr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   010143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03569C" w:rsidRDefault="00411401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03569C" w:rsidRDefault="0003569C">
      <w:pPr>
        <w:spacing w:before="16" w:line="260" w:lineRule="exact"/>
        <w:rPr>
          <w:sz w:val="26"/>
          <w:szCs w:val="26"/>
        </w:rPr>
      </w:pPr>
    </w:p>
    <w:p w:rsidR="0003569C" w:rsidRDefault="00411401">
      <w:pPr>
        <w:spacing w:line="480" w:lineRule="auto"/>
        <w:ind w:left="1308" w:right="76"/>
        <w:jc w:val="both"/>
        <w:rPr>
          <w:sz w:val="24"/>
          <w:szCs w:val="24"/>
        </w:rPr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   010143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rum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op   Up   Book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  8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nunjang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3569C" w:rsidRDefault="00411401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03569C" w:rsidRDefault="0003569C">
      <w:pPr>
        <w:spacing w:before="16" w:line="260" w:lineRule="exact"/>
        <w:rPr>
          <w:sz w:val="26"/>
          <w:szCs w:val="26"/>
        </w:rPr>
      </w:pPr>
    </w:p>
    <w:p w:rsidR="0003569C" w:rsidRDefault="00411401">
      <w:pPr>
        <w:spacing w:line="480" w:lineRule="auto"/>
        <w:ind w:left="1308" w:right="76"/>
        <w:jc w:val="both"/>
        <w:rPr>
          <w:sz w:val="24"/>
          <w:szCs w:val="24"/>
        </w:rPr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DN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010143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rum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 media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op   Up   Book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  8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iknya.</w:t>
      </w:r>
    </w:p>
    <w:p w:rsidR="0003569C" w:rsidRDefault="00411401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innya</w:t>
      </w:r>
    </w:p>
    <w:p w:rsidR="0003569C" w:rsidRDefault="0003569C">
      <w:pPr>
        <w:spacing w:before="17" w:line="260" w:lineRule="exact"/>
        <w:rPr>
          <w:sz w:val="26"/>
          <w:szCs w:val="26"/>
        </w:rPr>
      </w:pPr>
    </w:p>
    <w:p w:rsidR="0003569C" w:rsidRDefault="00411401">
      <w:pPr>
        <w:spacing w:line="480" w:lineRule="auto"/>
        <w:ind w:left="1308" w:right="82"/>
        <w:jc w:val="both"/>
        <w:rPr>
          <w:sz w:val="24"/>
          <w:szCs w:val="24"/>
        </w:rPr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nnya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sectPr w:rsidR="0003569C" w:rsidSect="0003569C">
      <w:pgSz w:w="11920" w:h="1686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01" w:rsidRDefault="00411401" w:rsidP="007D6BF4">
      <w:r>
        <w:separator/>
      </w:r>
    </w:p>
  </w:endnote>
  <w:endnote w:type="continuationSeparator" w:id="1">
    <w:p w:rsidR="00411401" w:rsidRDefault="00411401" w:rsidP="007D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F4" w:rsidRDefault="007D6B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F4" w:rsidRDefault="007D6B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F4" w:rsidRDefault="007D6B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01" w:rsidRDefault="00411401" w:rsidP="007D6BF4">
      <w:r>
        <w:separator/>
      </w:r>
    </w:p>
  </w:footnote>
  <w:footnote w:type="continuationSeparator" w:id="1">
    <w:p w:rsidR="00411401" w:rsidRDefault="00411401" w:rsidP="007D6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F4" w:rsidRDefault="007D6B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8083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F4" w:rsidRDefault="007D6B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8084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F4" w:rsidRDefault="007D6B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8082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2C6"/>
    <w:multiLevelType w:val="multilevel"/>
    <w:tmpl w:val="D1E8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jczKediI9HhD2EI5zalJriIwTdE=" w:salt="4JVjeFHqyUoaqmd4oNKTc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569C"/>
    <w:rsid w:val="0003569C"/>
    <w:rsid w:val="00411401"/>
    <w:rsid w:val="007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D6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BF4"/>
  </w:style>
  <w:style w:type="paragraph" w:styleId="Footer">
    <w:name w:val="footer"/>
    <w:basedOn w:val="Normal"/>
    <w:link w:val="FooterChar"/>
    <w:uiPriority w:val="99"/>
    <w:semiHidden/>
    <w:unhideWhenUsed/>
    <w:rsid w:val="007D6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B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2025-03-04T04:17:00Z</dcterms:created>
  <dcterms:modified xsi:type="dcterms:W3CDTF">2025-03-04T04:17:00Z</dcterms:modified>
</cp:coreProperties>
</file>