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40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HALA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KATA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PENGANTA</w:t>
            </w:r>
            <w:r>
              <w:rPr>
                <w:rFonts w:ascii="Times New Roman" w:cs="Times New Roman" w:eastAsia="Times New Roman" w:hAnsi="Times New Roman"/>
                <w:b/>
                <w:spacing w:val="19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right"/>
              <w:ind w:right="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FTAR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b/>
                <w:spacing w:val="1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2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FTAR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TAB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FTAR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b/>
                <w:spacing w:val="2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3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AHULU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1.1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huluan</w:t>
            </w:r>
            <w:r>
              <w:rPr>
                <w:rFonts w:ascii="Times New Roman" w:cs="Times New Roman" w:eastAsia="Times New Roman" w:hAnsi="Times New Roman"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1.2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-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1.3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tas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Rumus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ascii="Times New Roman" w:cs="Times New Roman" w:eastAsia="Times New Roman" w:hAnsi="Times New Roman"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Tuju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1.6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TINJ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TAK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2.1.1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2.1.1.1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Ciri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Ciri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2.1.1.2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2.1.1.3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Pemb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.1.4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</w:t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Boo</w:t>
            </w:r>
            <w:r>
              <w:rPr>
                <w:rFonts w:ascii="Times New Roman" w:cs="Times New Roman" w:eastAsia="Times New Roman" w:hAnsi="Times New Roman"/>
                <w:i/>
                <w:spacing w:val="19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7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Book</w:t>
            </w:r>
            <w:r>
              <w:rPr>
                <w:rFonts w:ascii="Times New Roman" w:cs="Times New Roman" w:eastAsia="Times New Roman" w:hAnsi="Times New Roman"/>
                <w:i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</w:tbl>
    <w:p>
      <w:pPr>
        <w:sectPr>
          <w:pgNumType w:start="3"/>
          <w:pgMar w:bottom="280" w:footer="1015" w:left="1680" w:right="1540" w:top="1580"/>
          <w:footerReference r:id="rId4" w:type="default"/>
          <w:type w:val="continuous"/>
          <w:pgSz w:h="16860" w:w="11920"/>
        </w:sectPr>
      </w:pP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1"/>
      </w:pPr>
      <w:r>
        <w:pict>
          <v:shape filled="f" stroked="f" style="position:absolute;margin-left:196.5pt;margin-top:109.924pt;width:315.84pt;height:215.23pt;mso-position-horizontal-relative:page;mso-position-vertical-relative:page;z-index:-879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96"/>
                    </w:trPr>
                    <w:tc>
                      <w:tcPr>
                        <w:tcW w:type="dxa" w:w="79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2.1.2.2</w:t>
                        </w:r>
                      </w:p>
                    </w:tc>
                    <w:tc>
                      <w:tcPr>
                        <w:tcW w:type="dxa" w:w="5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ook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79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2.1.2.3</w:t>
                        </w:r>
                      </w:p>
                    </w:tc>
                    <w:tc>
                      <w:tcPr>
                        <w:tcW w:type="dxa" w:w="5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lebih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Bo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9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hRule="exact" w:val="396"/>
                    </w:trPr>
                    <w:tc>
                      <w:tcPr>
                        <w:tcW w:type="dxa" w:w="79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2.1.2.4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ngk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ngk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Boo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708"/>
                    </w:trPr>
                    <w:tc>
                      <w:tcPr>
                        <w:tcW w:type="dxa" w:w="6317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" w:line="280" w:lineRule="exact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matik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79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2.1.3.1</w:t>
                        </w:r>
                      </w:p>
                    </w:tc>
                    <w:tc>
                      <w:tcPr>
                        <w:tcW w:type="dxa" w:w="5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matik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79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2.1.3.2</w:t>
                        </w:r>
                      </w:p>
                    </w:tc>
                    <w:tc>
                      <w:tcPr>
                        <w:tcW w:type="dxa" w:w="5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ungsi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Tujuan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Pem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matik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79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2.1.3.3</w:t>
                        </w:r>
                      </w:p>
                    </w:tc>
                    <w:tc>
                      <w:tcPr>
                        <w:tcW w:type="dxa" w:w="5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“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Lingkung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2"/>
                            <w:w w:val="100"/>
                            <w:sz w:val="24"/>
                            <w:szCs w:val="24"/>
                          </w:rPr>
                          <w:t>”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hRule="exact" w:val="496"/>
                    </w:trPr>
                    <w:tc>
                      <w:tcPr>
                        <w:tcW w:type="dxa" w:w="795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2.1.3.4</w:t>
                        </w:r>
                      </w:p>
                    </w:tc>
                    <w:tc>
                      <w:tcPr>
                        <w:tcW w:type="dxa" w:w="5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95"/>
                        </w:pP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Book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mati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9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rpikir</w:t>
            </w:r>
            <w:r>
              <w:rPr>
                <w:rFonts w:ascii="Times New Roman" w:cs="Times New Roman" w:eastAsia="Times New Roman" w:hAnsi="Times New Roman"/>
                <w:spacing w:val="-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</w:tr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ETODE</w:t>
            </w:r>
            <w:r>
              <w:rPr>
                <w:rFonts w:ascii="Times New Roman" w:cs="Times New Roman" w:eastAsia="Times New Roman" w:hAns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b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31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tbl>
      <w:tblPr>
        <w:tblW w:type="auto" w:w="0"/>
        <w:tblLook w:val="01E0"/>
        <w:jc w:val="left"/>
        <w:tblInd w:type="dxa" w:w="126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39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</w:p>
        </w:tc>
        <w:tc>
          <w:tcPr>
            <w:tcW w:type="dxa" w:w="6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</w:tr>
      <w:tr>
        <w:trPr>
          <w:trHeight w:hRule="exact" w:val="552"/>
        </w:trPr>
        <w:tc>
          <w:tcPr>
            <w:tcW w:type="dxa" w:w="39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</w:p>
        </w:tc>
        <w:tc>
          <w:tcPr>
            <w:tcW w:type="dxa" w:w="6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ubjek,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bjek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552"/>
        </w:trPr>
        <w:tc>
          <w:tcPr>
            <w:tcW w:type="dxa" w:w="39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3.2.1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ubjek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552"/>
        </w:trPr>
        <w:tc>
          <w:tcPr>
            <w:tcW w:type="dxa" w:w="39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3.2.2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552"/>
        </w:trPr>
        <w:tc>
          <w:tcPr>
            <w:tcW w:type="dxa" w:w="39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3.2.3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ktu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552"/>
        </w:trPr>
        <w:tc>
          <w:tcPr>
            <w:tcW w:type="dxa" w:w="39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</w:p>
        </w:tc>
        <w:tc>
          <w:tcPr>
            <w:tcW w:type="dxa" w:w="6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496"/>
        </w:trPr>
        <w:tc>
          <w:tcPr>
            <w:tcW w:type="dxa" w:w="39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</w:p>
        </w:tc>
        <w:tc>
          <w:tcPr>
            <w:tcW w:type="dxa" w:w="644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"/>
            </w:pP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nstrum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</w:tr>
    </w:tbl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ngumpu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knik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BAHASA</w:t>
            </w:r>
            <w:r>
              <w:rPr>
                <w:rFonts w:ascii="Times New Roman" w:cs="Times New Roman" w:eastAsia="Times New Roman" w:hAnsi="Times New Roman"/>
                <w:b/>
                <w:spacing w:val="7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Anal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)................................................................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40</w:t>
            </w:r>
          </w:p>
        </w:tc>
      </w:tr>
    </w:tbl>
    <w:p>
      <w:pPr>
        <w:sectPr>
          <w:pgNumType w:start="4"/>
          <w:pgMar w:bottom="280" w:footer="1015" w:header="0" w:left="1680" w:right="1540" w:top="1580"/>
          <w:footerReference r:id="rId5" w:type="default"/>
          <w:pgSz w:h="1686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sign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n)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lop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ple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nta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1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alua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58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59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SAR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pulan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6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FTAR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ascii="Times New Roman" w:cs="Times New Roman" w:eastAsia="Times New Roman" w:hAnsi="Times New Roman"/>
                <w:b/>
                <w:spacing w:val="-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iran</w:t>
            </w:r>
            <w:r>
              <w:rPr>
                <w:rFonts w:ascii="Times New Roman" w:cs="Times New Roman" w:eastAsia="Times New Roman" w:hAnsi="Times New Roman"/>
                <w:b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70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NumType w:start="5"/>
          <w:pgMar w:bottom="280" w:footer="1015" w:header="0" w:left="1680" w:right="1540" w:top="1580"/>
          <w:footerReference r:id="rId6" w:type="default"/>
          <w:pgSz w:h="1686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2" w:right="315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37</w:t>
            </w:r>
          </w:p>
        </w:tc>
      </w:tr>
      <w:tr>
        <w:trPr>
          <w:trHeight w:hRule="exact" w:val="551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38</w:t>
            </w:r>
          </w:p>
        </w:tc>
      </w:tr>
      <w:tr>
        <w:trPr>
          <w:trHeight w:hRule="exact" w:val="551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ian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ascii="Times New Roman" w:cs="Times New Roman" w:eastAsia="Times New Roman" w:hAnsi="Times New Roman"/>
                <w:i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43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52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56</w:t>
            </w:r>
          </w:p>
        </w:tc>
      </w:tr>
      <w:tr>
        <w:trPr>
          <w:trHeight w:hRule="exact" w:val="828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nggun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94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Book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ingkungan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  <w:r>
              <w:rPr>
                <w:rFonts w:ascii="Times New Roman" w:cs="Times New Roman" w:eastAsia="Times New Roman" w:hAnsi="Times New Roman"/>
                <w:spacing w:val="-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57</w:t>
            </w:r>
          </w:p>
        </w:tc>
      </w:tr>
      <w:tr>
        <w:trPr>
          <w:trHeight w:hRule="exact" w:val="496"/>
        </w:trPr>
        <w:tc>
          <w:tcPr>
            <w:tcW w:type="dxa" w:w="755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luasi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59</w:t>
            </w:r>
          </w:p>
        </w:tc>
      </w:tr>
    </w:tbl>
    <w:p>
      <w:pPr>
        <w:sectPr>
          <w:pgMar w:bottom="280" w:footer="1015" w:header="0" w:left="1680" w:right="1540" w:top="1580"/>
          <w:pgSz w:h="1686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301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Book</w:t>
            </w:r>
            <w:r>
              <w:rPr>
                <w:rFonts w:ascii="Times New Roman" w:cs="Times New Roman" w:eastAsia="Times New Roman" w:hAnsi="Times New Roman"/>
                <w:i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rpikir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31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ascii="Times New Roman" w:cs="Times New Roman" w:eastAsia="Times New Roman" w:hAnsi="Times New Roman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Book</w:t>
            </w:r>
            <w:r>
              <w:rPr>
                <w:rFonts w:ascii="Times New Roman" w:cs="Times New Roman" w:eastAsia="Times New Roman" w:hAnsi="Times New Roman"/>
                <w:i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4.3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4.4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4.5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Dipotong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20cm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4.6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mbuat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Book</w:t>
            </w:r>
            <w:r>
              <w:rPr>
                <w:rFonts w:ascii="Times New Roman" w:cs="Times New Roman" w:eastAsia="Times New Roman" w:hAnsi="Times New Roman"/>
                <w:i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4.7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mpelk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Double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rton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4.8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48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4.9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</w:t>
            </w:r>
            <w:r>
              <w:rPr>
                <w:rFonts w:ascii="Times New Roman" w:cs="Times New Roman" w:eastAsia="Times New Roman" w:hAnsi="Times New Roman"/>
                <w:i/>
                <w:spacing w:val="9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...........................................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48</w:t>
            </w:r>
          </w:p>
        </w:tc>
      </w:tr>
      <w:tr>
        <w:trPr>
          <w:trHeight w:hRule="exact" w:val="552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 w:right="-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4.10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Pop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ook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”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</w:t>
            </w:r>
          </w:p>
        </w:tc>
      </w:tr>
      <w:tr>
        <w:trPr>
          <w:trHeight w:hRule="exact" w:val="828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 w:right="-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4.11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visi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iri)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visi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8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sz w:val="24"/>
                <w:szCs w:val="24"/>
              </w:rPr>
              <w:t>)</w:t>
            </w:r>
            <w:r>
              <w:rPr>
                <w:rFonts w:ascii="Times New Roman" w:cs="Times New Roman" w:eastAsia="Times New Roman" w:hAnsi="Times New Roman"/>
                <w:spacing w:val="-3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</w:t>
            </w:r>
          </w:p>
        </w:tc>
      </w:tr>
      <w:tr>
        <w:trPr>
          <w:trHeight w:hRule="exact" w:val="496"/>
        </w:trPr>
        <w:tc>
          <w:tcPr>
            <w:tcW w:type="dxa" w:w="13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 w:right="-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mbar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4.12</w:t>
            </w:r>
          </w:p>
        </w:tc>
        <w:tc>
          <w:tcPr>
            <w:tcW w:type="dxa" w:w="6236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gr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luas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type="dxa" w:w="46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59</w:t>
            </w:r>
          </w:p>
        </w:tc>
      </w:tr>
    </w:tbl>
    <w:sectPr>
      <w:pgMar w:bottom="280" w:footer="1015" w:header="0" w:left="1680" w:right="1540" w:top="1580"/>
      <w:footerReference r:id="rId7" w:type="default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80.292pt;width:13.1853pt;height:13.04pt;mso-position-horizontal-relative:page;mso-position-vertical-relative:page;z-index:-87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61pt;margin-top:780.292pt;width:12.6909pt;height:13.04pt;mso-position-horizontal-relative:page;mso-position-vertical-relative:page;z-index:-87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61pt;margin-top:780.292pt;width:12.5891pt;height:13.04pt;mso-position-horizontal-relative:page;mso-position-vertical-relative:page;z-index:-87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05pt;margin-top:780.292pt;width:13.7024pt;height:13.04pt;mso-position-horizontal-relative:page;mso-position-vertical-relative:page;z-index:-87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