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3F1C" w14:textId="159E8A6A" w:rsidR="0002068D" w:rsidRPr="00E0549D" w:rsidRDefault="00E0549D" w:rsidP="00E0549D">
      <w:r>
        <w:rPr>
          <w:noProof/>
        </w:rPr>
        <w:drawing>
          <wp:anchor distT="0" distB="0" distL="114300" distR="114300" simplePos="0" relativeHeight="251658240" behindDoc="0" locked="0" layoutInCell="1" allowOverlap="1" wp14:anchorId="1B93AEF0" wp14:editId="52B83B8A">
            <wp:simplePos x="0" y="0"/>
            <wp:positionH relativeFrom="column">
              <wp:posOffset>-1066800</wp:posOffset>
            </wp:positionH>
            <wp:positionV relativeFrom="paragraph">
              <wp:posOffset>-948709</wp:posOffset>
            </wp:positionV>
            <wp:extent cx="7444624" cy="10522424"/>
            <wp:effectExtent l="0" t="0" r="4445" b="0"/>
            <wp:wrapNone/>
            <wp:docPr id="325300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408" cy="1052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68D" w:rsidRPr="00E0549D">
      <w:type w:val="continuous"/>
      <w:pgSz w:w="11920" w:h="16860"/>
      <w:pgMar w:top="15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D1195"/>
    <w:multiLevelType w:val="multilevel"/>
    <w:tmpl w:val="5C26A0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373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8D"/>
    <w:rsid w:val="0002068D"/>
    <w:rsid w:val="0085631E"/>
    <w:rsid w:val="00E0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568E"/>
  <w15:docId w15:val="{EAD1247F-A464-442F-9F8E-B6A3A12F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2024-09-21T05:28:00Z</dcterms:created>
  <dcterms:modified xsi:type="dcterms:W3CDTF">2024-09-21T05:29:00Z</dcterms:modified>
</cp:coreProperties>
</file>