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before="18" w:line="240" w:lineRule="exact"/>
        <w:rPr>
          <w:sz w:val="24"/>
          <w:szCs w:val="24"/>
        </w:rPr>
      </w:pPr>
    </w:p>
    <w:p w:rsidR="008F2A95" w:rsidRDefault="0090041B">
      <w:pPr>
        <w:spacing w:before="29"/>
        <w:ind w:left="4194" w:right="37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260" w:lineRule="exact"/>
        <w:ind w:left="3585" w:right="312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PEND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HULU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8F2A95" w:rsidRDefault="008F2A95">
      <w:pPr>
        <w:spacing w:before="12" w:line="240" w:lineRule="exact"/>
        <w:rPr>
          <w:sz w:val="24"/>
          <w:szCs w:val="24"/>
        </w:rPr>
      </w:pPr>
    </w:p>
    <w:p w:rsidR="008F2A95" w:rsidRDefault="0090041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hluk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mpurna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dicip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 dibek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dunia.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ukma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2022)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manusia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menomp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8F2A95" w:rsidRDefault="0090041B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ukma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202)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volusi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industri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menuntut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rpikir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F2A95" w:rsidRDefault="0090041B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mengimp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dlan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urba 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:35)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kter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komponen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8F2A95" w:rsidRDefault="0090041B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Tuh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 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,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iri sendi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i, ses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ma, lingkungan, 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upun 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before="14" w:line="220" w:lineRule="exact"/>
        <w:rPr>
          <w:sz w:val="22"/>
          <w:szCs w:val="22"/>
        </w:rPr>
      </w:pPr>
    </w:p>
    <w:p w:rsidR="008F2A95" w:rsidRDefault="0090041B">
      <w:pPr>
        <w:spacing w:before="32"/>
        <w:ind w:left="4464" w:right="3998"/>
        <w:jc w:val="center"/>
        <w:rPr>
          <w:sz w:val="22"/>
          <w:szCs w:val="22"/>
        </w:rPr>
        <w:sectPr w:rsidR="008F2A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before="11" w:line="260" w:lineRule="exact"/>
        <w:rPr>
          <w:sz w:val="26"/>
          <w:szCs w:val="26"/>
        </w:rPr>
      </w:pPr>
    </w:p>
    <w:p w:rsidR="008F2A95" w:rsidRDefault="0090041B">
      <w:pPr>
        <w:spacing w:before="29" w:line="480" w:lineRule="auto"/>
        <w:ind w:left="588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pokok.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pdiknas (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ru, 2018</w:t>
      </w:r>
      <w:r>
        <w:rPr>
          <w:spacing w:val="3"/>
          <w:sz w:val="24"/>
          <w:szCs w:val="24"/>
        </w:rPr>
        <w:t>:</w:t>
      </w:r>
      <w:r>
        <w:rPr>
          <w:sz w:val="24"/>
          <w:szCs w:val="24"/>
        </w:rPr>
        <w:t>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du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mata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muka.</w:t>
      </w:r>
    </w:p>
    <w:p w:rsidR="008F2A95" w:rsidRDefault="0090041B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010143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588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mengikuti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main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 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z w:val="24"/>
          <w:szCs w:val="24"/>
        </w:rPr>
        <w:t xml:space="preserve">lainnya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rius.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mpak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dikuatk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juga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pihak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maupun guru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F2A95" w:rsidRDefault="0090041B">
      <w:pPr>
        <w:spacing w:before="10" w:line="480" w:lineRule="auto"/>
        <w:ind w:left="588" w:right="79" w:firstLine="720"/>
        <w:jc w:val="both"/>
        <w:rPr>
          <w:sz w:val="24"/>
          <w:szCs w:val="24"/>
        </w:rPr>
        <w:sectPr w:rsidR="008F2A95">
          <w:headerReference w:type="even" r:id="rId13"/>
          <w:headerReference w:type="default" r:id="rId14"/>
          <w:headerReference w:type="first" r:id="rId15"/>
          <w:pgSz w:w="11920" w:h="16860"/>
          <w:pgMar w:top="960" w:right="1580" w:bottom="280" w:left="1680" w:header="746" w:footer="0" w:gutter="0"/>
          <w:pgNumType w:start="2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rius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before="11" w:line="260" w:lineRule="exact"/>
        <w:rPr>
          <w:sz w:val="26"/>
          <w:szCs w:val="26"/>
        </w:rPr>
      </w:pPr>
    </w:p>
    <w:p w:rsidR="008F2A95" w:rsidRDefault="0090041B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mengikuti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urba 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:40)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 disamping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kompet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menilai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inovasi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swa 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ukma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rti,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menuntut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inov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ntunya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ia.</w:t>
      </w:r>
    </w:p>
    <w:p w:rsidR="008F2A95" w:rsidRDefault="0090041B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yro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(2018)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munculnya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maka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F2A95" w:rsidRDefault="0090041B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 010143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 tahun.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uka 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lebih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r-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rtun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den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F2A95" w:rsidRDefault="0090041B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ind w:left="588" w:right="86"/>
        <w:jc w:val="both"/>
        <w:rPr>
          <w:sz w:val="24"/>
          <w:szCs w:val="24"/>
        </w:rPr>
        <w:sectPr w:rsidR="008F2A95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010143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before="11" w:line="260" w:lineRule="exact"/>
        <w:rPr>
          <w:sz w:val="26"/>
          <w:szCs w:val="26"/>
        </w:rPr>
      </w:pPr>
    </w:p>
    <w:p w:rsidR="008F2A95" w:rsidRDefault="0090041B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visualis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dibuk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mengikuti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F2A95" w:rsidRDefault="0090041B">
      <w:pPr>
        <w:spacing w:before="10"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media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V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F2A95" w:rsidRDefault="0090041B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maka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8F2A95" w:rsidRDefault="0090041B">
      <w:pPr>
        <w:spacing w:before="9"/>
        <w:ind w:left="588" w:right="4304"/>
        <w:jc w:val="both"/>
        <w:rPr>
          <w:sz w:val="24"/>
          <w:szCs w:val="24"/>
        </w:rPr>
      </w:pP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V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.</w:t>
      </w:r>
    </w:p>
    <w:p w:rsidR="008F2A95" w:rsidRDefault="008F2A95">
      <w:pPr>
        <w:spacing w:line="200" w:lineRule="exact"/>
      </w:pPr>
    </w:p>
    <w:p w:rsidR="008F2A95" w:rsidRDefault="008F2A95">
      <w:pPr>
        <w:spacing w:before="2" w:line="280" w:lineRule="exact"/>
        <w:rPr>
          <w:sz w:val="28"/>
          <w:szCs w:val="28"/>
        </w:rPr>
      </w:pPr>
    </w:p>
    <w:p w:rsidR="008F2A95" w:rsidRDefault="0090041B">
      <w:pPr>
        <w:ind w:left="588" w:right="5549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Masal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8F2A95" w:rsidRDefault="0090041B">
      <w:pPr>
        <w:spacing w:before="10" w:line="480" w:lineRule="auto"/>
        <w:ind w:left="1308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ivasi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mengikuti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F2A95" w:rsidRDefault="0090041B">
      <w:pPr>
        <w:spacing w:before="9" w:line="480" w:lineRule="auto"/>
        <w:ind w:left="1308" w:right="78" w:hanging="360"/>
        <w:rPr>
          <w:sz w:val="24"/>
          <w:szCs w:val="24"/>
        </w:rPr>
        <w:sectPr w:rsidR="008F2A95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2.  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before="11" w:line="260" w:lineRule="exact"/>
        <w:rPr>
          <w:sz w:val="26"/>
          <w:szCs w:val="26"/>
        </w:rPr>
      </w:pPr>
    </w:p>
    <w:p w:rsidR="008F2A95" w:rsidRDefault="0090041B">
      <w:pPr>
        <w:spacing w:before="29" w:line="480" w:lineRule="auto"/>
        <w:ind w:left="130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Akt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lainnya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F2A95" w:rsidRDefault="0090041B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4.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130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ihak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pendukung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F2A95" w:rsidRDefault="008F2A95">
      <w:pPr>
        <w:spacing w:before="17" w:line="200" w:lineRule="exact"/>
      </w:pPr>
    </w:p>
    <w:p w:rsidR="008F2A95" w:rsidRDefault="009004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Batasan Masalah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luas,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ini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 Up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ok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V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8F2A95" w:rsidRDefault="0090041B">
      <w:pPr>
        <w:spacing w:before="10" w:line="480" w:lineRule="auto"/>
        <w:ind w:left="129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puti  kompet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010143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z w:val="24"/>
          <w:szCs w:val="24"/>
        </w:rPr>
        <w:t xml:space="preserve">tema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8 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Kita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8F2A95" w:rsidRDefault="0090041B">
      <w:pPr>
        <w:spacing w:before="10" w:line="480" w:lineRule="auto"/>
        <w:ind w:left="129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subt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ma- subt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tema 8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”.</w:t>
      </w:r>
    </w:p>
    <w:p w:rsidR="008F2A95" w:rsidRDefault="008F2A95">
      <w:pPr>
        <w:spacing w:before="7" w:line="280" w:lineRule="exact"/>
        <w:rPr>
          <w:sz w:val="28"/>
          <w:szCs w:val="28"/>
        </w:rPr>
      </w:pPr>
    </w:p>
    <w:p w:rsidR="008F2A95" w:rsidRDefault="009004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Ru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ind w:left="130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 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1308" w:right="79" w:hanging="360"/>
        <w:jc w:val="both"/>
        <w:rPr>
          <w:sz w:val="24"/>
          <w:szCs w:val="24"/>
        </w:rPr>
        <w:sectPr w:rsidR="008F2A95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1.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8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ingkungan 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 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?</w:t>
      </w: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before="11" w:line="260" w:lineRule="exact"/>
        <w:rPr>
          <w:sz w:val="26"/>
          <w:szCs w:val="26"/>
        </w:rPr>
      </w:pPr>
    </w:p>
    <w:p w:rsidR="008F2A95" w:rsidRDefault="0090041B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ind w:left="1308" w:right="75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8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ingkungan Sa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8F2A95" w:rsidRDefault="008F2A95">
      <w:pPr>
        <w:spacing w:before="2" w:line="140" w:lineRule="exact"/>
        <w:rPr>
          <w:sz w:val="15"/>
          <w:szCs w:val="15"/>
        </w:rPr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9004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588" w:right="76" w:firstLine="72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ujuan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8F2A95" w:rsidRDefault="0090041B">
      <w:pPr>
        <w:spacing w:before="11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8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ingkungan 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 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F2A95" w:rsidRDefault="0090041B">
      <w:pPr>
        <w:tabs>
          <w:tab w:val="left" w:pos="1360"/>
        </w:tabs>
        <w:spacing w:before="10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Untuk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  8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Kita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F2A95" w:rsidRDefault="008F2A95">
      <w:pPr>
        <w:spacing w:before="6" w:line="280" w:lineRule="exact"/>
        <w:rPr>
          <w:sz w:val="28"/>
          <w:szCs w:val="28"/>
        </w:rPr>
      </w:pPr>
    </w:p>
    <w:p w:rsidR="008F2A95" w:rsidRDefault="009004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ind w:left="1308" w:right="1134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yang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ind w:left="948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1308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mbah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meng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8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ingkungan 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V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F2A95" w:rsidRDefault="0090041B">
      <w:pPr>
        <w:spacing w:before="10" w:line="480" w:lineRule="auto"/>
        <w:ind w:left="1308" w:right="5690" w:hanging="372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</w:p>
    <w:p w:rsidR="008F2A95" w:rsidRDefault="0090041B">
      <w:pPr>
        <w:spacing w:before="11" w:line="480" w:lineRule="auto"/>
        <w:ind w:left="1668" w:right="79"/>
        <w:jc w:val="both"/>
        <w:rPr>
          <w:sz w:val="24"/>
          <w:szCs w:val="24"/>
        </w:rPr>
        <w:sectPr w:rsidR="008F2A95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mukan.</w:t>
      </w: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line="200" w:lineRule="exact"/>
      </w:pPr>
    </w:p>
    <w:p w:rsidR="008F2A95" w:rsidRDefault="008F2A95">
      <w:pPr>
        <w:spacing w:before="11" w:line="260" w:lineRule="exact"/>
        <w:rPr>
          <w:sz w:val="26"/>
          <w:szCs w:val="26"/>
        </w:rPr>
      </w:pPr>
    </w:p>
    <w:p w:rsidR="008F2A95" w:rsidRDefault="0090041B">
      <w:pPr>
        <w:spacing w:before="29"/>
        <w:ind w:left="1308"/>
        <w:rPr>
          <w:sz w:val="24"/>
          <w:szCs w:val="24"/>
        </w:rPr>
      </w:pPr>
      <w:r>
        <w:rPr>
          <w:sz w:val="24"/>
          <w:szCs w:val="24"/>
        </w:rPr>
        <w:t>b.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1668" w:right="8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z w:val="24"/>
          <w:szCs w:val="24"/>
        </w:rPr>
        <w:t>pembelaj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media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Lingkun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 SD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F2A95" w:rsidRDefault="0090041B">
      <w:pPr>
        <w:spacing w:before="10"/>
        <w:ind w:left="130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1668" w:right="7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mengikuti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F2A95" w:rsidRDefault="0090041B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>d.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1668" w:right="79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mengikuti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F2A95" w:rsidRDefault="0090041B">
      <w:pPr>
        <w:spacing w:before="10"/>
        <w:ind w:left="130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</w:p>
    <w:p w:rsidR="008F2A95" w:rsidRDefault="008F2A95">
      <w:pPr>
        <w:spacing w:before="16" w:line="260" w:lineRule="exact"/>
        <w:rPr>
          <w:sz w:val="26"/>
          <w:szCs w:val="26"/>
        </w:rPr>
      </w:pPr>
    </w:p>
    <w:p w:rsidR="008F2A95" w:rsidRDefault="0090041B">
      <w:pPr>
        <w:spacing w:line="480" w:lineRule="auto"/>
        <w:ind w:left="1668" w:right="82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kontribusi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8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ingkungan 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 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sectPr w:rsidR="008F2A95" w:rsidSect="008F2A95">
      <w:pgSz w:w="11920" w:h="16860"/>
      <w:pgMar w:top="960" w:right="1580" w:bottom="280" w:left="1680" w:header="74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1B" w:rsidRDefault="0090041B" w:rsidP="008F2A95">
      <w:r>
        <w:separator/>
      </w:r>
    </w:p>
  </w:endnote>
  <w:endnote w:type="continuationSeparator" w:id="1">
    <w:p w:rsidR="0090041B" w:rsidRDefault="0090041B" w:rsidP="008F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25" w:rsidRDefault="00BC63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25" w:rsidRDefault="00BC63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25" w:rsidRDefault="00BC6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1B" w:rsidRDefault="0090041B" w:rsidP="008F2A95">
      <w:r>
        <w:separator/>
      </w:r>
    </w:p>
  </w:footnote>
  <w:footnote w:type="continuationSeparator" w:id="1">
    <w:p w:rsidR="0090041B" w:rsidRDefault="0090041B" w:rsidP="008F2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25" w:rsidRDefault="00BC63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0133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25" w:rsidRDefault="00BC63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0134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25" w:rsidRDefault="00BC63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0132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25" w:rsidRDefault="00BC63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0136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95" w:rsidRDefault="00BC632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0137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8F2A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8pt;margin-top:36.3pt;width:9.5pt;height:13.05pt;z-index:-251658752;mso-position-horizontal-relative:page;mso-position-vertical-relative:page" filled="f" stroked="f">
          <v:textbox inset="0,0,0,0">
            <w:txbxContent>
              <w:p w:rsidR="008F2A95" w:rsidRDefault="008F2A95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90041B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C6325">
                  <w:rPr>
                    <w:noProof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25" w:rsidRDefault="00BC63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0135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0BDD"/>
    <w:multiLevelType w:val="multilevel"/>
    <w:tmpl w:val="C3E6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VA6mNutsHeIewsVkJkCEPWP3XTQ=" w:salt="4zKvWwWuxFA40VtoRibC7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F2A95"/>
    <w:rsid w:val="008F2A95"/>
    <w:rsid w:val="0090041B"/>
    <w:rsid w:val="00BC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C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325"/>
  </w:style>
  <w:style w:type="paragraph" w:styleId="Footer">
    <w:name w:val="footer"/>
    <w:basedOn w:val="Normal"/>
    <w:link w:val="FooterChar"/>
    <w:uiPriority w:val="99"/>
    <w:semiHidden/>
    <w:unhideWhenUsed/>
    <w:rsid w:val="00BC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3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2025-03-04T04:14:00Z</dcterms:created>
  <dcterms:modified xsi:type="dcterms:W3CDTF">2025-03-04T04:14:00Z</dcterms:modified>
</cp:coreProperties>
</file>