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92" w:rsidRDefault="00356C92">
      <w:pPr>
        <w:spacing w:before="3" w:line="140" w:lineRule="exact"/>
        <w:rPr>
          <w:sz w:val="14"/>
          <w:szCs w:val="14"/>
        </w:rPr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C24247">
      <w:pPr>
        <w:spacing w:before="24"/>
        <w:ind w:left="4085" w:right="3621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B </w:t>
      </w:r>
      <w:r>
        <w:rPr>
          <w:b/>
          <w:spacing w:val="-1"/>
          <w:sz w:val="28"/>
          <w:szCs w:val="28"/>
        </w:rPr>
        <w:t>II</w:t>
      </w:r>
    </w:p>
    <w:p w:rsidR="00356C92" w:rsidRDefault="00C24247">
      <w:pPr>
        <w:spacing w:before="50" w:line="300" w:lineRule="exact"/>
        <w:ind w:left="3101" w:right="2637"/>
        <w:jc w:val="center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I</w:t>
      </w:r>
      <w:r>
        <w:rPr>
          <w:b/>
          <w:spacing w:val="2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J</w:t>
      </w:r>
      <w:r>
        <w:rPr>
          <w:b/>
          <w:spacing w:val="2"/>
          <w:position w:val="-1"/>
          <w:sz w:val="28"/>
          <w:szCs w:val="28"/>
        </w:rPr>
        <w:t>A</w:t>
      </w:r>
      <w:r>
        <w:rPr>
          <w:b/>
          <w:spacing w:val="-2"/>
          <w:position w:val="-1"/>
          <w:sz w:val="28"/>
          <w:szCs w:val="28"/>
        </w:rPr>
        <w:t>U</w:t>
      </w:r>
      <w:r>
        <w:rPr>
          <w:b/>
          <w:spacing w:val="2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 xml:space="preserve">N </w:t>
      </w:r>
      <w:r>
        <w:rPr>
          <w:b/>
          <w:spacing w:val="-3"/>
          <w:position w:val="-1"/>
          <w:sz w:val="28"/>
          <w:szCs w:val="28"/>
        </w:rPr>
        <w:t>P</w:t>
      </w:r>
      <w:r>
        <w:rPr>
          <w:b/>
          <w:spacing w:val="2"/>
          <w:position w:val="-1"/>
          <w:sz w:val="28"/>
          <w:szCs w:val="28"/>
        </w:rPr>
        <w:t>U</w:t>
      </w:r>
      <w:r>
        <w:rPr>
          <w:b/>
          <w:position w:val="-1"/>
          <w:sz w:val="28"/>
          <w:szCs w:val="28"/>
        </w:rPr>
        <w:t>S</w:t>
      </w:r>
      <w:r>
        <w:rPr>
          <w:b/>
          <w:spacing w:val="-22"/>
          <w:position w:val="-1"/>
          <w:sz w:val="28"/>
          <w:szCs w:val="28"/>
        </w:rPr>
        <w:t>T</w:t>
      </w:r>
      <w:r>
        <w:rPr>
          <w:b/>
          <w:spacing w:val="2"/>
          <w:position w:val="-1"/>
          <w:sz w:val="28"/>
          <w:szCs w:val="28"/>
        </w:rPr>
        <w:t>A</w:t>
      </w:r>
      <w:r>
        <w:rPr>
          <w:b/>
          <w:spacing w:val="-2"/>
          <w:position w:val="-1"/>
          <w:sz w:val="28"/>
          <w:szCs w:val="28"/>
        </w:rPr>
        <w:t>K</w:t>
      </w:r>
      <w:r>
        <w:rPr>
          <w:b/>
          <w:position w:val="-1"/>
          <w:sz w:val="28"/>
          <w:szCs w:val="28"/>
        </w:rPr>
        <w:t>A</w:t>
      </w:r>
    </w:p>
    <w:p w:rsidR="00356C92" w:rsidRDefault="00356C92">
      <w:pPr>
        <w:spacing w:line="200" w:lineRule="exact"/>
      </w:pPr>
    </w:p>
    <w:p w:rsidR="00356C92" w:rsidRDefault="00356C92">
      <w:pPr>
        <w:spacing w:before="9" w:line="280" w:lineRule="exact"/>
        <w:rPr>
          <w:sz w:val="28"/>
          <w:szCs w:val="28"/>
        </w:rPr>
      </w:pPr>
    </w:p>
    <w:p w:rsidR="00356C92" w:rsidRDefault="00C2424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Me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356C92" w:rsidRDefault="00356C92">
      <w:pPr>
        <w:spacing w:line="200" w:lineRule="exact"/>
      </w:pPr>
    </w:p>
    <w:p w:rsidR="00356C92" w:rsidRDefault="00356C92">
      <w:pPr>
        <w:spacing w:before="12" w:line="220" w:lineRule="exact"/>
        <w:rPr>
          <w:sz w:val="22"/>
          <w:szCs w:val="22"/>
        </w:rPr>
      </w:pPr>
    </w:p>
    <w:p w:rsidR="00356C92" w:rsidRDefault="00C24247">
      <w:pPr>
        <w:spacing w:line="480" w:lineRule="auto"/>
        <w:ind w:left="1157" w:right="78" w:firstLine="4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hd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9"/>
          <w:sz w:val="24"/>
          <w:szCs w:val="24"/>
        </w:rPr>
        <w:t>0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222)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ur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4"/>
          <w:sz w:val="24"/>
          <w:szCs w:val="24"/>
        </w:rPr>
        <w:t>0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212)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8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356C92" w:rsidRDefault="00C24247">
      <w:pPr>
        <w:spacing w:before="10" w:line="480" w:lineRule="auto"/>
        <w:ind w:left="1157" w:right="77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>
        <w:rPr>
          <w:spacing w:val="4"/>
          <w:sz w:val="24"/>
          <w:szCs w:val="24"/>
        </w:rPr>
        <w:t>0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397)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bukun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56C92" w:rsidRDefault="00C24247">
      <w:pPr>
        <w:spacing w:before="10" w:line="480" w:lineRule="auto"/>
        <w:ind w:left="1157" w:right="80" w:firstLine="4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urba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4"/>
          <w:sz w:val="24"/>
          <w:szCs w:val="24"/>
        </w:rPr>
        <w:t>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 xml:space="preserve">208)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“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356C92" w:rsidRDefault="00C24247">
      <w:pPr>
        <w:spacing w:before="11" w:line="260" w:lineRule="exact"/>
        <w:ind w:left="1157" w:right="93"/>
        <w:jc w:val="both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bu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w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uk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me</w:t>
      </w:r>
      <w:r>
        <w:rPr>
          <w:position w:val="-1"/>
          <w:sz w:val="24"/>
          <w:szCs w:val="24"/>
        </w:rPr>
        <w:t>n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am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ai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ata</w:t>
      </w:r>
      <w:r>
        <w:rPr>
          <w:position w:val="-1"/>
          <w:sz w:val="24"/>
          <w:szCs w:val="24"/>
        </w:rPr>
        <w:t>u</w:t>
      </w:r>
      <w:r>
        <w:rPr>
          <w:spacing w:val="-4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un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me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al</w:t>
      </w:r>
      <w:r>
        <w:rPr>
          <w:position w:val="-1"/>
          <w:sz w:val="24"/>
          <w:szCs w:val="24"/>
        </w:rPr>
        <w:t>urk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nfor</w:t>
      </w:r>
      <w:r>
        <w:rPr>
          <w:spacing w:val="1"/>
          <w:position w:val="-1"/>
          <w:sz w:val="24"/>
          <w:szCs w:val="24"/>
        </w:rPr>
        <w:t>ma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</w:p>
    <w:p w:rsidR="00356C92" w:rsidRDefault="00356C92">
      <w:pPr>
        <w:spacing w:before="4" w:line="160" w:lineRule="exact"/>
        <w:rPr>
          <w:sz w:val="16"/>
          <w:szCs w:val="16"/>
        </w:rPr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C24247">
      <w:pPr>
        <w:spacing w:before="31"/>
        <w:ind w:left="4466" w:right="4004"/>
        <w:jc w:val="center"/>
        <w:rPr>
          <w:sz w:val="22"/>
          <w:szCs w:val="22"/>
        </w:rPr>
        <w:sectPr w:rsidR="00356C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9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8" w:line="260" w:lineRule="exact"/>
        <w:rPr>
          <w:sz w:val="26"/>
          <w:szCs w:val="26"/>
        </w:rPr>
      </w:pPr>
    </w:p>
    <w:p w:rsidR="00356C92" w:rsidRDefault="00C24247">
      <w:pPr>
        <w:spacing w:before="29" w:line="480" w:lineRule="auto"/>
        <w:ind w:left="1157" w:right="8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kondu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ar”</w:t>
      </w:r>
      <w:r>
        <w:rPr>
          <w:sz w:val="24"/>
          <w:szCs w:val="24"/>
        </w:rPr>
        <w:t xml:space="preserve">. 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 xml:space="preserve">d, 2021)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6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2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56C92" w:rsidRDefault="00C24247">
      <w:pPr>
        <w:spacing w:before="9" w:line="480" w:lineRule="auto"/>
        <w:ind w:left="1157" w:right="79" w:firstLine="4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56C92" w:rsidRDefault="00C24247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356C92" w:rsidRDefault="00356C92">
      <w:pPr>
        <w:spacing w:line="200" w:lineRule="exact"/>
      </w:pPr>
    </w:p>
    <w:p w:rsidR="00356C92" w:rsidRDefault="00356C92">
      <w:pPr>
        <w:spacing w:before="12" w:line="220" w:lineRule="exact"/>
        <w:rPr>
          <w:sz w:val="22"/>
          <w:szCs w:val="22"/>
        </w:rPr>
      </w:pPr>
    </w:p>
    <w:p w:rsidR="00356C92" w:rsidRDefault="00C24247">
      <w:pPr>
        <w:spacing w:line="480" w:lineRule="auto"/>
        <w:ind w:left="1157" w:right="82" w:firstLine="424"/>
        <w:jc w:val="both"/>
        <w:rPr>
          <w:sz w:val="24"/>
          <w:szCs w:val="24"/>
        </w:rPr>
        <w:sectPr w:rsidR="00356C92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43" w:footer="0" w:gutter="0"/>
          <w:pgNumType w:start="1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8" w:line="260" w:lineRule="exact"/>
        <w:rPr>
          <w:sz w:val="26"/>
          <w:szCs w:val="26"/>
        </w:rPr>
      </w:pPr>
    </w:p>
    <w:p w:rsidR="00356C92" w:rsidRDefault="00C24247">
      <w:pPr>
        <w:spacing w:before="29" w:line="480" w:lineRule="auto"/>
        <w:ind w:left="1157" w:right="76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02</w:t>
      </w:r>
      <w:r>
        <w:rPr>
          <w:spacing w:val="9"/>
          <w:sz w:val="24"/>
          <w:szCs w:val="24"/>
        </w:rPr>
        <w:t>0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389)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ru,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9"/>
          <w:sz w:val="24"/>
          <w:szCs w:val="24"/>
        </w:rPr>
        <w:t>h</w:t>
      </w:r>
      <w:r>
        <w:rPr>
          <w:sz w:val="24"/>
          <w:szCs w:val="24"/>
        </w:rPr>
        <w:t>-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or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56C92" w:rsidRDefault="00C24247">
      <w:pPr>
        <w:spacing w:before="10" w:line="480" w:lineRule="auto"/>
        <w:ind w:left="1157" w:right="86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pokok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</w:t>
      </w:r>
      <w:r>
        <w:rPr>
          <w:spacing w:val="-3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56C92" w:rsidRDefault="00C24247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356C92" w:rsidRDefault="00356C92">
      <w:pPr>
        <w:spacing w:line="200" w:lineRule="exact"/>
      </w:pPr>
    </w:p>
    <w:p w:rsidR="00356C92" w:rsidRDefault="00356C92">
      <w:pPr>
        <w:spacing w:before="12" w:line="220" w:lineRule="exact"/>
        <w:rPr>
          <w:sz w:val="22"/>
          <w:szCs w:val="22"/>
        </w:rPr>
      </w:pPr>
    </w:p>
    <w:p w:rsidR="00356C92" w:rsidRDefault="00C24247">
      <w:pPr>
        <w:spacing w:line="480" w:lineRule="auto"/>
        <w:ind w:left="1157" w:right="79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5"/>
          <w:sz w:val="24"/>
          <w:szCs w:val="24"/>
        </w:rPr>
        <w:t>9</w:t>
      </w:r>
      <w:r>
        <w:rPr>
          <w:spacing w:val="-3"/>
          <w:sz w:val="24"/>
          <w:szCs w:val="24"/>
        </w:rPr>
        <w:t>:</w:t>
      </w:r>
      <w:r>
        <w:rPr>
          <w:sz w:val="24"/>
          <w:szCs w:val="24"/>
        </w:rPr>
        <w:t>45)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n:</w:t>
      </w:r>
    </w:p>
    <w:p w:rsidR="00356C92" w:rsidRDefault="00C24247">
      <w:pPr>
        <w:spacing w:before="11" w:line="480" w:lineRule="auto"/>
        <w:ind w:left="1157" w:right="7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9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ru,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produk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356C92" w:rsidRDefault="00C24247">
      <w:pPr>
        <w:spacing w:before="10" w:line="480" w:lineRule="auto"/>
        <w:ind w:left="1157" w:right="86" w:firstLine="568"/>
        <w:jc w:val="both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8" w:line="260" w:lineRule="exact"/>
        <w:rPr>
          <w:sz w:val="26"/>
          <w:szCs w:val="26"/>
        </w:rPr>
      </w:pPr>
    </w:p>
    <w:p w:rsidR="00356C92" w:rsidRDefault="00C24247">
      <w:pPr>
        <w:spacing w:before="29" w:line="480" w:lineRule="auto"/>
        <w:ind w:left="1441" w:right="7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56C92" w:rsidRDefault="00C24247">
      <w:pPr>
        <w:spacing w:before="10" w:line="480" w:lineRule="auto"/>
        <w:ind w:left="1441" w:right="8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pacing w:val="-3"/>
          <w:sz w:val="24"/>
          <w:szCs w:val="24"/>
        </w:rPr>
        <w:t>t</w:t>
      </w:r>
      <w:r>
        <w:rPr>
          <w:spacing w:val="9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8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56C92" w:rsidRDefault="00C24247">
      <w:pPr>
        <w:spacing w:before="10" w:line="480" w:lineRule="auto"/>
        <w:ind w:left="1441" w:right="81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</w:p>
    <w:p w:rsidR="00356C92" w:rsidRDefault="00C24247">
      <w:pPr>
        <w:spacing w:before="10" w:line="480" w:lineRule="auto"/>
        <w:ind w:left="1441" w:right="87" w:hanging="284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amati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56C92" w:rsidRDefault="00C24247">
      <w:pPr>
        <w:spacing w:before="10" w:line="480" w:lineRule="auto"/>
        <w:ind w:left="1157" w:right="75" w:firstLine="56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3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56C92" w:rsidRDefault="00C24247">
      <w:pPr>
        <w:spacing w:before="13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2.1.4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356C92" w:rsidRDefault="00356C92">
      <w:pPr>
        <w:spacing w:line="200" w:lineRule="exact"/>
      </w:pPr>
    </w:p>
    <w:p w:rsidR="00356C92" w:rsidRDefault="00356C92">
      <w:pPr>
        <w:spacing w:before="12" w:line="220" w:lineRule="exact"/>
        <w:rPr>
          <w:sz w:val="22"/>
          <w:szCs w:val="22"/>
        </w:rPr>
      </w:pPr>
    </w:p>
    <w:p w:rsidR="00356C92" w:rsidRDefault="00C24247">
      <w:pPr>
        <w:spacing w:line="480" w:lineRule="auto"/>
        <w:ind w:left="1157" w:right="82" w:firstLine="568"/>
        <w:jc w:val="both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202</w:t>
      </w:r>
      <w:r>
        <w:rPr>
          <w:spacing w:val="6"/>
          <w:sz w:val="24"/>
          <w:szCs w:val="24"/>
        </w:rPr>
        <w:t>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32)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 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8" w:line="260" w:lineRule="exact"/>
        <w:rPr>
          <w:sz w:val="26"/>
          <w:szCs w:val="26"/>
        </w:rPr>
      </w:pPr>
    </w:p>
    <w:p w:rsidR="00356C92" w:rsidRDefault="00C24247">
      <w:pPr>
        <w:spacing w:before="29" w:line="480" w:lineRule="auto"/>
        <w:ind w:left="1157" w:right="86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amal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356C92" w:rsidRDefault="00C24247">
      <w:pPr>
        <w:spacing w:before="10" w:line="480" w:lineRule="auto"/>
        <w:ind w:left="1441" w:right="81" w:hanging="28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56C92" w:rsidRDefault="00C24247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f.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ind w:left="1157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441" w:right="90" w:hanging="284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56C92" w:rsidRDefault="00C24247">
      <w:pPr>
        <w:spacing w:before="10" w:line="480" w:lineRule="auto"/>
        <w:ind w:left="1441" w:right="86" w:hanging="28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56C92" w:rsidRDefault="00C24247">
      <w:pPr>
        <w:spacing w:before="10" w:line="480" w:lineRule="auto"/>
        <w:ind w:left="1157" w:right="85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uru.</w:t>
      </w:r>
    </w:p>
    <w:p w:rsidR="00356C92" w:rsidRDefault="00356C92">
      <w:pPr>
        <w:spacing w:before="10" w:line="280" w:lineRule="exact"/>
        <w:rPr>
          <w:sz w:val="28"/>
          <w:szCs w:val="28"/>
        </w:rPr>
      </w:pPr>
    </w:p>
    <w:p w:rsidR="00356C92" w:rsidRDefault="00C2424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Fl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2.2.1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M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cr</w:t>
      </w:r>
      <w:r>
        <w:rPr>
          <w:b/>
          <w:sz w:val="24"/>
          <w:szCs w:val="24"/>
        </w:rPr>
        <w:t>o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Fl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</w:p>
    <w:p w:rsidR="00356C92" w:rsidRDefault="00356C92">
      <w:pPr>
        <w:spacing w:before="12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157" w:right="83" w:firstLine="568"/>
        <w:jc w:val="both"/>
        <w:rPr>
          <w:sz w:val="24"/>
          <w:szCs w:val="24"/>
        </w:rPr>
      </w:pP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iala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ft</w:t>
      </w:r>
      <w:r>
        <w:rPr>
          <w:i/>
          <w:sz w:val="24"/>
          <w:szCs w:val="24"/>
        </w:rPr>
        <w:t>wa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ft</w:t>
      </w:r>
      <w:r>
        <w:rPr>
          <w:i/>
          <w:sz w:val="24"/>
          <w:szCs w:val="24"/>
        </w:rPr>
        <w:t>wa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56C92" w:rsidRDefault="00C24247">
      <w:pPr>
        <w:spacing w:before="10" w:line="480" w:lineRule="auto"/>
        <w:ind w:left="1157" w:right="77" w:firstLine="568"/>
        <w:jc w:val="both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8" w:line="260" w:lineRule="exact"/>
        <w:rPr>
          <w:sz w:val="26"/>
          <w:szCs w:val="26"/>
        </w:rPr>
      </w:pPr>
    </w:p>
    <w:p w:rsidR="00356C92" w:rsidRDefault="00C24247">
      <w:pPr>
        <w:spacing w:before="29" w:line="480" w:lineRule="auto"/>
        <w:ind w:left="1157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ra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2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ry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2"/>
          <w:sz w:val="24"/>
          <w:szCs w:val="24"/>
        </w:rPr>
        <w:t>9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99).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b, 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CD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9"/>
          <w:sz w:val="24"/>
          <w:szCs w:val="24"/>
        </w:rPr>
        <w:t>2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 xml:space="preserve">199)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iala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ft</w:t>
      </w:r>
      <w:r>
        <w:rPr>
          <w:i/>
          <w:sz w:val="24"/>
          <w:szCs w:val="24"/>
        </w:rPr>
        <w:t>wa</w:t>
      </w:r>
      <w:r>
        <w:rPr>
          <w:i/>
          <w:spacing w:val="-13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6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356C92" w:rsidRDefault="00C24247">
      <w:pPr>
        <w:spacing w:before="14"/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 xml:space="preserve">.2.2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ele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4"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h </w:t>
      </w:r>
      <w:r>
        <w:rPr>
          <w:b/>
          <w:sz w:val="24"/>
          <w:szCs w:val="24"/>
        </w:rPr>
        <w:t>8</w:t>
      </w:r>
    </w:p>
    <w:p w:rsidR="00356C92" w:rsidRDefault="00356C92">
      <w:pPr>
        <w:spacing w:before="12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157" w:right="83" w:firstLine="568"/>
        <w:jc w:val="both"/>
        <w:rPr>
          <w:sz w:val="24"/>
          <w:szCs w:val="24"/>
        </w:rPr>
      </w:pP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56C92" w:rsidRDefault="00C24247">
      <w:pPr>
        <w:spacing w:before="9" w:line="480" w:lineRule="auto"/>
        <w:ind w:left="1157" w:right="84" w:firstLine="568"/>
        <w:jc w:val="both"/>
        <w:rPr>
          <w:sz w:val="24"/>
          <w:szCs w:val="24"/>
        </w:rPr>
      </w:pP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iala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56C92" w:rsidRDefault="00C24247">
      <w:pPr>
        <w:spacing w:before="11" w:line="480" w:lineRule="auto"/>
        <w:ind w:left="1669" w:right="86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56C92" w:rsidRDefault="00C24247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f.</w:t>
      </w:r>
    </w:p>
    <w:p w:rsidR="00356C92" w:rsidRDefault="00356C92">
      <w:pPr>
        <w:spacing w:before="17" w:line="260" w:lineRule="exact"/>
        <w:rPr>
          <w:sz w:val="26"/>
          <w:szCs w:val="26"/>
        </w:rPr>
      </w:pPr>
    </w:p>
    <w:p w:rsidR="00356C92" w:rsidRDefault="00C24247">
      <w:pPr>
        <w:ind w:left="1309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sz w:val="24"/>
          <w:szCs w:val="24"/>
        </w:rPr>
        <w:t xml:space="preserve">4.   </w:t>
      </w:r>
      <w:r>
        <w:rPr>
          <w:spacing w:val="-2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8" w:line="260" w:lineRule="exact"/>
        <w:rPr>
          <w:sz w:val="26"/>
          <w:szCs w:val="26"/>
        </w:rPr>
      </w:pPr>
    </w:p>
    <w:p w:rsidR="00356C92" w:rsidRDefault="00C24247">
      <w:pPr>
        <w:spacing w:before="29"/>
        <w:ind w:left="1309" w:right="20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ind w:left="1309" w:right="38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669" w:right="85" w:hanging="360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ur  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un, 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56C92" w:rsidRDefault="00C24247">
      <w:pPr>
        <w:spacing w:before="10" w:line="480" w:lineRule="auto"/>
        <w:ind w:left="1157" w:right="80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mia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4"/>
          <w:sz w:val="24"/>
          <w:szCs w:val="24"/>
        </w:rPr>
        <w:t>9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10)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lai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56C92" w:rsidRDefault="00C24247">
      <w:pPr>
        <w:spacing w:before="10" w:line="480" w:lineRule="auto"/>
        <w:ind w:left="1309"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8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3)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cil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4)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f,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>j</w:t>
      </w:r>
      <w:r>
        <w:rPr>
          <w:spacing w:val="4"/>
          <w:sz w:val="24"/>
          <w:szCs w:val="24"/>
        </w:rPr>
        <w:t>p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 p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0"/>
          <w:sz w:val="24"/>
          <w:szCs w:val="24"/>
        </w:rPr>
        <w:t>v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 8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56C92" w:rsidRDefault="00C24247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2.2.3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4"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h </w:t>
      </w:r>
      <w:r>
        <w:rPr>
          <w:b/>
          <w:sz w:val="24"/>
          <w:szCs w:val="24"/>
        </w:rPr>
        <w:t>8</w:t>
      </w:r>
    </w:p>
    <w:p w:rsidR="00356C92" w:rsidRDefault="00356C92">
      <w:pPr>
        <w:spacing w:line="200" w:lineRule="exact"/>
      </w:pPr>
    </w:p>
    <w:p w:rsidR="00356C92" w:rsidRDefault="00356C92">
      <w:pPr>
        <w:spacing w:before="12" w:line="220" w:lineRule="exact"/>
        <w:rPr>
          <w:sz w:val="22"/>
          <w:szCs w:val="22"/>
        </w:rPr>
      </w:pPr>
    </w:p>
    <w:p w:rsidR="00356C92" w:rsidRDefault="00C24247">
      <w:pPr>
        <w:ind w:left="1725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h 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8 </w:t>
      </w:r>
      <w:r>
        <w:rPr>
          <w:i/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ind w:left="1116" w:right="3782"/>
        <w:jc w:val="center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 8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iala</w:t>
      </w:r>
      <w:r>
        <w:rPr>
          <w:sz w:val="24"/>
          <w:szCs w:val="24"/>
        </w:rPr>
        <w:t>h: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ind w:left="1309" w:right="499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ind w:left="1309" w:right="44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p.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ind w:left="1309" w:right="319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fr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</w:t>
      </w:r>
      <w:r>
        <w:rPr>
          <w:spacing w:val="-24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ind w:left="1309" w:right="1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3D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.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ind w:left="1309" w:right="3735"/>
        <w:jc w:val="both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5" w:line="220" w:lineRule="exact"/>
        <w:rPr>
          <w:sz w:val="22"/>
          <w:szCs w:val="22"/>
        </w:rPr>
      </w:pPr>
    </w:p>
    <w:p w:rsidR="00356C92" w:rsidRDefault="00C2424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2.2.4 La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8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-1"/>
          <w:sz w:val="24"/>
          <w:szCs w:val="24"/>
        </w:rPr>
        <w:t>un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ind w:left="588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a F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</w:p>
    <w:p w:rsidR="00356C92" w:rsidRDefault="00356C92">
      <w:pPr>
        <w:spacing w:line="200" w:lineRule="exact"/>
      </w:pPr>
    </w:p>
    <w:p w:rsidR="00356C92" w:rsidRDefault="00356C92">
      <w:pPr>
        <w:spacing w:before="12" w:line="220" w:lineRule="exact"/>
        <w:rPr>
          <w:sz w:val="22"/>
          <w:szCs w:val="22"/>
        </w:rPr>
      </w:pPr>
    </w:p>
    <w:p w:rsidR="00356C92" w:rsidRDefault="00C24247">
      <w:pPr>
        <w:spacing w:line="480" w:lineRule="auto"/>
        <w:ind w:left="1157" w:right="82" w:firstLine="568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pun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 8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356C92" w:rsidRDefault="00C24247">
      <w:pPr>
        <w:spacing w:before="10" w:line="480" w:lineRule="auto"/>
        <w:ind w:left="1309"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1). </w:t>
      </w:r>
      <w:r>
        <w:rPr>
          <w:spacing w:val="-1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tal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b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ow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down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oad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8</w:t>
      </w:r>
      <w:r>
        <w:rPr>
          <w:sz w:val="24"/>
          <w:szCs w:val="24"/>
        </w:rPr>
        <w:t>”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356C92" w:rsidRDefault="00356C92">
      <w:pPr>
        <w:spacing w:before="17"/>
        <w:ind w:left="218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131.05pt">
            <v:imagedata r:id="rId16" o:title=""/>
          </v:shape>
        </w:pict>
      </w:r>
    </w:p>
    <w:p w:rsidR="00356C92" w:rsidRDefault="00C24247">
      <w:pPr>
        <w:spacing w:before="10"/>
        <w:ind w:left="2709" w:right="1572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2.1 La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ns</w:t>
      </w:r>
      <w:r>
        <w:rPr>
          <w:b/>
          <w:sz w:val="24"/>
          <w:szCs w:val="24"/>
        </w:rPr>
        <w:t>tal</w:t>
      </w:r>
    </w:p>
    <w:p w:rsidR="00356C92" w:rsidRDefault="00C24247">
      <w:pPr>
        <w:ind w:left="3432" w:right="2138"/>
        <w:jc w:val="center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wa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4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a F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8</w:t>
      </w:r>
    </w:p>
    <w:p w:rsidR="00356C92" w:rsidRDefault="00356C92">
      <w:pPr>
        <w:spacing w:before="13" w:line="260" w:lineRule="exact"/>
        <w:rPr>
          <w:sz w:val="26"/>
          <w:szCs w:val="26"/>
        </w:rPr>
      </w:pPr>
    </w:p>
    <w:p w:rsidR="00356C92" w:rsidRDefault="00C24247">
      <w:pPr>
        <w:ind w:left="1403" w:right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2).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nduh”</w:t>
      </w:r>
    </w:p>
    <w:p w:rsidR="00356C92" w:rsidRDefault="00356C92">
      <w:pPr>
        <w:spacing w:before="5"/>
        <w:ind w:left="2028"/>
      </w:pPr>
      <w:r>
        <w:pict>
          <v:shape id="_x0000_i1026" type="#_x0000_t75" style="width:267.8pt;height:119.75pt">
            <v:imagedata r:id="rId17" o:title=""/>
          </v:shape>
        </w:pict>
      </w:r>
    </w:p>
    <w:p w:rsidR="00356C92" w:rsidRDefault="00C24247">
      <w:pPr>
        <w:spacing w:before="7"/>
        <w:ind w:left="2013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2.2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ns</w:t>
      </w:r>
      <w:r>
        <w:rPr>
          <w:b/>
          <w:sz w:val="24"/>
          <w:szCs w:val="24"/>
        </w:rPr>
        <w:t>tal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of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wa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</w:p>
    <w:p w:rsidR="00356C92" w:rsidRDefault="00356C92">
      <w:pPr>
        <w:spacing w:before="12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581" w:right="110" w:hanging="140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sz w:val="24"/>
          <w:szCs w:val="24"/>
        </w:rPr>
        <w:t xml:space="preserve">3).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3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 8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 8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356C92" w:rsidRDefault="00356C92">
      <w:pPr>
        <w:spacing w:before="5" w:line="100" w:lineRule="exact"/>
        <w:rPr>
          <w:sz w:val="10"/>
          <w:szCs w:val="10"/>
        </w:rPr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ind w:left="2180"/>
      </w:pPr>
      <w:r>
        <w:pict>
          <v:shape id="_x0000_i1027" type="#_x0000_t75" style="width:245.1pt;height:108.4pt">
            <v:imagedata r:id="rId18" o:title=""/>
          </v:shape>
        </w:pict>
      </w:r>
    </w:p>
    <w:p w:rsidR="00356C92" w:rsidRDefault="00C24247">
      <w:pPr>
        <w:spacing w:before="9"/>
        <w:ind w:left="214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2.3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w</w:t>
      </w:r>
      <w:r>
        <w:rPr>
          <w:b/>
          <w:sz w:val="24"/>
          <w:szCs w:val="24"/>
        </w:rPr>
        <w:t>al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li</w:t>
      </w:r>
      <w:r>
        <w:rPr>
          <w:b/>
          <w:i/>
          <w:spacing w:val="-4"/>
          <w:sz w:val="24"/>
          <w:szCs w:val="24"/>
        </w:rPr>
        <w:t>d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me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a F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8</w:t>
      </w:r>
    </w:p>
    <w:p w:rsidR="00356C92" w:rsidRDefault="00356C92">
      <w:pPr>
        <w:spacing w:before="12" w:line="260" w:lineRule="exact"/>
        <w:rPr>
          <w:sz w:val="26"/>
          <w:szCs w:val="26"/>
        </w:rPr>
      </w:pPr>
    </w:p>
    <w:p w:rsidR="00356C92" w:rsidRDefault="00356C92">
      <w:pPr>
        <w:spacing w:line="480" w:lineRule="auto"/>
        <w:ind w:left="1297" w:right="1024" w:hanging="140"/>
        <w:rPr>
          <w:sz w:val="24"/>
          <w:szCs w:val="24"/>
        </w:rPr>
      </w:pPr>
      <w:r w:rsidRPr="00356C92">
        <w:pict>
          <v:group id="_x0000_s2101" style="position:absolute;left:0;text-align:left;margin-left:185.4pt;margin-top:55.55pt;width:274pt;height:130.6pt;z-index:-251663872;mso-position-horizontal-relative:page" coordorigin="3708,1111" coordsize="5480,2612">
            <v:shape id="_x0000_s2103" type="#_x0000_t75" style="position:absolute;left:3708;top:1111;width:5480;height:2612">
              <v:imagedata r:id="rId19" o:title=""/>
            </v:shape>
            <v:shape id="_x0000_s2102" style="position:absolute;left:5840;top:1823;width:1432;height:172" coordorigin="5840,1823" coordsize="1432,172" path="m5840,1909r48,-31l5968,1860r53,-8l6080,1845r67,-7l6219,1833r79,-4l6380,1825r86,-2l6556,1823r90,l6732,1825r82,4l6893,1833r72,5l7032,1845r59,7l7144,1860r80,18l7272,1909r-6,11l7144,1958r-53,8l7032,1973r-67,7l6893,1985r-79,4l6732,1993r-86,2l6556,1995r-90,l6380,1993r-82,-4l6219,1985r-72,-5l6080,1973r-59,-7l5968,1958r-80,-18l5840,1909xe" filled="f" strokecolor="red" strokeweight="1.6pt">
              <v:path arrowok="t"/>
            </v:shape>
            <w10:wrap anchorx="page"/>
          </v:group>
        </w:pict>
      </w:r>
      <w:r w:rsidR="00C24247">
        <w:rPr>
          <w:sz w:val="24"/>
          <w:szCs w:val="24"/>
        </w:rPr>
        <w:t xml:space="preserve">4).  </w:t>
      </w:r>
      <w:r w:rsidR="00C24247">
        <w:rPr>
          <w:spacing w:val="-1"/>
          <w:sz w:val="24"/>
          <w:szCs w:val="24"/>
        </w:rPr>
        <w:t>U</w:t>
      </w:r>
      <w:r w:rsidR="00C24247">
        <w:rPr>
          <w:sz w:val="24"/>
          <w:szCs w:val="24"/>
        </w:rPr>
        <w:t>n</w:t>
      </w:r>
      <w:r w:rsidR="00C24247">
        <w:rPr>
          <w:spacing w:val="1"/>
          <w:sz w:val="24"/>
          <w:szCs w:val="24"/>
        </w:rPr>
        <w:t>t</w:t>
      </w:r>
      <w:r w:rsidR="00C24247">
        <w:rPr>
          <w:sz w:val="24"/>
          <w:szCs w:val="24"/>
        </w:rPr>
        <w:t xml:space="preserve">uk </w:t>
      </w:r>
      <w:r w:rsidR="00C24247">
        <w:rPr>
          <w:spacing w:val="1"/>
          <w:sz w:val="24"/>
          <w:szCs w:val="24"/>
        </w:rPr>
        <w:t>mem</w:t>
      </w:r>
      <w:r w:rsidR="00C24247">
        <w:rPr>
          <w:sz w:val="24"/>
          <w:szCs w:val="24"/>
        </w:rPr>
        <w:t>bu</w:t>
      </w:r>
      <w:r w:rsidR="00C24247">
        <w:rPr>
          <w:spacing w:val="-3"/>
          <w:sz w:val="24"/>
          <w:szCs w:val="24"/>
        </w:rPr>
        <w:t>a</w:t>
      </w:r>
      <w:r w:rsidR="00C24247">
        <w:rPr>
          <w:sz w:val="24"/>
          <w:szCs w:val="24"/>
        </w:rPr>
        <w:t>t</w:t>
      </w:r>
      <w:r w:rsidR="00C24247">
        <w:rPr>
          <w:spacing w:val="1"/>
          <w:sz w:val="24"/>
          <w:szCs w:val="24"/>
        </w:rPr>
        <w:t xml:space="preserve"> me</w:t>
      </w:r>
      <w:r w:rsidR="00C24247">
        <w:rPr>
          <w:spacing w:val="-4"/>
          <w:sz w:val="24"/>
          <w:szCs w:val="24"/>
        </w:rPr>
        <w:t>d</w:t>
      </w:r>
      <w:r w:rsidR="00C24247">
        <w:rPr>
          <w:spacing w:val="1"/>
          <w:sz w:val="24"/>
          <w:szCs w:val="24"/>
        </w:rPr>
        <w:t>i</w:t>
      </w:r>
      <w:r w:rsidR="00C24247">
        <w:rPr>
          <w:sz w:val="24"/>
          <w:szCs w:val="24"/>
        </w:rPr>
        <w:t>a</w:t>
      </w:r>
      <w:r w:rsidR="00C24247">
        <w:rPr>
          <w:spacing w:val="1"/>
          <w:sz w:val="24"/>
          <w:szCs w:val="24"/>
        </w:rPr>
        <w:t xml:space="preserve"> </w:t>
      </w:r>
      <w:r w:rsidR="00C24247">
        <w:rPr>
          <w:spacing w:val="-4"/>
          <w:sz w:val="24"/>
          <w:szCs w:val="24"/>
        </w:rPr>
        <w:t>p</w:t>
      </w:r>
      <w:r w:rsidR="00C24247">
        <w:rPr>
          <w:spacing w:val="1"/>
          <w:sz w:val="24"/>
          <w:szCs w:val="24"/>
        </w:rPr>
        <w:t>em</w:t>
      </w:r>
      <w:r w:rsidR="00C24247">
        <w:rPr>
          <w:sz w:val="24"/>
          <w:szCs w:val="24"/>
        </w:rPr>
        <w:t>b</w:t>
      </w:r>
      <w:r w:rsidR="00C24247">
        <w:rPr>
          <w:spacing w:val="-3"/>
          <w:sz w:val="24"/>
          <w:szCs w:val="24"/>
        </w:rPr>
        <w:t>e</w:t>
      </w:r>
      <w:r w:rsidR="00C24247">
        <w:rPr>
          <w:spacing w:val="1"/>
          <w:sz w:val="24"/>
          <w:szCs w:val="24"/>
        </w:rPr>
        <w:t>la</w:t>
      </w:r>
      <w:r w:rsidR="00C24247">
        <w:rPr>
          <w:spacing w:val="-3"/>
          <w:sz w:val="24"/>
          <w:szCs w:val="24"/>
        </w:rPr>
        <w:t>j</w:t>
      </w:r>
      <w:r w:rsidR="00C24247">
        <w:rPr>
          <w:spacing w:val="1"/>
          <w:sz w:val="24"/>
          <w:szCs w:val="24"/>
        </w:rPr>
        <w:t>a</w:t>
      </w:r>
      <w:r w:rsidR="00C24247">
        <w:rPr>
          <w:sz w:val="24"/>
          <w:szCs w:val="24"/>
        </w:rPr>
        <w:t>r</w:t>
      </w:r>
      <w:r w:rsidR="00C24247">
        <w:rPr>
          <w:spacing w:val="1"/>
          <w:sz w:val="24"/>
          <w:szCs w:val="24"/>
        </w:rPr>
        <w:t>a</w:t>
      </w:r>
      <w:r w:rsidR="00C24247">
        <w:rPr>
          <w:sz w:val="24"/>
          <w:szCs w:val="24"/>
        </w:rPr>
        <w:t>n</w:t>
      </w:r>
      <w:r w:rsidR="00C24247">
        <w:rPr>
          <w:spacing w:val="-4"/>
          <w:sz w:val="24"/>
          <w:szCs w:val="24"/>
        </w:rPr>
        <w:t xml:space="preserve"> </w:t>
      </w:r>
      <w:r w:rsidR="00C24247">
        <w:rPr>
          <w:sz w:val="24"/>
          <w:szCs w:val="24"/>
        </w:rPr>
        <w:t>k</w:t>
      </w:r>
      <w:r w:rsidR="00C24247">
        <w:rPr>
          <w:spacing w:val="1"/>
          <w:sz w:val="24"/>
          <w:szCs w:val="24"/>
        </w:rPr>
        <w:t>li</w:t>
      </w:r>
      <w:r w:rsidR="00C24247">
        <w:rPr>
          <w:sz w:val="24"/>
          <w:szCs w:val="24"/>
        </w:rPr>
        <w:t>k dua</w:t>
      </w:r>
      <w:r w:rsidR="00C24247">
        <w:rPr>
          <w:spacing w:val="1"/>
          <w:sz w:val="24"/>
          <w:szCs w:val="24"/>
        </w:rPr>
        <w:t xml:space="preserve"> </w:t>
      </w:r>
      <w:r w:rsidR="00C24247">
        <w:rPr>
          <w:sz w:val="24"/>
          <w:szCs w:val="24"/>
        </w:rPr>
        <w:t>k</w:t>
      </w:r>
      <w:r w:rsidR="00C24247">
        <w:rPr>
          <w:spacing w:val="-3"/>
          <w:sz w:val="24"/>
          <w:szCs w:val="24"/>
        </w:rPr>
        <w:t>a</w:t>
      </w:r>
      <w:r w:rsidR="00C24247">
        <w:rPr>
          <w:spacing w:val="1"/>
          <w:sz w:val="24"/>
          <w:szCs w:val="24"/>
        </w:rPr>
        <w:t>l</w:t>
      </w:r>
      <w:r w:rsidR="00C24247">
        <w:rPr>
          <w:sz w:val="24"/>
          <w:szCs w:val="24"/>
        </w:rPr>
        <w:t>i</w:t>
      </w:r>
      <w:r w:rsidR="00C24247">
        <w:rPr>
          <w:spacing w:val="1"/>
          <w:sz w:val="24"/>
          <w:szCs w:val="24"/>
        </w:rPr>
        <w:t xml:space="preserve"> </w:t>
      </w:r>
      <w:r w:rsidR="00C24247">
        <w:rPr>
          <w:sz w:val="24"/>
          <w:szCs w:val="24"/>
        </w:rPr>
        <w:t>p</w:t>
      </w:r>
      <w:r w:rsidR="00C24247">
        <w:rPr>
          <w:spacing w:val="1"/>
          <w:sz w:val="24"/>
          <w:szCs w:val="24"/>
        </w:rPr>
        <w:t>a</w:t>
      </w:r>
      <w:r w:rsidR="00C24247">
        <w:rPr>
          <w:spacing w:val="-4"/>
          <w:sz w:val="24"/>
          <w:szCs w:val="24"/>
        </w:rPr>
        <w:t>d</w:t>
      </w:r>
      <w:r w:rsidR="00C24247">
        <w:rPr>
          <w:sz w:val="24"/>
          <w:szCs w:val="24"/>
        </w:rPr>
        <w:t>a</w:t>
      </w:r>
      <w:r w:rsidR="00C24247">
        <w:rPr>
          <w:spacing w:val="10"/>
          <w:sz w:val="24"/>
          <w:szCs w:val="24"/>
        </w:rPr>
        <w:t xml:space="preserve"> </w:t>
      </w:r>
      <w:r w:rsidR="00C24247">
        <w:rPr>
          <w:i/>
          <w:sz w:val="24"/>
          <w:szCs w:val="24"/>
        </w:rPr>
        <w:t>“</w:t>
      </w:r>
      <w:r w:rsidR="00C24247">
        <w:rPr>
          <w:i/>
          <w:spacing w:val="-1"/>
          <w:sz w:val="24"/>
          <w:szCs w:val="24"/>
        </w:rPr>
        <w:t xml:space="preserve"> </w:t>
      </w:r>
      <w:r w:rsidR="00C24247">
        <w:rPr>
          <w:i/>
          <w:spacing w:val="1"/>
          <w:sz w:val="24"/>
          <w:szCs w:val="24"/>
        </w:rPr>
        <w:t>fl</w:t>
      </w:r>
      <w:r w:rsidR="00C24247">
        <w:rPr>
          <w:i/>
          <w:sz w:val="24"/>
          <w:szCs w:val="24"/>
        </w:rPr>
        <w:t>a</w:t>
      </w:r>
      <w:r w:rsidR="00C24247">
        <w:rPr>
          <w:i/>
          <w:spacing w:val="-1"/>
          <w:sz w:val="24"/>
          <w:szCs w:val="24"/>
        </w:rPr>
        <w:t>s</w:t>
      </w:r>
      <w:r w:rsidR="00C24247">
        <w:rPr>
          <w:i/>
          <w:sz w:val="24"/>
          <w:szCs w:val="24"/>
        </w:rPr>
        <w:t>h do</w:t>
      </w:r>
      <w:r w:rsidR="00C24247">
        <w:rPr>
          <w:i/>
          <w:spacing w:val="1"/>
          <w:sz w:val="24"/>
          <w:szCs w:val="24"/>
        </w:rPr>
        <w:t>c</w:t>
      </w:r>
      <w:r w:rsidR="00C24247">
        <w:rPr>
          <w:i/>
          <w:sz w:val="24"/>
          <w:szCs w:val="24"/>
        </w:rPr>
        <w:t>u</w:t>
      </w:r>
      <w:r w:rsidR="00C24247">
        <w:rPr>
          <w:i/>
          <w:spacing w:val="-1"/>
          <w:sz w:val="24"/>
          <w:szCs w:val="24"/>
        </w:rPr>
        <w:t>m</w:t>
      </w:r>
      <w:r w:rsidR="00C24247">
        <w:rPr>
          <w:i/>
          <w:spacing w:val="1"/>
          <w:sz w:val="24"/>
          <w:szCs w:val="24"/>
        </w:rPr>
        <w:t>e</w:t>
      </w:r>
      <w:r w:rsidR="00C24247">
        <w:rPr>
          <w:i/>
          <w:sz w:val="24"/>
          <w:szCs w:val="24"/>
        </w:rPr>
        <w:t>n</w:t>
      </w:r>
      <w:r w:rsidR="00C24247">
        <w:rPr>
          <w:i/>
          <w:spacing w:val="2"/>
          <w:sz w:val="24"/>
          <w:szCs w:val="24"/>
        </w:rPr>
        <w:t>t</w:t>
      </w:r>
      <w:r w:rsidR="00C24247">
        <w:rPr>
          <w:sz w:val="24"/>
          <w:szCs w:val="24"/>
        </w:rPr>
        <w:t>”</w:t>
      </w:r>
      <w:r w:rsidR="00C24247">
        <w:rPr>
          <w:spacing w:val="1"/>
          <w:sz w:val="24"/>
          <w:szCs w:val="24"/>
        </w:rPr>
        <w:t xml:space="preserve"> </w:t>
      </w:r>
      <w:r w:rsidR="00C24247">
        <w:rPr>
          <w:spacing w:val="-8"/>
          <w:sz w:val="24"/>
          <w:szCs w:val="24"/>
        </w:rPr>
        <w:t>y</w:t>
      </w:r>
      <w:r w:rsidR="00C24247">
        <w:rPr>
          <w:spacing w:val="1"/>
          <w:sz w:val="24"/>
          <w:szCs w:val="24"/>
        </w:rPr>
        <w:t>a</w:t>
      </w:r>
      <w:r w:rsidR="00C24247">
        <w:rPr>
          <w:spacing w:val="4"/>
          <w:sz w:val="24"/>
          <w:szCs w:val="24"/>
        </w:rPr>
        <w:t>n</w:t>
      </w:r>
      <w:r w:rsidR="00C24247">
        <w:rPr>
          <w:sz w:val="24"/>
          <w:szCs w:val="24"/>
        </w:rPr>
        <w:t>g</w:t>
      </w:r>
      <w:r w:rsidR="00C24247">
        <w:rPr>
          <w:spacing w:val="-4"/>
          <w:sz w:val="24"/>
          <w:szCs w:val="24"/>
        </w:rPr>
        <w:t xml:space="preserve"> </w:t>
      </w:r>
      <w:r w:rsidR="00C24247">
        <w:rPr>
          <w:spacing w:val="1"/>
          <w:sz w:val="24"/>
          <w:szCs w:val="24"/>
        </w:rPr>
        <w:t>a</w:t>
      </w:r>
      <w:r w:rsidR="00C24247">
        <w:rPr>
          <w:sz w:val="24"/>
          <w:szCs w:val="24"/>
        </w:rPr>
        <w:t>da</w:t>
      </w:r>
      <w:r w:rsidR="00C24247">
        <w:rPr>
          <w:spacing w:val="1"/>
          <w:sz w:val="24"/>
          <w:szCs w:val="24"/>
        </w:rPr>
        <w:t xml:space="preserve"> </w:t>
      </w:r>
      <w:r w:rsidR="00C24247">
        <w:rPr>
          <w:sz w:val="24"/>
          <w:szCs w:val="24"/>
        </w:rPr>
        <w:t>p</w:t>
      </w:r>
      <w:r w:rsidR="00C24247">
        <w:rPr>
          <w:spacing w:val="1"/>
          <w:sz w:val="24"/>
          <w:szCs w:val="24"/>
        </w:rPr>
        <w:t>a</w:t>
      </w:r>
      <w:r w:rsidR="00C24247">
        <w:rPr>
          <w:sz w:val="24"/>
          <w:szCs w:val="24"/>
        </w:rPr>
        <w:t>da</w:t>
      </w:r>
      <w:r w:rsidR="00C24247">
        <w:rPr>
          <w:spacing w:val="1"/>
          <w:sz w:val="24"/>
          <w:szCs w:val="24"/>
        </w:rPr>
        <w:t xml:space="preserve"> </w:t>
      </w:r>
      <w:r w:rsidR="00C24247">
        <w:rPr>
          <w:spacing w:val="-3"/>
          <w:sz w:val="24"/>
          <w:szCs w:val="24"/>
        </w:rPr>
        <w:t>t</w:t>
      </w:r>
      <w:r w:rsidR="00C24247">
        <w:rPr>
          <w:spacing w:val="1"/>
          <w:sz w:val="24"/>
          <w:szCs w:val="24"/>
        </w:rPr>
        <w:t>am</w:t>
      </w:r>
      <w:r w:rsidR="00C24247">
        <w:rPr>
          <w:sz w:val="24"/>
          <w:szCs w:val="24"/>
        </w:rPr>
        <w:t>p</w:t>
      </w:r>
      <w:r w:rsidR="00C24247">
        <w:rPr>
          <w:spacing w:val="-3"/>
          <w:sz w:val="24"/>
          <w:szCs w:val="24"/>
        </w:rPr>
        <w:t>i</w:t>
      </w:r>
      <w:r w:rsidR="00C24247">
        <w:rPr>
          <w:spacing w:val="1"/>
          <w:sz w:val="24"/>
          <w:szCs w:val="24"/>
        </w:rPr>
        <w:t>la</w:t>
      </w:r>
      <w:r w:rsidR="00C24247">
        <w:rPr>
          <w:sz w:val="24"/>
          <w:szCs w:val="24"/>
        </w:rPr>
        <w:t xml:space="preserve">n </w:t>
      </w:r>
      <w:r w:rsidR="00C24247">
        <w:rPr>
          <w:spacing w:val="-3"/>
          <w:sz w:val="24"/>
          <w:szCs w:val="24"/>
        </w:rPr>
        <w:t>l</w:t>
      </w:r>
      <w:r w:rsidR="00C24247">
        <w:rPr>
          <w:spacing w:val="1"/>
          <w:sz w:val="24"/>
          <w:szCs w:val="24"/>
        </w:rPr>
        <w:t>a</w:t>
      </w:r>
      <w:r w:rsidR="00C24247">
        <w:rPr>
          <w:spacing w:val="-8"/>
          <w:sz w:val="24"/>
          <w:szCs w:val="24"/>
        </w:rPr>
        <w:t>y</w:t>
      </w:r>
      <w:r w:rsidR="00C24247">
        <w:rPr>
          <w:spacing w:val="1"/>
          <w:sz w:val="24"/>
          <w:szCs w:val="24"/>
        </w:rPr>
        <w:t>a</w:t>
      </w:r>
      <w:r w:rsidR="00C24247">
        <w:rPr>
          <w:sz w:val="24"/>
          <w:szCs w:val="24"/>
        </w:rPr>
        <w:t>r</w:t>
      </w:r>
      <w:r w:rsidR="00C24247">
        <w:rPr>
          <w:spacing w:val="7"/>
          <w:sz w:val="24"/>
          <w:szCs w:val="24"/>
        </w:rPr>
        <w:t xml:space="preserve"> </w:t>
      </w:r>
      <w:r w:rsidR="00C24247">
        <w:rPr>
          <w:i/>
          <w:spacing w:val="-1"/>
          <w:sz w:val="24"/>
          <w:szCs w:val="24"/>
        </w:rPr>
        <w:t>m</w:t>
      </w:r>
      <w:r w:rsidR="00C24247">
        <w:rPr>
          <w:i/>
          <w:sz w:val="24"/>
          <w:szCs w:val="24"/>
        </w:rPr>
        <w:t>a</w:t>
      </w:r>
      <w:r w:rsidR="00C24247">
        <w:rPr>
          <w:i/>
          <w:spacing w:val="1"/>
          <w:sz w:val="24"/>
          <w:szCs w:val="24"/>
        </w:rPr>
        <w:t>c</w:t>
      </w:r>
      <w:r w:rsidR="00C24247">
        <w:rPr>
          <w:i/>
          <w:spacing w:val="-9"/>
          <w:sz w:val="24"/>
          <w:szCs w:val="24"/>
        </w:rPr>
        <w:t>r</w:t>
      </w:r>
      <w:r w:rsidR="00C24247">
        <w:rPr>
          <w:i/>
          <w:sz w:val="24"/>
          <w:szCs w:val="24"/>
        </w:rPr>
        <w:t>o</w:t>
      </w:r>
      <w:r w:rsidR="00C24247">
        <w:rPr>
          <w:i/>
          <w:spacing w:val="-1"/>
          <w:sz w:val="24"/>
          <w:szCs w:val="24"/>
        </w:rPr>
        <w:t>m</w:t>
      </w:r>
      <w:r w:rsidR="00C24247">
        <w:rPr>
          <w:i/>
          <w:spacing w:val="1"/>
          <w:sz w:val="24"/>
          <w:szCs w:val="24"/>
        </w:rPr>
        <w:t>e</w:t>
      </w:r>
      <w:r w:rsidR="00C24247">
        <w:rPr>
          <w:i/>
          <w:sz w:val="24"/>
          <w:szCs w:val="24"/>
        </w:rPr>
        <w:t>d</w:t>
      </w:r>
      <w:r w:rsidR="00C24247">
        <w:rPr>
          <w:i/>
          <w:spacing w:val="1"/>
          <w:sz w:val="24"/>
          <w:szCs w:val="24"/>
        </w:rPr>
        <w:t>i</w:t>
      </w:r>
      <w:r w:rsidR="00C24247">
        <w:rPr>
          <w:i/>
          <w:sz w:val="24"/>
          <w:szCs w:val="24"/>
        </w:rPr>
        <w:t xml:space="preserve">a </w:t>
      </w:r>
      <w:r w:rsidR="00C24247">
        <w:rPr>
          <w:i/>
          <w:spacing w:val="1"/>
          <w:sz w:val="24"/>
          <w:szCs w:val="24"/>
        </w:rPr>
        <w:t>fl</w:t>
      </w:r>
      <w:r w:rsidR="00C24247">
        <w:rPr>
          <w:i/>
          <w:sz w:val="24"/>
          <w:szCs w:val="24"/>
        </w:rPr>
        <w:t>a</w:t>
      </w:r>
      <w:r w:rsidR="00C24247">
        <w:rPr>
          <w:i/>
          <w:spacing w:val="-1"/>
          <w:sz w:val="24"/>
          <w:szCs w:val="24"/>
        </w:rPr>
        <w:t>s</w:t>
      </w:r>
      <w:r w:rsidR="00C24247">
        <w:rPr>
          <w:i/>
          <w:sz w:val="24"/>
          <w:szCs w:val="24"/>
        </w:rPr>
        <w:t xml:space="preserve">h </w:t>
      </w:r>
      <w:r w:rsidR="00C24247">
        <w:rPr>
          <w:i/>
          <w:spacing w:val="2"/>
          <w:sz w:val="24"/>
          <w:szCs w:val="24"/>
        </w:rPr>
        <w:t>8</w:t>
      </w:r>
      <w:r w:rsidR="00C24247">
        <w:rPr>
          <w:sz w:val="24"/>
          <w:szCs w:val="24"/>
        </w:rPr>
        <w:t>.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10" w:line="260" w:lineRule="exact"/>
        <w:rPr>
          <w:sz w:val="26"/>
          <w:szCs w:val="26"/>
        </w:rPr>
      </w:pPr>
    </w:p>
    <w:p w:rsidR="00356C92" w:rsidRDefault="00C24247">
      <w:pPr>
        <w:ind w:left="270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2.4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 xml:space="preserve">an 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do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</w:p>
    <w:p w:rsidR="00356C92" w:rsidRDefault="00356C92">
      <w:pPr>
        <w:spacing w:before="12" w:line="260" w:lineRule="exact"/>
        <w:rPr>
          <w:sz w:val="26"/>
          <w:szCs w:val="26"/>
        </w:rPr>
      </w:pPr>
    </w:p>
    <w:p w:rsidR="00356C92" w:rsidRDefault="00C24247">
      <w:pPr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5).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 do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</w:p>
    <w:p w:rsidR="00356C92" w:rsidRDefault="00356C92">
      <w:pPr>
        <w:spacing w:before="1" w:line="120" w:lineRule="exact"/>
        <w:rPr>
          <w:sz w:val="12"/>
          <w:szCs w:val="12"/>
        </w:rPr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ind w:left="2670"/>
        <w:rPr>
          <w:sz w:val="24"/>
          <w:szCs w:val="24"/>
        </w:rPr>
      </w:pPr>
      <w:r w:rsidRPr="00356C92">
        <w:pict>
          <v:shape id="_x0000_s2100" type="#_x0000_t75" style="position:absolute;left:0;text-align:left;margin-left:164.4pt;margin-top:-101.95pt;width:302.2pt;height:102pt;z-index:-251664896;mso-position-horizontal-relative:page">
            <v:imagedata r:id="rId20" o:title=""/>
            <w10:wrap anchorx="page"/>
          </v:shape>
        </w:pict>
      </w:r>
      <w:r w:rsidR="00C24247">
        <w:rPr>
          <w:b/>
          <w:spacing w:val="-3"/>
          <w:sz w:val="24"/>
          <w:szCs w:val="24"/>
        </w:rPr>
        <w:t>G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b</w:t>
      </w:r>
      <w:r w:rsidR="00C24247">
        <w:rPr>
          <w:b/>
          <w:sz w:val="24"/>
          <w:szCs w:val="24"/>
        </w:rPr>
        <w:t>ar</w:t>
      </w:r>
      <w:r w:rsidR="00C24247">
        <w:rPr>
          <w:b/>
          <w:spacing w:val="-3"/>
          <w:sz w:val="24"/>
          <w:szCs w:val="24"/>
        </w:rPr>
        <w:t xml:space="preserve"> </w:t>
      </w:r>
      <w:r w:rsidR="00C24247">
        <w:rPr>
          <w:b/>
          <w:sz w:val="24"/>
          <w:szCs w:val="24"/>
        </w:rPr>
        <w:t>2.5</w:t>
      </w:r>
      <w:r w:rsidR="00C24247">
        <w:rPr>
          <w:b/>
          <w:spacing w:val="-4"/>
          <w:sz w:val="24"/>
          <w:szCs w:val="24"/>
        </w:rPr>
        <w:t xml:space="preserve"> </w:t>
      </w:r>
      <w:r w:rsidR="00C24247">
        <w:rPr>
          <w:b/>
          <w:spacing w:val="-24"/>
          <w:sz w:val="24"/>
          <w:szCs w:val="24"/>
        </w:rPr>
        <w:t>T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p</w:t>
      </w:r>
      <w:r w:rsidR="00C24247">
        <w:rPr>
          <w:b/>
          <w:spacing w:val="1"/>
          <w:sz w:val="24"/>
          <w:szCs w:val="24"/>
        </w:rPr>
        <w:t>il</w:t>
      </w:r>
      <w:r w:rsidR="00C24247">
        <w:rPr>
          <w:b/>
          <w:sz w:val="24"/>
          <w:szCs w:val="24"/>
        </w:rPr>
        <w:t xml:space="preserve">an </w:t>
      </w:r>
      <w:r w:rsidR="00C24247">
        <w:rPr>
          <w:b/>
          <w:i/>
          <w:sz w:val="24"/>
          <w:szCs w:val="24"/>
        </w:rPr>
        <w:t>F</w:t>
      </w:r>
      <w:r w:rsidR="00C24247">
        <w:rPr>
          <w:b/>
          <w:i/>
          <w:spacing w:val="1"/>
          <w:sz w:val="24"/>
          <w:szCs w:val="24"/>
        </w:rPr>
        <w:t>l</w:t>
      </w:r>
      <w:r w:rsidR="00C24247">
        <w:rPr>
          <w:b/>
          <w:i/>
          <w:sz w:val="24"/>
          <w:szCs w:val="24"/>
        </w:rPr>
        <w:t>a</w:t>
      </w:r>
      <w:r w:rsidR="00C24247">
        <w:rPr>
          <w:b/>
          <w:i/>
          <w:spacing w:val="-1"/>
          <w:sz w:val="24"/>
          <w:szCs w:val="24"/>
        </w:rPr>
        <w:t>s</w:t>
      </w:r>
      <w:r w:rsidR="00C24247">
        <w:rPr>
          <w:b/>
          <w:i/>
          <w:sz w:val="24"/>
          <w:szCs w:val="24"/>
        </w:rPr>
        <w:t>h do</w:t>
      </w:r>
      <w:r w:rsidR="00C24247">
        <w:rPr>
          <w:b/>
          <w:i/>
          <w:spacing w:val="1"/>
          <w:sz w:val="24"/>
          <w:szCs w:val="24"/>
        </w:rPr>
        <w:t>c</w:t>
      </w:r>
      <w:r w:rsidR="00C24247">
        <w:rPr>
          <w:b/>
          <w:i/>
          <w:spacing w:val="-1"/>
          <w:sz w:val="24"/>
          <w:szCs w:val="24"/>
        </w:rPr>
        <w:t>u</w:t>
      </w:r>
      <w:r w:rsidR="00C24247">
        <w:rPr>
          <w:b/>
          <w:i/>
          <w:spacing w:val="5"/>
          <w:sz w:val="24"/>
          <w:szCs w:val="24"/>
        </w:rPr>
        <w:t>m</w:t>
      </w:r>
      <w:r w:rsidR="00C24247">
        <w:rPr>
          <w:b/>
          <w:i/>
          <w:spacing w:val="1"/>
          <w:sz w:val="24"/>
          <w:szCs w:val="24"/>
        </w:rPr>
        <w:t>e</w:t>
      </w:r>
      <w:r w:rsidR="00C24247">
        <w:rPr>
          <w:b/>
          <w:i/>
          <w:spacing w:val="-1"/>
          <w:sz w:val="24"/>
          <w:szCs w:val="24"/>
        </w:rPr>
        <w:t>n</w:t>
      </w:r>
      <w:r w:rsidR="00C24247">
        <w:rPr>
          <w:b/>
          <w:i/>
          <w:sz w:val="24"/>
          <w:szCs w:val="24"/>
        </w:rPr>
        <w:t>t</w:t>
      </w:r>
    </w:p>
    <w:p w:rsidR="00356C92" w:rsidRDefault="00356C92">
      <w:pPr>
        <w:spacing w:before="8" w:line="140" w:lineRule="exact"/>
        <w:rPr>
          <w:sz w:val="14"/>
          <w:szCs w:val="14"/>
        </w:rPr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C24247">
      <w:pPr>
        <w:spacing w:line="480" w:lineRule="auto"/>
        <w:ind w:left="1297" w:right="76" w:hanging="140"/>
        <w:jc w:val="both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sz w:val="24"/>
          <w:szCs w:val="24"/>
        </w:rPr>
        <w:t>6).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 pr</w:t>
      </w:r>
      <w:r>
        <w:rPr>
          <w:spacing w:val="-4"/>
          <w:sz w:val="24"/>
          <w:szCs w:val="24"/>
        </w:rPr>
        <w:t>oy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tie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e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(2).</w:t>
      </w:r>
      <w:r>
        <w:rPr>
          <w:spacing w:val="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800, 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ei</w:t>
      </w:r>
      <w:r>
        <w:rPr>
          <w:i/>
          <w:sz w:val="24"/>
          <w:szCs w:val="24"/>
        </w:rPr>
        <w:t>ght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 600,</w:t>
      </w:r>
      <w:r>
        <w:rPr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= 30).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356C92" w:rsidRDefault="00356C92">
      <w:pPr>
        <w:spacing w:before="5" w:line="100" w:lineRule="exact"/>
        <w:rPr>
          <w:sz w:val="10"/>
          <w:szCs w:val="10"/>
        </w:rPr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ind w:left="2160"/>
      </w:pPr>
      <w:r>
        <w:pict>
          <v:shape id="_x0000_i1028" type="#_x0000_t75" style="width:239.45pt;height:112.45pt">
            <v:imagedata r:id="rId21" o:title=""/>
          </v:shape>
        </w:pict>
      </w:r>
    </w:p>
    <w:p w:rsidR="00356C92" w:rsidRDefault="00C24247">
      <w:pPr>
        <w:spacing w:line="260" w:lineRule="exact"/>
        <w:ind w:left="2484" w:right="187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2.6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gga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356C92" w:rsidRDefault="00356C92">
      <w:pPr>
        <w:spacing w:before="12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297" w:right="81" w:hanging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g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ound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(1), 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(2),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port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g</w:t>
      </w:r>
      <w:r>
        <w:rPr>
          <w:i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3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 C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pacing w:val="-11"/>
          <w:sz w:val="24"/>
          <w:szCs w:val="24"/>
        </w:rPr>
        <w:t>L</w:t>
      </w:r>
      <w:r>
        <w:rPr>
          <w:sz w:val="24"/>
          <w:szCs w:val="24"/>
        </w:rPr>
        <w:t>+R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key</w:t>
      </w:r>
      <w:r>
        <w:rPr>
          <w:i/>
          <w:sz w:val="24"/>
          <w:szCs w:val="24"/>
        </w:rPr>
        <w:t>boa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d.</w:t>
      </w:r>
    </w:p>
    <w:p w:rsidR="00356C92" w:rsidRDefault="00356C92">
      <w:pPr>
        <w:spacing w:before="5" w:line="100" w:lineRule="exact"/>
        <w:rPr>
          <w:sz w:val="11"/>
          <w:szCs w:val="11"/>
        </w:rPr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ind w:left="2296" w:right="1692"/>
        <w:jc w:val="center"/>
        <w:rPr>
          <w:sz w:val="24"/>
          <w:szCs w:val="24"/>
        </w:rPr>
      </w:pPr>
      <w:r w:rsidRPr="00356C92">
        <w:pict>
          <v:group id="_x0000_s2091" style="position:absolute;left:0;text-align:left;margin-left:215pt;margin-top:-94.9pt;width:200.8pt;height:95pt;z-index:-251661824;mso-position-horizontal-relative:page" coordorigin="4300,-1898" coordsize="4016,1900">
            <v:shape id="_x0000_s2098" type="#_x0000_t75" style="position:absolute;left:4300;top:-1898;width:4016;height:1900">
              <v:imagedata r:id="rId22" o:title=""/>
            </v:shape>
            <v:shape id="_x0000_s2097" style="position:absolute;left:4360;top:-1818;width:2288;height:840" coordorigin="4360,-1818" coordsize="2288,840" path="m4800,-1089r30,-3l4825,-1094r-66,-26l4741,-1082r30,-3l4858,-978r29,-3l4800,-1089xe" fillcolor="#c00000" stroked="f">
              <v:path arrowok="t"/>
            </v:shape>
            <v:shape id="_x0000_s2096" style="position:absolute;left:4360;top:-1818;width:2288;height:840" coordorigin="4360,-1818" coordsize="2288,840" path="m4360,-1818r48,34l4426,-1793r501,132l4945,-1670r-501,-133l4451,-1806r11,-6l4360,-1818xe" fillcolor="#c00000" stroked="f">
              <v:path arrowok="t"/>
            </v:shape>
            <v:shape id="_x0000_s2095" style="position:absolute;left:4360;top:-1818;width:2288;height:840" coordorigin="4360,-1818" coordsize="2288,840" path="m6618,-1085r30,2l6640,-1093r-21,-27l6557,-1089r30,2l6550,-1012r30,2l6618,-1085xe" fillcolor="#c00000" stroked="f">
              <v:path arrowok="t"/>
            </v:shape>
            <v:shape id="_x0000_s2094" type="#_x0000_t75" style="position:absolute;left:4992;top:-1694;width:104;height:76">
              <v:imagedata r:id="rId23" o:title=""/>
            </v:shape>
            <v:shape id="_x0000_s2093" type="#_x0000_t75" style="position:absolute;left:4872;top:-966;width:104;height:80">
              <v:imagedata r:id="rId23" o:title=""/>
            </v:shape>
            <v:shape id="_x0000_s2092" type="#_x0000_t75" style="position:absolute;left:6480;top:-994;width:100;height:76">
              <v:imagedata r:id="rId23" o:title=""/>
            </v:shape>
            <w10:wrap anchorx="page"/>
          </v:group>
        </w:pict>
      </w:r>
      <w:r w:rsidR="00C24247">
        <w:rPr>
          <w:b/>
          <w:spacing w:val="-3"/>
          <w:sz w:val="24"/>
          <w:szCs w:val="24"/>
        </w:rPr>
        <w:t>G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b</w:t>
      </w:r>
      <w:r w:rsidR="00C24247">
        <w:rPr>
          <w:b/>
          <w:sz w:val="24"/>
          <w:szCs w:val="24"/>
        </w:rPr>
        <w:t>ar</w:t>
      </w:r>
      <w:r w:rsidR="00C24247">
        <w:rPr>
          <w:b/>
          <w:spacing w:val="-3"/>
          <w:sz w:val="24"/>
          <w:szCs w:val="24"/>
        </w:rPr>
        <w:t xml:space="preserve"> </w:t>
      </w:r>
      <w:r w:rsidR="00C24247">
        <w:rPr>
          <w:b/>
          <w:sz w:val="24"/>
          <w:szCs w:val="24"/>
        </w:rPr>
        <w:t>2.7</w:t>
      </w:r>
      <w:r w:rsidR="00C24247">
        <w:rPr>
          <w:b/>
          <w:spacing w:val="-4"/>
          <w:sz w:val="24"/>
          <w:szCs w:val="24"/>
        </w:rPr>
        <w:t xml:space="preserve"> </w:t>
      </w:r>
      <w:r w:rsidR="00C24247">
        <w:rPr>
          <w:b/>
          <w:spacing w:val="-24"/>
          <w:sz w:val="24"/>
          <w:szCs w:val="24"/>
        </w:rPr>
        <w:t>T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p</w:t>
      </w:r>
      <w:r w:rsidR="00C24247">
        <w:rPr>
          <w:b/>
          <w:spacing w:val="1"/>
          <w:sz w:val="24"/>
          <w:szCs w:val="24"/>
        </w:rPr>
        <w:t>il</w:t>
      </w:r>
      <w:r w:rsidR="00C24247">
        <w:rPr>
          <w:b/>
          <w:sz w:val="24"/>
          <w:szCs w:val="24"/>
        </w:rPr>
        <w:t>an</w:t>
      </w:r>
      <w:r w:rsidR="00C24247">
        <w:rPr>
          <w:b/>
          <w:spacing w:val="2"/>
          <w:sz w:val="24"/>
          <w:szCs w:val="24"/>
        </w:rPr>
        <w:t xml:space="preserve"> </w:t>
      </w:r>
      <w:r w:rsidR="00C24247">
        <w:rPr>
          <w:b/>
          <w:spacing w:val="-6"/>
          <w:sz w:val="24"/>
          <w:szCs w:val="24"/>
        </w:rPr>
        <w:t>p</w:t>
      </w:r>
      <w:r w:rsidR="00C24247">
        <w:rPr>
          <w:b/>
          <w:spacing w:val="5"/>
          <w:sz w:val="24"/>
          <w:szCs w:val="24"/>
        </w:rPr>
        <w:t>e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1"/>
          <w:sz w:val="24"/>
          <w:szCs w:val="24"/>
        </w:rPr>
        <w:t>ili</w:t>
      </w:r>
      <w:r w:rsidR="00C24247">
        <w:rPr>
          <w:b/>
          <w:spacing w:val="-1"/>
          <w:sz w:val="24"/>
          <w:szCs w:val="24"/>
        </w:rPr>
        <w:t>h</w:t>
      </w:r>
      <w:r w:rsidR="00C24247">
        <w:rPr>
          <w:b/>
          <w:sz w:val="24"/>
          <w:szCs w:val="24"/>
        </w:rPr>
        <w:t>an</w:t>
      </w:r>
      <w:r w:rsidR="00C24247">
        <w:rPr>
          <w:b/>
          <w:spacing w:val="1"/>
          <w:sz w:val="24"/>
          <w:szCs w:val="24"/>
        </w:rPr>
        <w:t xml:space="preserve"> </w:t>
      </w:r>
      <w:r w:rsidR="00C24247">
        <w:rPr>
          <w:b/>
          <w:i/>
          <w:sz w:val="24"/>
          <w:szCs w:val="24"/>
        </w:rPr>
        <w:t>ba</w:t>
      </w:r>
      <w:r w:rsidR="00C24247">
        <w:rPr>
          <w:b/>
          <w:i/>
          <w:spacing w:val="1"/>
          <w:sz w:val="24"/>
          <w:szCs w:val="24"/>
        </w:rPr>
        <w:t>c</w:t>
      </w:r>
      <w:r w:rsidR="00C24247">
        <w:rPr>
          <w:b/>
          <w:i/>
          <w:sz w:val="24"/>
          <w:szCs w:val="24"/>
        </w:rPr>
        <w:t>kg</w:t>
      </w:r>
      <w:r w:rsidR="00C24247">
        <w:rPr>
          <w:b/>
          <w:i/>
          <w:spacing w:val="2"/>
          <w:sz w:val="24"/>
          <w:szCs w:val="24"/>
        </w:rPr>
        <w:t>r</w:t>
      </w:r>
      <w:r w:rsidR="00C24247">
        <w:rPr>
          <w:b/>
          <w:i/>
          <w:sz w:val="24"/>
          <w:szCs w:val="24"/>
        </w:rPr>
        <w:t>o</w:t>
      </w:r>
      <w:r w:rsidR="00C24247">
        <w:rPr>
          <w:b/>
          <w:i/>
          <w:spacing w:val="-1"/>
          <w:sz w:val="24"/>
          <w:szCs w:val="24"/>
        </w:rPr>
        <w:t>un</w:t>
      </w:r>
      <w:r w:rsidR="00C24247">
        <w:rPr>
          <w:b/>
          <w:i/>
          <w:sz w:val="24"/>
          <w:szCs w:val="24"/>
        </w:rPr>
        <w:t>d</w:t>
      </w:r>
    </w:p>
    <w:p w:rsidR="00356C92" w:rsidRDefault="00C24247">
      <w:pPr>
        <w:spacing w:line="260" w:lineRule="exact"/>
        <w:ind w:left="1119" w:right="6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8).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ce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ndow </w:t>
      </w:r>
      <w:r>
        <w:rPr>
          <w:sz w:val="24"/>
          <w:szCs w:val="24"/>
        </w:rPr>
        <w:t>(1),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ind w:left="1297"/>
        <w:rPr>
          <w:sz w:val="24"/>
          <w:szCs w:val="24"/>
        </w:rPr>
      </w:pP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pan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 xml:space="preserve">s </w:t>
      </w:r>
      <w:r>
        <w:rPr>
          <w:sz w:val="24"/>
          <w:szCs w:val="24"/>
        </w:rPr>
        <w:t>(2),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ne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(3).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5" w:line="280" w:lineRule="exact"/>
        <w:rPr>
          <w:sz w:val="28"/>
          <w:szCs w:val="28"/>
        </w:rPr>
      </w:pPr>
    </w:p>
    <w:p w:rsidR="00356C92" w:rsidRDefault="00356C92">
      <w:pPr>
        <w:ind w:left="2976" w:right="2365"/>
        <w:jc w:val="center"/>
        <w:rPr>
          <w:sz w:val="24"/>
          <w:szCs w:val="24"/>
        </w:rPr>
      </w:pPr>
      <w:r w:rsidRPr="00356C92">
        <w:pict>
          <v:shape id="_x0000_s2090" type="#_x0000_t75" style="position:absolute;left:0;text-align:left;margin-left:217.2pt;margin-top:-140.15pt;width:196.6pt;height:140.2pt;z-index:-251662848;mso-position-horizontal-relative:page">
            <v:imagedata r:id="rId24" o:title=""/>
            <w10:wrap anchorx="page"/>
          </v:shape>
        </w:pict>
      </w:r>
      <w:r w:rsidR="00C24247">
        <w:rPr>
          <w:b/>
          <w:spacing w:val="-3"/>
          <w:sz w:val="24"/>
          <w:szCs w:val="24"/>
        </w:rPr>
        <w:t>G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b</w:t>
      </w:r>
      <w:r w:rsidR="00C24247">
        <w:rPr>
          <w:b/>
          <w:sz w:val="24"/>
          <w:szCs w:val="24"/>
        </w:rPr>
        <w:t>ar</w:t>
      </w:r>
      <w:r w:rsidR="00C24247">
        <w:rPr>
          <w:b/>
          <w:spacing w:val="-3"/>
          <w:sz w:val="24"/>
          <w:szCs w:val="24"/>
        </w:rPr>
        <w:t xml:space="preserve"> </w:t>
      </w:r>
      <w:r w:rsidR="00C24247">
        <w:rPr>
          <w:b/>
          <w:sz w:val="24"/>
          <w:szCs w:val="24"/>
        </w:rPr>
        <w:t xml:space="preserve">2.8 </w:t>
      </w:r>
      <w:r w:rsidR="00C24247">
        <w:rPr>
          <w:b/>
          <w:spacing w:val="1"/>
          <w:sz w:val="24"/>
          <w:szCs w:val="24"/>
        </w:rPr>
        <w:t>Pe</w:t>
      </w:r>
      <w:r w:rsidR="00C24247">
        <w:rPr>
          <w:b/>
          <w:spacing w:val="-1"/>
          <w:sz w:val="24"/>
          <w:szCs w:val="24"/>
        </w:rPr>
        <w:t>n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b</w:t>
      </w:r>
      <w:r w:rsidR="00C24247">
        <w:rPr>
          <w:b/>
          <w:sz w:val="24"/>
          <w:szCs w:val="24"/>
        </w:rPr>
        <w:t>a</w:t>
      </w:r>
      <w:r w:rsidR="00C24247">
        <w:rPr>
          <w:b/>
          <w:spacing w:val="-1"/>
          <w:sz w:val="24"/>
          <w:szCs w:val="24"/>
        </w:rPr>
        <w:t>h</w:t>
      </w:r>
      <w:r w:rsidR="00C24247">
        <w:rPr>
          <w:b/>
          <w:sz w:val="24"/>
          <w:szCs w:val="24"/>
        </w:rPr>
        <w:t>an</w:t>
      </w:r>
      <w:r w:rsidR="00C24247">
        <w:rPr>
          <w:b/>
          <w:spacing w:val="4"/>
          <w:sz w:val="24"/>
          <w:szCs w:val="24"/>
        </w:rPr>
        <w:t xml:space="preserve"> </w:t>
      </w:r>
      <w:r w:rsidR="00C24247">
        <w:rPr>
          <w:b/>
          <w:i/>
          <w:spacing w:val="-1"/>
          <w:sz w:val="24"/>
          <w:szCs w:val="24"/>
        </w:rPr>
        <w:t>s</w:t>
      </w:r>
      <w:r w:rsidR="00C24247">
        <w:rPr>
          <w:b/>
          <w:i/>
          <w:spacing w:val="1"/>
          <w:sz w:val="24"/>
          <w:szCs w:val="24"/>
        </w:rPr>
        <w:t>ce</w:t>
      </w:r>
      <w:r w:rsidR="00C24247">
        <w:rPr>
          <w:b/>
          <w:i/>
          <w:spacing w:val="-1"/>
          <w:sz w:val="24"/>
          <w:szCs w:val="24"/>
        </w:rPr>
        <w:t>n</w:t>
      </w:r>
      <w:r w:rsidR="00C24247">
        <w:rPr>
          <w:b/>
          <w:i/>
          <w:sz w:val="24"/>
          <w:szCs w:val="24"/>
        </w:rPr>
        <w:t>e</w:t>
      </w:r>
    </w:p>
    <w:p w:rsidR="00356C92" w:rsidRDefault="00356C92">
      <w:pPr>
        <w:spacing w:before="12" w:line="260" w:lineRule="exact"/>
        <w:rPr>
          <w:sz w:val="26"/>
          <w:szCs w:val="26"/>
        </w:rPr>
      </w:pPr>
    </w:p>
    <w:p w:rsidR="00356C92" w:rsidRDefault="00C24247">
      <w:pPr>
        <w:ind w:left="1297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sz w:val="24"/>
          <w:szCs w:val="24"/>
        </w:rPr>
        <w:t xml:space="preserve">9).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ce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</w:p>
    <w:p w:rsidR="00356C92" w:rsidRDefault="00356C92">
      <w:pPr>
        <w:spacing w:before="5" w:line="100" w:lineRule="exact"/>
        <w:rPr>
          <w:sz w:val="10"/>
          <w:szCs w:val="10"/>
        </w:rPr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ind w:left="2664"/>
      </w:pPr>
      <w:r>
        <w:pict>
          <v:shape id="_x0000_i1029" type="#_x0000_t75" style="width:196.6pt;height:122.95pt">
            <v:imagedata r:id="rId25" o:title=""/>
          </v:shape>
        </w:pict>
      </w:r>
    </w:p>
    <w:p w:rsidR="00356C92" w:rsidRDefault="00C24247">
      <w:pPr>
        <w:spacing w:before="5"/>
        <w:ind w:left="2976" w:right="2365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2.9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ce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</w:p>
    <w:p w:rsidR="00356C92" w:rsidRDefault="00356C92">
      <w:pPr>
        <w:spacing w:before="12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297" w:right="84" w:hanging="140"/>
        <w:jc w:val="both"/>
        <w:rPr>
          <w:sz w:val="24"/>
          <w:szCs w:val="24"/>
        </w:rPr>
      </w:pPr>
      <w:r>
        <w:rPr>
          <w:sz w:val="24"/>
          <w:szCs w:val="24"/>
        </w:rPr>
        <w:t>10).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xt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round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ye</w:t>
      </w:r>
      <w:r>
        <w:rPr>
          <w:i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(1),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itam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x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oo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at</w:t>
      </w:r>
      <w:r>
        <w:rPr>
          <w:sz w:val="24"/>
          <w:szCs w:val="24"/>
        </w:rPr>
        <w:t xml:space="preserve">ur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ont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.</w:t>
      </w:r>
    </w:p>
    <w:p w:rsidR="00356C92" w:rsidRDefault="00356C92">
      <w:pPr>
        <w:spacing w:before="17"/>
        <w:ind w:left="2216"/>
      </w:pPr>
      <w:r>
        <w:pict>
          <v:shape id="_x0000_i1030" type="#_x0000_t75" style="width:241.1pt;height:170.7pt">
            <v:imagedata r:id="rId26" o:title=""/>
          </v:shape>
        </w:pict>
      </w:r>
    </w:p>
    <w:p w:rsidR="00356C92" w:rsidRDefault="00C24247">
      <w:pPr>
        <w:spacing w:before="6"/>
        <w:ind w:left="1876" w:right="1269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2.10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6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te</w:t>
      </w:r>
      <w:r>
        <w:rPr>
          <w:b/>
          <w:i/>
          <w:sz w:val="24"/>
          <w:szCs w:val="24"/>
        </w:rPr>
        <w:t>xt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</w:p>
    <w:p w:rsidR="00356C92" w:rsidRDefault="00C24247">
      <w:pPr>
        <w:ind w:left="3938"/>
        <w:rPr>
          <w:sz w:val="24"/>
          <w:szCs w:val="24"/>
        </w:rPr>
      </w:pP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4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-4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4"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8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309" w:right="77"/>
        <w:jc w:val="both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sz w:val="24"/>
          <w:szCs w:val="24"/>
        </w:rPr>
        <w:t>11).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ound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“</w:t>
      </w:r>
      <w:r>
        <w:rPr>
          <w:i/>
          <w:sz w:val="24"/>
          <w:szCs w:val="24"/>
        </w:rPr>
        <w:t>pada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ce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U</w:t>
      </w:r>
      <w:r>
        <w:rPr>
          <w:sz w:val="24"/>
          <w:szCs w:val="24"/>
        </w:rPr>
        <w:t>”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,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ect</w:t>
      </w:r>
      <w:r>
        <w:rPr>
          <w:i/>
          <w:sz w:val="24"/>
          <w:szCs w:val="24"/>
        </w:rPr>
        <w:t>ang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ool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ool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s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56C92" w:rsidRDefault="00356C92">
      <w:pPr>
        <w:spacing w:before="5" w:line="100" w:lineRule="exact"/>
        <w:rPr>
          <w:sz w:val="10"/>
          <w:szCs w:val="10"/>
        </w:rPr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ind w:left="2440"/>
      </w:pPr>
      <w:r>
        <w:pict>
          <v:shape id="_x0000_i1031" type="#_x0000_t75" style="width:211.95pt;height:147.25pt">
            <v:imagedata r:id="rId27" o:title=""/>
          </v:shape>
        </w:pict>
      </w:r>
    </w:p>
    <w:p w:rsidR="00356C92" w:rsidRDefault="00C24247">
      <w:pPr>
        <w:spacing w:before="1"/>
        <w:ind w:left="1576" w:right="1112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2.11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ol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su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</w:p>
    <w:p w:rsidR="00356C92" w:rsidRDefault="00C24247">
      <w:pPr>
        <w:spacing w:line="260" w:lineRule="exact"/>
        <w:ind w:left="3540" w:right="3078"/>
        <w:jc w:val="center"/>
        <w:rPr>
          <w:sz w:val="24"/>
          <w:szCs w:val="24"/>
        </w:rPr>
      </w:pP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4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-4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4"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8</w:t>
      </w:r>
    </w:p>
    <w:p w:rsidR="00356C92" w:rsidRDefault="00356C92">
      <w:pPr>
        <w:spacing w:before="12" w:line="260" w:lineRule="exact"/>
        <w:rPr>
          <w:sz w:val="26"/>
          <w:szCs w:val="26"/>
        </w:rPr>
      </w:pPr>
    </w:p>
    <w:p w:rsidR="00356C92" w:rsidRDefault="00C24247">
      <w:pPr>
        <w:ind w:left="1119" w:right="7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12).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o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bol</w:t>
      </w:r>
    </w:p>
    <w:p w:rsidR="00356C92" w:rsidRDefault="00356C92">
      <w:pPr>
        <w:spacing w:before="3" w:line="160" w:lineRule="exact"/>
        <w:rPr>
          <w:sz w:val="16"/>
          <w:szCs w:val="16"/>
        </w:rPr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ind w:left="2548"/>
      </w:pPr>
      <w:r>
        <w:pict>
          <v:shape id="_x0000_i1032" type="#_x0000_t75" style="width:200.65pt;height:160.2pt">
            <v:imagedata r:id="rId28" o:title=""/>
          </v:shape>
        </w:pict>
      </w:r>
    </w:p>
    <w:p w:rsidR="00356C92" w:rsidRDefault="00C24247">
      <w:pPr>
        <w:spacing w:before="2"/>
        <w:ind w:left="2272" w:right="166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2.12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ol</w:t>
      </w:r>
    </w:p>
    <w:p w:rsidR="00356C92" w:rsidRDefault="00356C92">
      <w:pPr>
        <w:spacing w:before="12" w:line="260" w:lineRule="exact"/>
        <w:rPr>
          <w:sz w:val="26"/>
          <w:szCs w:val="26"/>
        </w:rPr>
      </w:pPr>
    </w:p>
    <w:p w:rsidR="00356C92" w:rsidRDefault="00C24247">
      <w:pPr>
        <w:spacing w:line="479" w:lineRule="auto"/>
        <w:ind w:left="1297" w:right="86" w:hanging="140"/>
        <w:rPr>
          <w:sz w:val="24"/>
          <w:szCs w:val="24"/>
        </w:rPr>
      </w:pPr>
      <w:r>
        <w:rPr>
          <w:sz w:val="24"/>
          <w:szCs w:val="24"/>
        </w:rPr>
        <w:t>13).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lal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“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i/>
          <w:sz w:val="24"/>
          <w:szCs w:val="24"/>
        </w:rPr>
        <w:t>ok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7" w:line="280" w:lineRule="exact"/>
        <w:rPr>
          <w:sz w:val="28"/>
          <w:szCs w:val="28"/>
        </w:rPr>
      </w:pPr>
    </w:p>
    <w:p w:rsidR="00356C92" w:rsidRDefault="00356C92">
      <w:pPr>
        <w:ind w:left="1748" w:right="1145"/>
        <w:jc w:val="center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 w:rsidRPr="00356C92">
        <w:pict>
          <v:shape id="_x0000_s2085" type="#_x0000_t75" style="position:absolute;left:0;text-align:left;margin-left:223.6pt;margin-top:-103.55pt;width:219pt;height:103.6pt;z-index:-251660800;mso-position-horizontal-relative:page">
            <v:imagedata r:id="rId29" o:title=""/>
            <w10:wrap anchorx="page"/>
          </v:shape>
        </w:pict>
      </w:r>
      <w:r w:rsidR="00C24247">
        <w:rPr>
          <w:b/>
          <w:spacing w:val="-3"/>
          <w:sz w:val="24"/>
          <w:szCs w:val="24"/>
        </w:rPr>
        <w:t>G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b</w:t>
      </w:r>
      <w:r w:rsidR="00C24247">
        <w:rPr>
          <w:b/>
          <w:sz w:val="24"/>
          <w:szCs w:val="24"/>
        </w:rPr>
        <w:t>ar</w:t>
      </w:r>
      <w:r w:rsidR="00C24247">
        <w:rPr>
          <w:b/>
          <w:spacing w:val="-3"/>
          <w:sz w:val="24"/>
          <w:szCs w:val="24"/>
        </w:rPr>
        <w:t xml:space="preserve"> </w:t>
      </w:r>
      <w:r w:rsidR="00C24247">
        <w:rPr>
          <w:b/>
          <w:sz w:val="24"/>
          <w:szCs w:val="24"/>
        </w:rPr>
        <w:t>2.13</w:t>
      </w:r>
      <w:r w:rsidR="00C24247">
        <w:rPr>
          <w:b/>
          <w:spacing w:val="-4"/>
          <w:sz w:val="24"/>
          <w:szCs w:val="24"/>
        </w:rPr>
        <w:t xml:space="preserve"> </w:t>
      </w:r>
      <w:r w:rsidR="00C24247">
        <w:rPr>
          <w:b/>
          <w:spacing w:val="-24"/>
          <w:sz w:val="24"/>
          <w:szCs w:val="24"/>
        </w:rPr>
        <w:t>T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p</w:t>
      </w:r>
      <w:r w:rsidR="00C24247">
        <w:rPr>
          <w:b/>
          <w:spacing w:val="1"/>
          <w:sz w:val="24"/>
          <w:szCs w:val="24"/>
        </w:rPr>
        <w:t>il</w:t>
      </w:r>
      <w:r w:rsidR="00C24247">
        <w:rPr>
          <w:b/>
          <w:sz w:val="24"/>
          <w:szCs w:val="24"/>
        </w:rPr>
        <w:t>an</w:t>
      </w:r>
      <w:r w:rsidR="00C24247">
        <w:rPr>
          <w:b/>
          <w:spacing w:val="2"/>
          <w:sz w:val="24"/>
          <w:szCs w:val="24"/>
        </w:rPr>
        <w:t xml:space="preserve"> 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5"/>
          <w:sz w:val="24"/>
          <w:szCs w:val="24"/>
        </w:rPr>
        <w:t>e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z w:val="24"/>
          <w:szCs w:val="24"/>
        </w:rPr>
        <w:t>a</w:t>
      </w:r>
      <w:r w:rsidR="00C24247">
        <w:rPr>
          <w:b/>
          <w:spacing w:val="-1"/>
          <w:sz w:val="24"/>
          <w:szCs w:val="24"/>
        </w:rPr>
        <w:t>s</w:t>
      </w:r>
      <w:r w:rsidR="00C24247">
        <w:rPr>
          <w:b/>
          <w:spacing w:val="6"/>
          <w:sz w:val="24"/>
          <w:szCs w:val="24"/>
        </w:rPr>
        <w:t>u</w:t>
      </w:r>
      <w:r w:rsidR="00C24247">
        <w:rPr>
          <w:b/>
          <w:spacing w:val="-6"/>
          <w:sz w:val="24"/>
          <w:szCs w:val="24"/>
        </w:rPr>
        <w:t>k</w:t>
      </w:r>
      <w:r w:rsidR="00C24247">
        <w:rPr>
          <w:b/>
          <w:sz w:val="24"/>
          <w:szCs w:val="24"/>
        </w:rPr>
        <w:t>an</w:t>
      </w:r>
      <w:r w:rsidR="00C24247">
        <w:rPr>
          <w:b/>
          <w:spacing w:val="-1"/>
          <w:sz w:val="24"/>
          <w:szCs w:val="24"/>
        </w:rPr>
        <w:t xml:space="preserve"> </w:t>
      </w:r>
      <w:r w:rsidR="00C24247">
        <w:rPr>
          <w:b/>
          <w:spacing w:val="1"/>
          <w:sz w:val="24"/>
          <w:szCs w:val="24"/>
        </w:rPr>
        <w:t>r</w:t>
      </w:r>
      <w:r w:rsidR="00C24247">
        <w:rPr>
          <w:b/>
          <w:spacing w:val="2"/>
          <w:sz w:val="24"/>
          <w:szCs w:val="24"/>
        </w:rPr>
        <w:t>u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2"/>
          <w:sz w:val="24"/>
          <w:szCs w:val="24"/>
        </w:rPr>
        <w:t>u</w:t>
      </w:r>
      <w:r w:rsidR="00C24247">
        <w:rPr>
          <w:b/>
          <w:sz w:val="24"/>
          <w:szCs w:val="24"/>
        </w:rPr>
        <w:t>s</w:t>
      </w:r>
      <w:r w:rsidR="00C24247">
        <w:rPr>
          <w:b/>
          <w:spacing w:val="-1"/>
          <w:sz w:val="24"/>
          <w:szCs w:val="24"/>
        </w:rPr>
        <w:t xml:space="preserve"> </w:t>
      </w:r>
      <w:r w:rsidR="00C24247">
        <w:rPr>
          <w:b/>
          <w:spacing w:val="4"/>
          <w:sz w:val="24"/>
          <w:szCs w:val="24"/>
        </w:rPr>
        <w:t>t</w:t>
      </w:r>
      <w:r w:rsidR="00C24247">
        <w:rPr>
          <w:b/>
          <w:sz w:val="24"/>
          <w:szCs w:val="24"/>
        </w:rPr>
        <w:t>o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b</w:t>
      </w:r>
      <w:r w:rsidR="00C24247">
        <w:rPr>
          <w:b/>
          <w:sz w:val="24"/>
          <w:szCs w:val="24"/>
        </w:rPr>
        <w:t>ol</w:t>
      </w:r>
      <w:r w:rsidR="00C24247">
        <w:rPr>
          <w:b/>
          <w:spacing w:val="1"/>
          <w:sz w:val="24"/>
          <w:szCs w:val="24"/>
        </w:rPr>
        <w:t xml:space="preserve"> </w:t>
      </w:r>
      <w:r w:rsidR="00C24247">
        <w:rPr>
          <w:b/>
          <w:spacing w:val="-1"/>
          <w:sz w:val="24"/>
          <w:szCs w:val="24"/>
        </w:rPr>
        <w:t>s</w:t>
      </w:r>
      <w:r w:rsidR="00C24247">
        <w:rPr>
          <w:b/>
          <w:sz w:val="24"/>
          <w:szCs w:val="24"/>
        </w:rPr>
        <w:t>ta</w:t>
      </w:r>
      <w:r w:rsidR="00C24247">
        <w:rPr>
          <w:b/>
          <w:spacing w:val="1"/>
          <w:sz w:val="24"/>
          <w:szCs w:val="24"/>
        </w:rPr>
        <w:t>r</w:t>
      </w:r>
      <w:r w:rsidR="00C24247">
        <w:rPr>
          <w:b/>
          <w:sz w:val="24"/>
          <w:szCs w:val="24"/>
        </w:rPr>
        <w:t xml:space="preserve">t </w:t>
      </w:r>
      <w:r w:rsidR="00C24247">
        <w:rPr>
          <w:b/>
          <w:spacing w:val="-6"/>
          <w:sz w:val="24"/>
          <w:szCs w:val="24"/>
        </w:rPr>
        <w:t>p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1"/>
          <w:sz w:val="24"/>
          <w:szCs w:val="24"/>
        </w:rPr>
        <w:t>d</w:t>
      </w:r>
      <w:r w:rsidR="00C24247">
        <w:rPr>
          <w:b/>
          <w:sz w:val="24"/>
          <w:szCs w:val="24"/>
        </w:rPr>
        <w:t>a</w:t>
      </w:r>
      <w:r w:rsidR="00C24247">
        <w:rPr>
          <w:b/>
          <w:spacing w:val="1"/>
          <w:sz w:val="24"/>
          <w:szCs w:val="24"/>
        </w:rPr>
        <w:t xml:space="preserve"> </w:t>
      </w:r>
      <w:r w:rsidR="00C24247">
        <w:rPr>
          <w:b/>
          <w:i/>
          <w:spacing w:val="5"/>
          <w:sz w:val="24"/>
          <w:szCs w:val="24"/>
        </w:rPr>
        <w:t>m</w:t>
      </w:r>
      <w:r w:rsidR="00C24247">
        <w:rPr>
          <w:b/>
          <w:i/>
          <w:sz w:val="24"/>
          <w:szCs w:val="24"/>
        </w:rPr>
        <w:t>a</w:t>
      </w:r>
      <w:r w:rsidR="00C24247">
        <w:rPr>
          <w:b/>
          <w:i/>
          <w:spacing w:val="1"/>
          <w:sz w:val="24"/>
          <w:szCs w:val="24"/>
        </w:rPr>
        <w:t>c</w:t>
      </w:r>
      <w:r w:rsidR="00C24247">
        <w:rPr>
          <w:b/>
          <w:i/>
          <w:spacing w:val="-1"/>
          <w:sz w:val="24"/>
          <w:szCs w:val="24"/>
        </w:rPr>
        <w:t>r</w:t>
      </w:r>
      <w:r w:rsidR="00C24247">
        <w:rPr>
          <w:b/>
          <w:i/>
          <w:spacing w:val="-4"/>
          <w:sz w:val="24"/>
          <w:szCs w:val="24"/>
        </w:rPr>
        <w:t>o</w:t>
      </w:r>
      <w:r w:rsidR="00C24247">
        <w:rPr>
          <w:b/>
          <w:i/>
          <w:spacing w:val="5"/>
          <w:sz w:val="24"/>
          <w:szCs w:val="24"/>
        </w:rPr>
        <w:t>m</w:t>
      </w:r>
      <w:r w:rsidR="00C24247">
        <w:rPr>
          <w:b/>
          <w:i/>
          <w:spacing w:val="1"/>
          <w:sz w:val="24"/>
          <w:szCs w:val="24"/>
        </w:rPr>
        <w:t>e</w:t>
      </w:r>
      <w:r w:rsidR="00C24247">
        <w:rPr>
          <w:b/>
          <w:i/>
          <w:spacing w:val="-4"/>
          <w:sz w:val="24"/>
          <w:szCs w:val="24"/>
        </w:rPr>
        <w:t>d</w:t>
      </w:r>
      <w:r w:rsidR="00C24247">
        <w:rPr>
          <w:b/>
          <w:i/>
          <w:spacing w:val="1"/>
          <w:sz w:val="24"/>
          <w:szCs w:val="24"/>
        </w:rPr>
        <w:t>i</w:t>
      </w:r>
      <w:r w:rsidR="00C24247">
        <w:rPr>
          <w:b/>
          <w:i/>
          <w:sz w:val="24"/>
          <w:szCs w:val="24"/>
        </w:rPr>
        <w:t>a f</w:t>
      </w:r>
      <w:r w:rsidR="00C24247">
        <w:rPr>
          <w:b/>
          <w:i/>
          <w:spacing w:val="1"/>
          <w:sz w:val="24"/>
          <w:szCs w:val="24"/>
        </w:rPr>
        <w:t>l</w:t>
      </w:r>
      <w:r w:rsidR="00C24247">
        <w:rPr>
          <w:b/>
          <w:i/>
          <w:sz w:val="24"/>
          <w:szCs w:val="24"/>
        </w:rPr>
        <w:t>a</w:t>
      </w:r>
      <w:r w:rsidR="00C24247">
        <w:rPr>
          <w:b/>
          <w:i/>
          <w:spacing w:val="-1"/>
          <w:sz w:val="24"/>
          <w:szCs w:val="24"/>
        </w:rPr>
        <w:t>s</w:t>
      </w:r>
      <w:r w:rsidR="00C24247">
        <w:rPr>
          <w:b/>
          <w:i/>
          <w:sz w:val="24"/>
          <w:szCs w:val="24"/>
        </w:rPr>
        <w:t>h</w:t>
      </w:r>
      <w:r w:rsidR="00C24247">
        <w:rPr>
          <w:b/>
          <w:i/>
          <w:spacing w:val="-1"/>
          <w:sz w:val="24"/>
          <w:szCs w:val="24"/>
        </w:rPr>
        <w:t xml:space="preserve"> </w:t>
      </w:r>
      <w:r w:rsidR="00C24247">
        <w:rPr>
          <w:b/>
          <w:i/>
          <w:sz w:val="24"/>
          <w:szCs w:val="24"/>
        </w:rPr>
        <w:t>8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8" w:line="260" w:lineRule="exact"/>
        <w:rPr>
          <w:sz w:val="26"/>
          <w:szCs w:val="26"/>
        </w:rPr>
      </w:pPr>
    </w:p>
    <w:p w:rsidR="00356C92" w:rsidRDefault="00C24247">
      <w:pPr>
        <w:spacing w:before="29" w:line="480" w:lineRule="auto"/>
        <w:ind w:left="1297" w:right="87"/>
        <w:rPr>
          <w:sz w:val="24"/>
          <w:szCs w:val="24"/>
        </w:rPr>
      </w:pPr>
      <w:r>
        <w:rPr>
          <w:sz w:val="24"/>
          <w:szCs w:val="24"/>
        </w:rPr>
        <w:t>14).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ons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19" w:line="280" w:lineRule="exact"/>
        <w:rPr>
          <w:sz w:val="28"/>
          <w:szCs w:val="28"/>
        </w:rPr>
      </w:pPr>
    </w:p>
    <w:p w:rsidR="00356C92" w:rsidRDefault="00356C92">
      <w:pPr>
        <w:ind w:left="2737" w:right="2129"/>
        <w:jc w:val="center"/>
        <w:rPr>
          <w:sz w:val="24"/>
          <w:szCs w:val="24"/>
        </w:rPr>
      </w:pPr>
      <w:r w:rsidRPr="00356C92">
        <w:pict>
          <v:shape id="_x0000_s2084" type="#_x0000_t75" style="position:absolute;left:0;text-align:left;margin-left:231.4pt;margin-top:-104.05pt;width:168.2pt;height:104.2pt;z-index:-251659776;mso-position-horizontal-relative:page">
            <v:imagedata r:id="rId30" o:title=""/>
            <w10:wrap anchorx="page"/>
          </v:shape>
        </w:pict>
      </w:r>
      <w:r w:rsidR="00C24247">
        <w:rPr>
          <w:b/>
          <w:spacing w:val="-3"/>
          <w:sz w:val="24"/>
          <w:szCs w:val="24"/>
        </w:rPr>
        <w:t>G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b</w:t>
      </w:r>
      <w:r w:rsidR="00C24247">
        <w:rPr>
          <w:b/>
          <w:sz w:val="24"/>
          <w:szCs w:val="24"/>
        </w:rPr>
        <w:t>ar</w:t>
      </w:r>
      <w:r w:rsidR="00C24247">
        <w:rPr>
          <w:b/>
          <w:spacing w:val="-3"/>
          <w:sz w:val="24"/>
          <w:szCs w:val="24"/>
        </w:rPr>
        <w:t xml:space="preserve"> </w:t>
      </w:r>
      <w:r w:rsidR="00C24247">
        <w:rPr>
          <w:b/>
          <w:sz w:val="24"/>
          <w:szCs w:val="24"/>
        </w:rPr>
        <w:t>2.14</w:t>
      </w:r>
      <w:r w:rsidR="00C24247">
        <w:rPr>
          <w:b/>
          <w:spacing w:val="-4"/>
          <w:sz w:val="24"/>
          <w:szCs w:val="24"/>
        </w:rPr>
        <w:t xml:space="preserve"> </w:t>
      </w:r>
      <w:r w:rsidR="00C24247">
        <w:rPr>
          <w:b/>
          <w:spacing w:val="-24"/>
          <w:sz w:val="24"/>
          <w:szCs w:val="24"/>
        </w:rPr>
        <w:t>T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p</w:t>
      </w:r>
      <w:r w:rsidR="00C24247">
        <w:rPr>
          <w:b/>
          <w:spacing w:val="1"/>
          <w:sz w:val="24"/>
          <w:szCs w:val="24"/>
        </w:rPr>
        <w:t>il</w:t>
      </w:r>
      <w:r w:rsidR="00C24247">
        <w:rPr>
          <w:b/>
          <w:sz w:val="24"/>
          <w:szCs w:val="24"/>
        </w:rPr>
        <w:t>an</w:t>
      </w:r>
      <w:r w:rsidR="00C24247">
        <w:rPr>
          <w:b/>
          <w:spacing w:val="-1"/>
          <w:sz w:val="24"/>
          <w:szCs w:val="24"/>
        </w:rPr>
        <w:t xml:space="preserve"> </w:t>
      </w:r>
      <w:r w:rsidR="00C24247">
        <w:rPr>
          <w:b/>
          <w:i/>
          <w:sz w:val="24"/>
          <w:szCs w:val="24"/>
        </w:rPr>
        <w:t>a</w:t>
      </w:r>
      <w:r w:rsidR="00C24247">
        <w:rPr>
          <w:b/>
          <w:i/>
          <w:spacing w:val="1"/>
          <w:sz w:val="24"/>
          <w:szCs w:val="24"/>
        </w:rPr>
        <w:t>cti</w:t>
      </w:r>
      <w:r w:rsidR="00C24247">
        <w:rPr>
          <w:b/>
          <w:i/>
          <w:sz w:val="24"/>
          <w:szCs w:val="24"/>
        </w:rPr>
        <w:t>o</w:t>
      </w:r>
      <w:r w:rsidR="00C24247">
        <w:rPr>
          <w:b/>
          <w:i/>
          <w:spacing w:val="-1"/>
          <w:sz w:val="24"/>
          <w:szCs w:val="24"/>
        </w:rPr>
        <w:t>n</w:t>
      </w:r>
      <w:r w:rsidR="00C24247">
        <w:rPr>
          <w:b/>
          <w:i/>
          <w:sz w:val="24"/>
          <w:szCs w:val="24"/>
        </w:rPr>
        <w:t>s</w:t>
      </w:r>
      <w:r w:rsidR="00C24247">
        <w:rPr>
          <w:b/>
          <w:i/>
          <w:spacing w:val="4"/>
          <w:sz w:val="24"/>
          <w:szCs w:val="24"/>
        </w:rPr>
        <w:t xml:space="preserve"> </w:t>
      </w:r>
      <w:r w:rsidR="00C24247">
        <w:rPr>
          <w:b/>
          <w:spacing w:val="-6"/>
          <w:sz w:val="24"/>
          <w:szCs w:val="24"/>
        </w:rPr>
        <w:t>p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6"/>
          <w:sz w:val="24"/>
          <w:szCs w:val="24"/>
        </w:rPr>
        <w:t>d</w:t>
      </w:r>
      <w:r w:rsidR="00C24247">
        <w:rPr>
          <w:b/>
          <w:sz w:val="24"/>
          <w:szCs w:val="24"/>
        </w:rPr>
        <w:t>a</w:t>
      </w:r>
    </w:p>
    <w:p w:rsidR="00356C92" w:rsidRDefault="00C24247">
      <w:pPr>
        <w:ind w:left="3644" w:right="2974"/>
        <w:jc w:val="center"/>
        <w:rPr>
          <w:sz w:val="24"/>
          <w:szCs w:val="24"/>
        </w:rPr>
      </w:pP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4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-4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4"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8</w:t>
      </w:r>
    </w:p>
    <w:p w:rsidR="00356C92" w:rsidRDefault="00C24247">
      <w:pPr>
        <w:spacing w:line="260" w:lineRule="exact"/>
        <w:ind w:left="1157"/>
        <w:rPr>
          <w:sz w:val="24"/>
          <w:szCs w:val="24"/>
        </w:rPr>
      </w:pPr>
      <w:r>
        <w:rPr>
          <w:sz w:val="24"/>
          <w:szCs w:val="24"/>
        </w:rPr>
        <w:t>15).</w:t>
      </w:r>
      <w:r>
        <w:rPr>
          <w:spacing w:val="-4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ons</w:t>
      </w:r>
    </w:p>
    <w:p w:rsidR="00356C92" w:rsidRDefault="00356C92">
      <w:pPr>
        <w:spacing w:line="160" w:lineRule="exact"/>
        <w:rPr>
          <w:sz w:val="16"/>
          <w:szCs w:val="16"/>
        </w:rPr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ind w:left="1835" w:right="1009"/>
        <w:jc w:val="center"/>
        <w:rPr>
          <w:sz w:val="24"/>
          <w:szCs w:val="24"/>
        </w:rPr>
      </w:pPr>
      <w:r w:rsidRPr="00356C92">
        <w:pict>
          <v:shape id="_x0000_s2083" type="#_x0000_t75" style="position:absolute;left:0;text-align:left;margin-left:201.4pt;margin-top:-133.9pt;width:228pt;height:134pt;z-index:-251658752;mso-position-horizontal-relative:page">
            <v:imagedata r:id="rId31" o:title=""/>
            <w10:wrap anchorx="page"/>
          </v:shape>
        </w:pict>
      </w:r>
      <w:r w:rsidR="00C24247">
        <w:rPr>
          <w:b/>
          <w:spacing w:val="-3"/>
          <w:sz w:val="24"/>
          <w:szCs w:val="24"/>
        </w:rPr>
        <w:t>G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b</w:t>
      </w:r>
      <w:r w:rsidR="00C24247">
        <w:rPr>
          <w:b/>
          <w:sz w:val="24"/>
          <w:szCs w:val="24"/>
        </w:rPr>
        <w:t>ar</w:t>
      </w:r>
      <w:r w:rsidR="00C24247">
        <w:rPr>
          <w:b/>
          <w:spacing w:val="-3"/>
          <w:sz w:val="24"/>
          <w:szCs w:val="24"/>
        </w:rPr>
        <w:t xml:space="preserve"> </w:t>
      </w:r>
      <w:r w:rsidR="00C24247">
        <w:rPr>
          <w:b/>
          <w:sz w:val="24"/>
          <w:szCs w:val="24"/>
        </w:rPr>
        <w:t>2.15</w:t>
      </w:r>
      <w:r w:rsidR="00C24247">
        <w:rPr>
          <w:b/>
          <w:spacing w:val="-4"/>
          <w:sz w:val="24"/>
          <w:szCs w:val="24"/>
        </w:rPr>
        <w:t xml:space="preserve"> </w:t>
      </w:r>
      <w:r w:rsidR="00C24247">
        <w:rPr>
          <w:b/>
          <w:spacing w:val="-24"/>
          <w:sz w:val="24"/>
          <w:szCs w:val="24"/>
        </w:rPr>
        <w:t>T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p</w:t>
      </w:r>
      <w:r w:rsidR="00C24247">
        <w:rPr>
          <w:b/>
          <w:spacing w:val="1"/>
          <w:sz w:val="24"/>
          <w:szCs w:val="24"/>
        </w:rPr>
        <w:t>il</w:t>
      </w:r>
      <w:r w:rsidR="00C24247">
        <w:rPr>
          <w:b/>
          <w:sz w:val="24"/>
          <w:szCs w:val="24"/>
        </w:rPr>
        <w:t xml:space="preserve">an </w:t>
      </w:r>
      <w:r w:rsidR="00C24247">
        <w:rPr>
          <w:b/>
          <w:i/>
          <w:sz w:val="24"/>
          <w:szCs w:val="24"/>
        </w:rPr>
        <w:t>a</w:t>
      </w:r>
      <w:r w:rsidR="00C24247">
        <w:rPr>
          <w:b/>
          <w:i/>
          <w:spacing w:val="1"/>
          <w:sz w:val="24"/>
          <w:szCs w:val="24"/>
        </w:rPr>
        <w:t>cti</w:t>
      </w:r>
      <w:r w:rsidR="00C24247">
        <w:rPr>
          <w:b/>
          <w:i/>
          <w:sz w:val="24"/>
          <w:szCs w:val="24"/>
        </w:rPr>
        <w:t>o</w:t>
      </w:r>
      <w:r w:rsidR="00C24247">
        <w:rPr>
          <w:b/>
          <w:i/>
          <w:spacing w:val="-1"/>
          <w:sz w:val="24"/>
          <w:szCs w:val="24"/>
        </w:rPr>
        <w:t>n</w:t>
      </w:r>
      <w:r w:rsidR="00C24247">
        <w:rPr>
          <w:b/>
          <w:i/>
          <w:sz w:val="24"/>
          <w:szCs w:val="24"/>
        </w:rPr>
        <w:t>s</w:t>
      </w:r>
      <w:r w:rsidR="00C24247">
        <w:rPr>
          <w:b/>
          <w:i/>
          <w:spacing w:val="4"/>
          <w:sz w:val="24"/>
          <w:szCs w:val="24"/>
        </w:rPr>
        <w:t xml:space="preserve"> </w:t>
      </w:r>
      <w:r w:rsidR="00C24247">
        <w:rPr>
          <w:b/>
          <w:spacing w:val="-6"/>
          <w:sz w:val="24"/>
          <w:szCs w:val="24"/>
        </w:rPr>
        <w:t>p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6"/>
          <w:sz w:val="24"/>
          <w:szCs w:val="24"/>
        </w:rPr>
        <w:t>d</w:t>
      </w:r>
      <w:r w:rsidR="00C24247">
        <w:rPr>
          <w:b/>
          <w:sz w:val="24"/>
          <w:szCs w:val="24"/>
        </w:rPr>
        <w:t>a</w:t>
      </w:r>
      <w:r w:rsidR="00C24247">
        <w:rPr>
          <w:b/>
          <w:spacing w:val="1"/>
          <w:sz w:val="24"/>
          <w:szCs w:val="24"/>
        </w:rPr>
        <w:t xml:space="preserve"> </w:t>
      </w:r>
      <w:r w:rsidR="00C24247">
        <w:rPr>
          <w:b/>
          <w:i/>
          <w:spacing w:val="5"/>
          <w:sz w:val="24"/>
          <w:szCs w:val="24"/>
        </w:rPr>
        <w:t>m</w:t>
      </w:r>
      <w:r w:rsidR="00C24247">
        <w:rPr>
          <w:b/>
          <w:i/>
          <w:sz w:val="24"/>
          <w:szCs w:val="24"/>
        </w:rPr>
        <w:t>a</w:t>
      </w:r>
      <w:r w:rsidR="00C24247">
        <w:rPr>
          <w:b/>
          <w:i/>
          <w:spacing w:val="1"/>
          <w:sz w:val="24"/>
          <w:szCs w:val="24"/>
        </w:rPr>
        <w:t>c</w:t>
      </w:r>
      <w:r w:rsidR="00C24247">
        <w:rPr>
          <w:b/>
          <w:i/>
          <w:spacing w:val="-1"/>
          <w:sz w:val="24"/>
          <w:szCs w:val="24"/>
        </w:rPr>
        <w:t>r</w:t>
      </w:r>
      <w:r w:rsidR="00C24247">
        <w:rPr>
          <w:b/>
          <w:i/>
          <w:sz w:val="24"/>
          <w:szCs w:val="24"/>
        </w:rPr>
        <w:t>o</w:t>
      </w:r>
      <w:r w:rsidR="00C24247">
        <w:rPr>
          <w:b/>
          <w:i/>
          <w:spacing w:val="1"/>
          <w:sz w:val="24"/>
          <w:szCs w:val="24"/>
        </w:rPr>
        <w:t>me</w:t>
      </w:r>
      <w:r w:rsidR="00C24247">
        <w:rPr>
          <w:b/>
          <w:i/>
          <w:sz w:val="24"/>
          <w:szCs w:val="24"/>
        </w:rPr>
        <w:t>d</w:t>
      </w:r>
      <w:r w:rsidR="00C24247">
        <w:rPr>
          <w:b/>
          <w:i/>
          <w:spacing w:val="1"/>
          <w:sz w:val="24"/>
          <w:szCs w:val="24"/>
        </w:rPr>
        <w:t>i</w:t>
      </w:r>
      <w:r w:rsidR="00C24247">
        <w:rPr>
          <w:b/>
          <w:i/>
          <w:sz w:val="24"/>
          <w:szCs w:val="24"/>
        </w:rPr>
        <w:t>a f</w:t>
      </w:r>
      <w:r w:rsidR="00C24247">
        <w:rPr>
          <w:b/>
          <w:i/>
          <w:spacing w:val="1"/>
          <w:sz w:val="24"/>
          <w:szCs w:val="24"/>
        </w:rPr>
        <w:t>l</w:t>
      </w:r>
      <w:r w:rsidR="00C24247">
        <w:rPr>
          <w:b/>
          <w:i/>
          <w:sz w:val="24"/>
          <w:szCs w:val="24"/>
        </w:rPr>
        <w:t>a</w:t>
      </w:r>
      <w:r w:rsidR="00C24247">
        <w:rPr>
          <w:b/>
          <w:i/>
          <w:spacing w:val="-1"/>
          <w:sz w:val="24"/>
          <w:szCs w:val="24"/>
        </w:rPr>
        <w:t>s</w:t>
      </w:r>
      <w:r w:rsidR="00C24247">
        <w:rPr>
          <w:b/>
          <w:i/>
          <w:sz w:val="24"/>
          <w:szCs w:val="24"/>
        </w:rPr>
        <w:t>h</w:t>
      </w:r>
      <w:r w:rsidR="00C24247">
        <w:rPr>
          <w:b/>
          <w:i/>
          <w:spacing w:val="-1"/>
          <w:sz w:val="24"/>
          <w:szCs w:val="24"/>
        </w:rPr>
        <w:t xml:space="preserve"> </w:t>
      </w:r>
      <w:r w:rsidR="00C24247">
        <w:rPr>
          <w:b/>
          <w:i/>
          <w:sz w:val="24"/>
          <w:szCs w:val="24"/>
        </w:rPr>
        <w:t>8</w:t>
      </w:r>
    </w:p>
    <w:p w:rsidR="00356C92" w:rsidRDefault="00356C92">
      <w:pPr>
        <w:spacing w:before="12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297" w:right="76" w:hanging="140"/>
        <w:rPr>
          <w:sz w:val="24"/>
          <w:szCs w:val="24"/>
        </w:rPr>
      </w:pPr>
      <w:r>
        <w:rPr>
          <w:sz w:val="24"/>
          <w:szCs w:val="24"/>
        </w:rPr>
        <w:t>16).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+”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b</w:t>
      </w:r>
      <w:r>
        <w:rPr>
          <w:i/>
          <w:sz w:val="24"/>
          <w:szCs w:val="24"/>
        </w:rPr>
        <w:t>al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p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l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</w:p>
    <w:p w:rsidR="00356C92" w:rsidRDefault="00356C92">
      <w:pPr>
        <w:spacing w:before="1" w:line="100" w:lineRule="exact"/>
        <w:rPr>
          <w:sz w:val="11"/>
          <w:szCs w:val="11"/>
        </w:rPr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ind w:left="2044" w:right="1224"/>
        <w:jc w:val="center"/>
        <w:rPr>
          <w:sz w:val="24"/>
          <w:szCs w:val="24"/>
        </w:rPr>
      </w:pPr>
      <w:r w:rsidRPr="00356C92">
        <w:pict>
          <v:group id="_x0000_s2080" style="position:absolute;left:0;text-align:left;margin-left:210.4pt;margin-top:-124.75pt;width:236.8pt;height:124.8pt;z-index:-251657728;mso-position-horizontal-relative:page" coordorigin="4208,-2495" coordsize="4736,2496">
            <v:shape id="_x0000_s2082" type="#_x0000_t75" style="position:absolute;left:4208;top:-2495;width:4736;height:2496">
              <v:imagedata r:id="rId32" o:title=""/>
            </v:shape>
            <v:shape id="_x0000_s2081" style="position:absolute;left:5186;top:-2217;width:320;height:208" coordorigin="5186,-2217" coordsize="320,208" path="m5186,-2113r31,-61l5251,-2197r44,-15l5346,-2217r51,5l5441,-2197r34,23l5498,-2146r8,33l5498,-2080r-23,28l5441,-2029r-44,15l5346,-2009r-51,-5l5251,-2029r-34,-23l5194,-2080r-8,-33xe" filled="f" strokecolor="#c00000" strokeweight="2.2pt">
              <v:path arrowok="t"/>
            </v:shape>
            <w10:wrap anchorx="page"/>
          </v:group>
        </w:pict>
      </w:r>
      <w:r w:rsidR="00C24247">
        <w:rPr>
          <w:b/>
          <w:spacing w:val="-3"/>
          <w:sz w:val="24"/>
          <w:szCs w:val="24"/>
        </w:rPr>
        <w:t>G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b</w:t>
      </w:r>
      <w:r w:rsidR="00C24247">
        <w:rPr>
          <w:b/>
          <w:sz w:val="24"/>
          <w:szCs w:val="24"/>
        </w:rPr>
        <w:t>ar</w:t>
      </w:r>
      <w:r w:rsidR="00C24247">
        <w:rPr>
          <w:b/>
          <w:spacing w:val="-3"/>
          <w:sz w:val="24"/>
          <w:szCs w:val="24"/>
        </w:rPr>
        <w:t xml:space="preserve"> </w:t>
      </w:r>
      <w:r w:rsidR="00C24247">
        <w:rPr>
          <w:b/>
          <w:sz w:val="24"/>
          <w:szCs w:val="24"/>
        </w:rPr>
        <w:t>2.16</w:t>
      </w:r>
      <w:r w:rsidR="00C24247">
        <w:rPr>
          <w:b/>
          <w:spacing w:val="-4"/>
          <w:sz w:val="24"/>
          <w:szCs w:val="24"/>
        </w:rPr>
        <w:t xml:space="preserve"> </w:t>
      </w:r>
      <w:r w:rsidR="00C24247">
        <w:rPr>
          <w:b/>
          <w:spacing w:val="-24"/>
          <w:sz w:val="24"/>
          <w:szCs w:val="24"/>
        </w:rPr>
        <w:t>T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p</w:t>
      </w:r>
      <w:r w:rsidR="00C24247">
        <w:rPr>
          <w:b/>
          <w:spacing w:val="1"/>
          <w:sz w:val="24"/>
          <w:szCs w:val="24"/>
        </w:rPr>
        <w:t>il</w:t>
      </w:r>
      <w:r w:rsidR="00C24247">
        <w:rPr>
          <w:b/>
          <w:sz w:val="24"/>
          <w:szCs w:val="24"/>
        </w:rPr>
        <w:t>an</w:t>
      </w:r>
      <w:r w:rsidR="00C24247">
        <w:rPr>
          <w:b/>
          <w:spacing w:val="2"/>
          <w:sz w:val="24"/>
          <w:szCs w:val="24"/>
        </w:rPr>
        <w:t xml:space="preserve"> 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5"/>
          <w:sz w:val="24"/>
          <w:szCs w:val="24"/>
        </w:rPr>
        <w:t>e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z w:val="24"/>
          <w:szCs w:val="24"/>
        </w:rPr>
        <w:t>a</w:t>
      </w:r>
      <w:r w:rsidR="00C24247">
        <w:rPr>
          <w:b/>
          <w:spacing w:val="-1"/>
          <w:sz w:val="24"/>
          <w:szCs w:val="24"/>
        </w:rPr>
        <w:t>s</w:t>
      </w:r>
      <w:r w:rsidR="00C24247">
        <w:rPr>
          <w:b/>
          <w:spacing w:val="6"/>
          <w:sz w:val="24"/>
          <w:szCs w:val="24"/>
        </w:rPr>
        <w:t>u</w:t>
      </w:r>
      <w:r w:rsidR="00C24247">
        <w:rPr>
          <w:b/>
          <w:spacing w:val="-1"/>
          <w:sz w:val="24"/>
          <w:szCs w:val="24"/>
        </w:rPr>
        <w:t>k</w:t>
      </w:r>
      <w:r w:rsidR="00C24247">
        <w:rPr>
          <w:b/>
          <w:spacing w:val="-6"/>
          <w:sz w:val="24"/>
          <w:szCs w:val="24"/>
        </w:rPr>
        <w:t>k</w:t>
      </w:r>
      <w:r w:rsidR="00C24247">
        <w:rPr>
          <w:b/>
          <w:sz w:val="24"/>
          <w:szCs w:val="24"/>
        </w:rPr>
        <w:t>an</w:t>
      </w:r>
      <w:r w:rsidR="00C24247">
        <w:rPr>
          <w:b/>
          <w:spacing w:val="-1"/>
          <w:sz w:val="24"/>
          <w:szCs w:val="24"/>
        </w:rPr>
        <w:t xml:space="preserve"> </w:t>
      </w:r>
      <w:r w:rsidR="00C24247">
        <w:rPr>
          <w:b/>
          <w:spacing w:val="5"/>
          <w:sz w:val="24"/>
          <w:szCs w:val="24"/>
        </w:rPr>
        <w:t>r</w:t>
      </w:r>
      <w:r w:rsidR="00C24247">
        <w:rPr>
          <w:b/>
          <w:spacing w:val="2"/>
          <w:sz w:val="24"/>
          <w:szCs w:val="24"/>
        </w:rPr>
        <w:t>u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u</w:t>
      </w:r>
      <w:r w:rsidR="00C24247">
        <w:rPr>
          <w:b/>
          <w:sz w:val="24"/>
          <w:szCs w:val="24"/>
        </w:rPr>
        <w:t>s</w:t>
      </w:r>
      <w:r w:rsidR="00C24247">
        <w:rPr>
          <w:b/>
          <w:spacing w:val="2"/>
          <w:sz w:val="24"/>
          <w:szCs w:val="24"/>
        </w:rPr>
        <w:t xml:space="preserve"> </w:t>
      </w:r>
      <w:r w:rsidR="00C24247">
        <w:rPr>
          <w:b/>
          <w:i/>
          <w:sz w:val="24"/>
          <w:szCs w:val="24"/>
        </w:rPr>
        <w:t>a</w:t>
      </w:r>
      <w:r w:rsidR="00C24247">
        <w:rPr>
          <w:b/>
          <w:i/>
          <w:spacing w:val="1"/>
          <w:sz w:val="24"/>
          <w:szCs w:val="24"/>
        </w:rPr>
        <w:t>cti</w:t>
      </w:r>
      <w:r w:rsidR="00C24247">
        <w:rPr>
          <w:b/>
          <w:i/>
          <w:sz w:val="24"/>
          <w:szCs w:val="24"/>
        </w:rPr>
        <w:t>o</w:t>
      </w:r>
      <w:r w:rsidR="00C24247">
        <w:rPr>
          <w:b/>
          <w:i/>
          <w:spacing w:val="-1"/>
          <w:sz w:val="24"/>
          <w:szCs w:val="24"/>
        </w:rPr>
        <w:t>n</w:t>
      </w:r>
      <w:r w:rsidR="00C24247">
        <w:rPr>
          <w:b/>
          <w:i/>
          <w:sz w:val="24"/>
          <w:szCs w:val="24"/>
        </w:rPr>
        <w:t>s</w:t>
      </w:r>
    </w:p>
    <w:p w:rsidR="00356C92" w:rsidRDefault="00C24247">
      <w:pPr>
        <w:ind w:left="3976" w:right="3093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</w:t>
      </w:r>
    </w:p>
    <w:p w:rsidR="00356C92" w:rsidRDefault="00356C92">
      <w:pPr>
        <w:spacing w:before="12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309" w:right="79" w:hanging="152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sz w:val="24"/>
          <w:szCs w:val="24"/>
        </w:rPr>
        <w:t>17).</w:t>
      </w:r>
      <w:r>
        <w:rPr>
          <w:spacing w:val="1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kurung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9" w:line="220" w:lineRule="exact"/>
        <w:rPr>
          <w:sz w:val="22"/>
          <w:szCs w:val="22"/>
        </w:rPr>
      </w:pPr>
    </w:p>
    <w:p w:rsidR="00356C92" w:rsidRDefault="00356C92">
      <w:pPr>
        <w:spacing w:before="29"/>
        <w:ind w:left="2229" w:right="1040"/>
        <w:jc w:val="center"/>
        <w:rPr>
          <w:sz w:val="24"/>
          <w:szCs w:val="24"/>
        </w:rPr>
      </w:pPr>
      <w:r w:rsidRPr="00356C92">
        <w:pict>
          <v:group id="_x0000_s2077" style="position:absolute;left:0;text-align:left;margin-left:212.4pt;margin-top:-96.2pt;width:208.6pt;height:97.8pt;z-index:-251655680;mso-position-horizontal-relative:page" coordorigin="4248,-1924" coordsize="4172,1956">
            <v:shape id="_x0000_s2079" type="#_x0000_t75" style="position:absolute;left:4248;top:-1924;width:4172;height:1956">
              <v:imagedata r:id="rId33" o:title=""/>
            </v:shape>
            <v:shape id="_x0000_s2078" style="position:absolute;left:6478;top:-1310;width:752;height:156" coordorigin="6478,-1310" coordsize="752,156" path="m6478,-1232r24,-27l6566,-1282r45,-10l6664,-1299r59,-6l6786,-1309r68,-1l6922,-1309r63,4l7044,-1299r53,7l7142,-1282r37,11l7224,-1246r6,14l7224,-1218r-45,25l7142,-1182r-45,10l7044,-1165r-59,6l6922,-1155r-68,1l6786,-1155r-63,-4l6664,-1165r-53,-7l6566,-1182r-37,-11l6484,-1218r-6,-14xe" filled="f" strokecolor="#c00000" strokeweight="2.2pt">
              <v:path arrowok="t"/>
            </v:shape>
            <w10:wrap anchorx="page"/>
          </v:group>
        </w:pict>
      </w:r>
      <w:r w:rsidR="00C24247">
        <w:rPr>
          <w:b/>
          <w:spacing w:val="-3"/>
          <w:sz w:val="24"/>
          <w:szCs w:val="24"/>
        </w:rPr>
        <w:t>G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b</w:t>
      </w:r>
      <w:r w:rsidR="00C24247">
        <w:rPr>
          <w:b/>
          <w:sz w:val="24"/>
          <w:szCs w:val="24"/>
        </w:rPr>
        <w:t>ar</w:t>
      </w:r>
      <w:r w:rsidR="00C24247">
        <w:rPr>
          <w:b/>
          <w:spacing w:val="-3"/>
          <w:sz w:val="24"/>
          <w:szCs w:val="24"/>
        </w:rPr>
        <w:t xml:space="preserve"> </w:t>
      </w:r>
      <w:r w:rsidR="00C24247">
        <w:rPr>
          <w:b/>
          <w:sz w:val="24"/>
          <w:szCs w:val="24"/>
        </w:rPr>
        <w:t>2.17</w:t>
      </w:r>
      <w:r w:rsidR="00C24247">
        <w:rPr>
          <w:b/>
          <w:spacing w:val="-4"/>
          <w:sz w:val="24"/>
          <w:szCs w:val="24"/>
        </w:rPr>
        <w:t xml:space="preserve"> </w:t>
      </w:r>
      <w:r w:rsidR="00C24247">
        <w:rPr>
          <w:b/>
          <w:spacing w:val="-24"/>
          <w:sz w:val="24"/>
          <w:szCs w:val="24"/>
        </w:rPr>
        <w:t>T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p</w:t>
      </w:r>
      <w:r w:rsidR="00C24247">
        <w:rPr>
          <w:b/>
          <w:spacing w:val="1"/>
          <w:sz w:val="24"/>
          <w:szCs w:val="24"/>
        </w:rPr>
        <w:t>il</w:t>
      </w:r>
      <w:r w:rsidR="00C24247">
        <w:rPr>
          <w:b/>
          <w:sz w:val="24"/>
          <w:szCs w:val="24"/>
        </w:rPr>
        <w:t>an</w:t>
      </w:r>
      <w:r w:rsidR="00C24247">
        <w:rPr>
          <w:b/>
          <w:spacing w:val="2"/>
          <w:sz w:val="24"/>
          <w:szCs w:val="24"/>
        </w:rPr>
        <w:t xml:space="preserve"> 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5"/>
          <w:sz w:val="24"/>
          <w:szCs w:val="24"/>
        </w:rPr>
        <w:t>e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z w:val="24"/>
          <w:szCs w:val="24"/>
        </w:rPr>
        <w:t>a</w:t>
      </w:r>
      <w:r w:rsidR="00C24247">
        <w:rPr>
          <w:b/>
          <w:spacing w:val="-1"/>
          <w:sz w:val="24"/>
          <w:szCs w:val="24"/>
        </w:rPr>
        <w:t>s</w:t>
      </w:r>
      <w:r w:rsidR="00C24247">
        <w:rPr>
          <w:b/>
          <w:spacing w:val="6"/>
          <w:sz w:val="24"/>
          <w:szCs w:val="24"/>
        </w:rPr>
        <w:t>u</w:t>
      </w:r>
      <w:r w:rsidR="00C24247">
        <w:rPr>
          <w:b/>
          <w:spacing w:val="-1"/>
          <w:sz w:val="24"/>
          <w:szCs w:val="24"/>
        </w:rPr>
        <w:t>k</w:t>
      </w:r>
      <w:r w:rsidR="00C24247">
        <w:rPr>
          <w:b/>
          <w:spacing w:val="-6"/>
          <w:sz w:val="24"/>
          <w:szCs w:val="24"/>
        </w:rPr>
        <w:t>k</w:t>
      </w:r>
      <w:r w:rsidR="00C24247">
        <w:rPr>
          <w:b/>
          <w:sz w:val="24"/>
          <w:szCs w:val="24"/>
        </w:rPr>
        <w:t>an</w:t>
      </w:r>
      <w:r w:rsidR="00C24247">
        <w:rPr>
          <w:b/>
          <w:spacing w:val="-1"/>
          <w:sz w:val="24"/>
          <w:szCs w:val="24"/>
        </w:rPr>
        <w:t xml:space="preserve"> </w:t>
      </w:r>
      <w:r w:rsidR="00C24247">
        <w:rPr>
          <w:b/>
          <w:spacing w:val="5"/>
          <w:sz w:val="24"/>
          <w:szCs w:val="24"/>
        </w:rPr>
        <w:t>r</w:t>
      </w:r>
      <w:r w:rsidR="00C24247">
        <w:rPr>
          <w:b/>
          <w:spacing w:val="2"/>
          <w:sz w:val="24"/>
          <w:szCs w:val="24"/>
        </w:rPr>
        <w:t>u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u</w:t>
      </w:r>
      <w:r w:rsidR="00C24247">
        <w:rPr>
          <w:b/>
          <w:sz w:val="24"/>
          <w:szCs w:val="24"/>
        </w:rPr>
        <w:t>s</w:t>
      </w:r>
      <w:r w:rsidR="00C24247">
        <w:rPr>
          <w:b/>
          <w:spacing w:val="1"/>
          <w:sz w:val="24"/>
          <w:szCs w:val="24"/>
        </w:rPr>
        <w:t xml:space="preserve"> </w:t>
      </w:r>
      <w:r w:rsidR="00C24247">
        <w:rPr>
          <w:b/>
          <w:i/>
          <w:sz w:val="24"/>
          <w:szCs w:val="24"/>
        </w:rPr>
        <w:t>a</w:t>
      </w:r>
      <w:r w:rsidR="00C24247">
        <w:rPr>
          <w:b/>
          <w:i/>
          <w:spacing w:val="1"/>
          <w:sz w:val="24"/>
          <w:szCs w:val="24"/>
        </w:rPr>
        <w:t>cti</w:t>
      </w:r>
      <w:r w:rsidR="00C24247">
        <w:rPr>
          <w:b/>
          <w:i/>
          <w:sz w:val="24"/>
          <w:szCs w:val="24"/>
        </w:rPr>
        <w:t>o</w:t>
      </w:r>
      <w:r w:rsidR="00C24247">
        <w:rPr>
          <w:b/>
          <w:i/>
          <w:spacing w:val="-1"/>
          <w:sz w:val="24"/>
          <w:szCs w:val="24"/>
        </w:rPr>
        <w:t>n</w:t>
      </w:r>
      <w:r w:rsidR="00C24247">
        <w:rPr>
          <w:b/>
          <w:i/>
          <w:sz w:val="24"/>
          <w:szCs w:val="24"/>
        </w:rPr>
        <w:t>s</w:t>
      </w:r>
    </w:p>
    <w:p w:rsidR="00356C92" w:rsidRDefault="00C24247">
      <w:pPr>
        <w:ind w:left="4244" w:right="3065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</w:p>
    <w:p w:rsidR="00356C92" w:rsidRDefault="00C24247">
      <w:pPr>
        <w:spacing w:line="260" w:lineRule="exact"/>
        <w:ind w:left="1119" w:right="85"/>
        <w:jc w:val="center"/>
        <w:rPr>
          <w:sz w:val="24"/>
          <w:szCs w:val="24"/>
        </w:rPr>
      </w:pPr>
      <w:r>
        <w:rPr>
          <w:sz w:val="24"/>
          <w:szCs w:val="24"/>
        </w:rPr>
        <w:t>18).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+”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obal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un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,</w:t>
      </w:r>
    </w:p>
    <w:p w:rsidR="00356C92" w:rsidRDefault="00356C92">
      <w:pPr>
        <w:spacing w:before="17" w:line="260" w:lineRule="exact"/>
        <w:rPr>
          <w:sz w:val="26"/>
          <w:szCs w:val="26"/>
        </w:rPr>
      </w:pPr>
    </w:p>
    <w:p w:rsidR="00356C92" w:rsidRDefault="00356C92">
      <w:pPr>
        <w:ind w:left="1309"/>
        <w:rPr>
          <w:sz w:val="24"/>
          <w:szCs w:val="24"/>
        </w:rPr>
      </w:pPr>
      <w:r w:rsidRPr="00356C92">
        <w:pict>
          <v:group id="_x0000_s2074" style="position:absolute;left:0;text-align:left;margin-left:221.4pt;margin-top:27.9pt;width:234.4pt;height:133.2pt;z-index:-251654656;mso-position-horizontal-relative:page" coordorigin="4428,558" coordsize="4688,2664">
            <v:shape id="_x0000_s2076" type="#_x0000_t75" style="position:absolute;left:4428;top:558;width:4688;height:2664">
              <v:imagedata r:id="rId34" o:title=""/>
            </v:shape>
            <v:shape id="_x0000_s2075" style="position:absolute;left:5242;top:996;width:260;height:212" coordorigin="5242,996" coordsize="260,212" path="m5242,1102r25,-62l5295,1017r36,-15l5372,996r41,6l5449,1017r28,23l5495,1069r7,33l5495,1136r-18,29l5449,1188r-36,15l5372,1208r-41,-5l5295,1188r-28,-23l5249,1136r-7,-34xe" filled="f" strokecolor="#c00000" strokeweight="2.2pt">
              <v:path arrowok="t"/>
            </v:shape>
            <w10:wrap anchorx="page"/>
          </v:group>
        </w:pict>
      </w:r>
      <w:r w:rsidR="00C24247">
        <w:rPr>
          <w:i/>
          <w:sz w:val="24"/>
          <w:szCs w:val="24"/>
        </w:rPr>
        <w:t>go</w:t>
      </w:r>
      <w:r w:rsidR="00C24247">
        <w:rPr>
          <w:i/>
          <w:spacing w:val="1"/>
          <w:sz w:val="24"/>
          <w:szCs w:val="24"/>
        </w:rPr>
        <w:t>t</w:t>
      </w:r>
      <w:r w:rsidR="00C24247">
        <w:rPr>
          <w:i/>
          <w:sz w:val="24"/>
          <w:szCs w:val="24"/>
        </w:rPr>
        <w:t>o</w:t>
      </w:r>
      <w:r w:rsidR="00C24247">
        <w:rPr>
          <w:i/>
          <w:spacing w:val="-4"/>
          <w:sz w:val="24"/>
          <w:szCs w:val="24"/>
        </w:rPr>
        <w:t xml:space="preserve"> </w:t>
      </w:r>
      <w:r w:rsidR="00C24247">
        <w:rPr>
          <w:i/>
          <w:spacing w:val="1"/>
          <w:sz w:val="24"/>
          <w:szCs w:val="24"/>
        </w:rPr>
        <w:t>A</w:t>
      </w:r>
      <w:r w:rsidR="00C24247">
        <w:rPr>
          <w:i/>
          <w:sz w:val="24"/>
          <w:szCs w:val="24"/>
        </w:rPr>
        <w:t>ndS</w:t>
      </w:r>
      <w:r w:rsidR="00C24247">
        <w:rPr>
          <w:i/>
          <w:spacing w:val="1"/>
          <w:sz w:val="24"/>
          <w:szCs w:val="24"/>
        </w:rPr>
        <w:t>t</w:t>
      </w:r>
      <w:r w:rsidR="00C24247">
        <w:rPr>
          <w:i/>
          <w:sz w:val="24"/>
          <w:szCs w:val="24"/>
        </w:rPr>
        <w:t>op</w:t>
      </w:r>
    </w:p>
    <w:p w:rsidR="00356C92" w:rsidRDefault="00356C92">
      <w:pPr>
        <w:spacing w:before="2" w:line="140" w:lineRule="exact"/>
        <w:rPr>
          <w:sz w:val="15"/>
          <w:szCs w:val="15"/>
        </w:rPr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C24247">
      <w:pPr>
        <w:ind w:left="2225" w:right="1044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2.18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cti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s</w:t>
      </w:r>
    </w:p>
    <w:p w:rsidR="00356C92" w:rsidRDefault="00C24247">
      <w:pPr>
        <w:ind w:left="4276" w:right="302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ga</w:t>
      </w:r>
    </w:p>
    <w:p w:rsidR="00356C92" w:rsidRDefault="00356C92">
      <w:pPr>
        <w:spacing w:before="8" w:line="140" w:lineRule="exact"/>
        <w:rPr>
          <w:sz w:val="14"/>
          <w:szCs w:val="14"/>
        </w:rPr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C24247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19).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kurung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“m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nu</w:t>
      </w:r>
      <w:r>
        <w:rPr>
          <w:i/>
          <w:spacing w:val="-1"/>
          <w:sz w:val="24"/>
          <w:szCs w:val="24"/>
        </w:rPr>
        <w:t>”</w:t>
      </w:r>
      <w:r>
        <w:rPr>
          <w:i/>
          <w:sz w:val="24"/>
          <w:szCs w:val="24"/>
        </w:rPr>
        <w:t xml:space="preserve">, </w:t>
      </w:r>
      <w:r>
        <w:rPr>
          <w:i/>
          <w:spacing w:val="-1"/>
          <w:sz w:val="24"/>
          <w:szCs w:val="24"/>
        </w:rPr>
        <w:t>“</w:t>
      </w:r>
      <w:r>
        <w:rPr>
          <w:i/>
          <w:sz w:val="24"/>
          <w:szCs w:val="24"/>
        </w:rPr>
        <w:t>I”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9" w:line="280" w:lineRule="exact"/>
        <w:rPr>
          <w:sz w:val="28"/>
          <w:szCs w:val="28"/>
        </w:rPr>
      </w:pPr>
    </w:p>
    <w:p w:rsidR="00356C92" w:rsidRDefault="00356C92">
      <w:pPr>
        <w:ind w:left="2225" w:right="1044"/>
        <w:jc w:val="center"/>
        <w:rPr>
          <w:sz w:val="24"/>
          <w:szCs w:val="24"/>
        </w:rPr>
      </w:pPr>
      <w:r w:rsidRPr="00356C92">
        <w:pict>
          <v:shape id="_x0000_s2073" type="#_x0000_t75" style="position:absolute;left:0;text-align:left;margin-left:221.4pt;margin-top:-130.35pt;width:235.2pt;height:130.4pt;z-index:-251656704;mso-position-horizontal-relative:page">
            <v:imagedata r:id="rId35" o:title=""/>
            <w10:wrap anchorx="page"/>
          </v:shape>
        </w:pict>
      </w:r>
      <w:r w:rsidR="00C24247">
        <w:rPr>
          <w:b/>
          <w:spacing w:val="-3"/>
          <w:sz w:val="24"/>
          <w:szCs w:val="24"/>
        </w:rPr>
        <w:t>G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b</w:t>
      </w:r>
      <w:r w:rsidR="00C24247">
        <w:rPr>
          <w:b/>
          <w:sz w:val="24"/>
          <w:szCs w:val="24"/>
        </w:rPr>
        <w:t>ar</w:t>
      </w:r>
      <w:r w:rsidR="00C24247">
        <w:rPr>
          <w:b/>
          <w:spacing w:val="-3"/>
          <w:sz w:val="24"/>
          <w:szCs w:val="24"/>
        </w:rPr>
        <w:t xml:space="preserve"> </w:t>
      </w:r>
      <w:r w:rsidR="00C24247">
        <w:rPr>
          <w:b/>
          <w:sz w:val="24"/>
          <w:szCs w:val="24"/>
        </w:rPr>
        <w:t>2.19</w:t>
      </w:r>
      <w:r w:rsidR="00C24247">
        <w:rPr>
          <w:b/>
          <w:spacing w:val="-4"/>
          <w:sz w:val="24"/>
          <w:szCs w:val="24"/>
        </w:rPr>
        <w:t xml:space="preserve"> </w:t>
      </w:r>
      <w:r w:rsidR="00C24247">
        <w:rPr>
          <w:b/>
          <w:spacing w:val="-24"/>
          <w:sz w:val="24"/>
          <w:szCs w:val="24"/>
        </w:rPr>
        <w:t>T</w:t>
      </w:r>
      <w:r w:rsidR="00C24247">
        <w:rPr>
          <w:b/>
          <w:spacing w:val="4"/>
          <w:sz w:val="24"/>
          <w:szCs w:val="24"/>
        </w:rPr>
        <w:t>a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p</w:t>
      </w:r>
      <w:r w:rsidR="00C24247">
        <w:rPr>
          <w:b/>
          <w:spacing w:val="1"/>
          <w:sz w:val="24"/>
          <w:szCs w:val="24"/>
        </w:rPr>
        <w:t>il</w:t>
      </w:r>
      <w:r w:rsidR="00C24247">
        <w:rPr>
          <w:b/>
          <w:sz w:val="24"/>
          <w:szCs w:val="24"/>
        </w:rPr>
        <w:t>an</w:t>
      </w:r>
      <w:r w:rsidR="00C24247">
        <w:rPr>
          <w:b/>
          <w:spacing w:val="2"/>
          <w:sz w:val="24"/>
          <w:szCs w:val="24"/>
        </w:rPr>
        <w:t xml:space="preserve"> 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5"/>
          <w:sz w:val="24"/>
          <w:szCs w:val="24"/>
        </w:rPr>
        <w:t>e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z w:val="24"/>
          <w:szCs w:val="24"/>
        </w:rPr>
        <w:t>a</w:t>
      </w:r>
      <w:r w:rsidR="00C24247">
        <w:rPr>
          <w:b/>
          <w:spacing w:val="-1"/>
          <w:sz w:val="24"/>
          <w:szCs w:val="24"/>
        </w:rPr>
        <w:t>s</w:t>
      </w:r>
      <w:r w:rsidR="00C24247">
        <w:rPr>
          <w:b/>
          <w:spacing w:val="6"/>
          <w:sz w:val="24"/>
          <w:szCs w:val="24"/>
        </w:rPr>
        <w:t>u</w:t>
      </w:r>
      <w:r w:rsidR="00C24247">
        <w:rPr>
          <w:b/>
          <w:spacing w:val="-1"/>
          <w:sz w:val="24"/>
          <w:szCs w:val="24"/>
        </w:rPr>
        <w:t>k</w:t>
      </w:r>
      <w:r w:rsidR="00C24247">
        <w:rPr>
          <w:b/>
          <w:spacing w:val="-6"/>
          <w:sz w:val="24"/>
          <w:szCs w:val="24"/>
        </w:rPr>
        <w:t>k</w:t>
      </w:r>
      <w:r w:rsidR="00C24247">
        <w:rPr>
          <w:b/>
          <w:sz w:val="24"/>
          <w:szCs w:val="24"/>
        </w:rPr>
        <w:t>an</w:t>
      </w:r>
      <w:r w:rsidR="00C24247">
        <w:rPr>
          <w:b/>
          <w:spacing w:val="-1"/>
          <w:sz w:val="24"/>
          <w:szCs w:val="24"/>
        </w:rPr>
        <w:t xml:space="preserve"> </w:t>
      </w:r>
      <w:r w:rsidR="00C24247">
        <w:rPr>
          <w:b/>
          <w:spacing w:val="5"/>
          <w:sz w:val="24"/>
          <w:szCs w:val="24"/>
        </w:rPr>
        <w:t>r</w:t>
      </w:r>
      <w:r w:rsidR="00C24247">
        <w:rPr>
          <w:b/>
          <w:spacing w:val="2"/>
          <w:sz w:val="24"/>
          <w:szCs w:val="24"/>
        </w:rPr>
        <w:t>u</w:t>
      </w:r>
      <w:r w:rsidR="00C24247">
        <w:rPr>
          <w:b/>
          <w:spacing w:val="-4"/>
          <w:sz w:val="24"/>
          <w:szCs w:val="24"/>
        </w:rPr>
        <w:t>m</w:t>
      </w:r>
      <w:r w:rsidR="00C24247">
        <w:rPr>
          <w:b/>
          <w:spacing w:val="-1"/>
          <w:sz w:val="24"/>
          <w:szCs w:val="24"/>
        </w:rPr>
        <w:t>u</w:t>
      </w:r>
      <w:r w:rsidR="00C24247">
        <w:rPr>
          <w:b/>
          <w:sz w:val="24"/>
          <w:szCs w:val="24"/>
        </w:rPr>
        <w:t>s</w:t>
      </w:r>
      <w:r w:rsidR="00C24247">
        <w:rPr>
          <w:b/>
          <w:spacing w:val="1"/>
          <w:sz w:val="24"/>
          <w:szCs w:val="24"/>
        </w:rPr>
        <w:t xml:space="preserve"> </w:t>
      </w:r>
      <w:r w:rsidR="00C24247">
        <w:rPr>
          <w:b/>
          <w:i/>
          <w:sz w:val="24"/>
          <w:szCs w:val="24"/>
        </w:rPr>
        <w:t>a</w:t>
      </w:r>
      <w:r w:rsidR="00C24247">
        <w:rPr>
          <w:b/>
          <w:i/>
          <w:spacing w:val="1"/>
          <w:sz w:val="24"/>
          <w:szCs w:val="24"/>
        </w:rPr>
        <w:t>cti</w:t>
      </w:r>
      <w:r w:rsidR="00C24247">
        <w:rPr>
          <w:b/>
          <w:i/>
          <w:sz w:val="24"/>
          <w:szCs w:val="24"/>
        </w:rPr>
        <w:t>o</w:t>
      </w:r>
      <w:r w:rsidR="00C24247">
        <w:rPr>
          <w:b/>
          <w:i/>
          <w:spacing w:val="-1"/>
          <w:sz w:val="24"/>
          <w:szCs w:val="24"/>
        </w:rPr>
        <w:t>n</w:t>
      </w:r>
      <w:r w:rsidR="00C24247">
        <w:rPr>
          <w:b/>
          <w:i/>
          <w:sz w:val="24"/>
          <w:szCs w:val="24"/>
        </w:rPr>
        <w:t>s</w:t>
      </w:r>
    </w:p>
    <w:p w:rsidR="00356C92" w:rsidRDefault="00C24247">
      <w:pPr>
        <w:ind w:left="4116" w:right="293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at</w:t>
      </w:r>
    </w:p>
    <w:p w:rsidR="00356C92" w:rsidRDefault="00356C92">
      <w:pPr>
        <w:spacing w:before="8" w:line="140" w:lineRule="exact"/>
        <w:rPr>
          <w:sz w:val="14"/>
          <w:szCs w:val="14"/>
        </w:rPr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C24247">
      <w:pPr>
        <w:spacing w:line="480" w:lineRule="auto"/>
        <w:ind w:left="1309" w:right="78" w:hanging="152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sz w:val="24"/>
          <w:szCs w:val="24"/>
        </w:rPr>
        <w:t>20).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“T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pt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Con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ns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no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56C92" w:rsidRDefault="00356C92">
      <w:pPr>
        <w:spacing w:before="5" w:line="100" w:lineRule="exact"/>
        <w:rPr>
          <w:sz w:val="10"/>
          <w:szCs w:val="10"/>
        </w:rPr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ind w:left="2748"/>
      </w:pPr>
      <w:r>
        <w:pict>
          <v:shape id="_x0000_i1033" type="#_x0000_t75" style="width:199.8pt;height:96.25pt">
            <v:imagedata r:id="rId36" o:title=""/>
          </v:shape>
        </w:pict>
      </w:r>
    </w:p>
    <w:p w:rsidR="00356C92" w:rsidRDefault="00C24247">
      <w:pPr>
        <w:spacing w:line="260" w:lineRule="exact"/>
        <w:ind w:left="1961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2.20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il</w:t>
      </w:r>
      <w:r>
        <w:rPr>
          <w:b/>
          <w:sz w:val="24"/>
          <w:szCs w:val="24"/>
        </w:rPr>
        <w:t xml:space="preserve">an 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sh</w:t>
      </w:r>
      <w:r>
        <w:rPr>
          <w:b/>
          <w:i/>
          <w:spacing w:val="5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-4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-4"/>
          <w:sz w:val="24"/>
          <w:szCs w:val="24"/>
        </w:rPr>
        <w:t>o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4"/>
          <w:sz w:val="24"/>
          <w:szCs w:val="24"/>
        </w:rPr>
        <w:t>f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8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pacing w:val="1"/>
          <w:sz w:val="24"/>
          <w:szCs w:val="24"/>
        </w:rPr>
        <w:t>Mi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at 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ajar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2.3.1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Mi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at 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356C92" w:rsidRDefault="00356C92">
      <w:pPr>
        <w:spacing w:line="200" w:lineRule="exact"/>
      </w:pPr>
    </w:p>
    <w:p w:rsidR="00356C92" w:rsidRDefault="00356C92">
      <w:pPr>
        <w:spacing w:before="13" w:line="220" w:lineRule="exact"/>
        <w:rPr>
          <w:sz w:val="22"/>
          <w:szCs w:val="22"/>
        </w:rPr>
      </w:pPr>
    </w:p>
    <w:p w:rsidR="00356C92" w:rsidRDefault="00C24247">
      <w:pPr>
        <w:spacing w:line="480" w:lineRule="auto"/>
        <w:ind w:left="1157" w:right="76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n.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nda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0"/>
          <w:sz w:val="24"/>
          <w:szCs w:val="24"/>
        </w:rPr>
        <w:t>1</w:t>
      </w:r>
      <w:r>
        <w:rPr>
          <w:spacing w:val="-7"/>
          <w:sz w:val="24"/>
          <w:szCs w:val="24"/>
        </w:rPr>
        <w:t>:</w:t>
      </w:r>
      <w:r>
        <w:rPr>
          <w:spacing w:val="-8"/>
          <w:sz w:val="24"/>
          <w:szCs w:val="24"/>
        </w:rPr>
        <w:t>1</w:t>
      </w:r>
      <w:r>
        <w:rPr>
          <w:sz w:val="24"/>
          <w:szCs w:val="24"/>
        </w:rPr>
        <w:t>12)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1"/>
          <w:sz w:val="24"/>
          <w:szCs w:val="24"/>
        </w:rPr>
        <w:t>W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2019)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8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n,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56C92" w:rsidRDefault="00C24247">
      <w:pPr>
        <w:spacing w:before="11" w:line="480" w:lineRule="auto"/>
        <w:ind w:left="1157" w:right="87" w:firstLine="568"/>
        <w:jc w:val="both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12" w:line="260" w:lineRule="exact"/>
        <w:rPr>
          <w:sz w:val="26"/>
          <w:szCs w:val="26"/>
        </w:rPr>
      </w:pPr>
    </w:p>
    <w:p w:rsidR="00356C92" w:rsidRDefault="00C2424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2.3.2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-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at</w:t>
      </w:r>
    </w:p>
    <w:p w:rsidR="00356C92" w:rsidRDefault="00356C92">
      <w:pPr>
        <w:spacing w:before="12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157" w:right="85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aca</w:t>
      </w:r>
      <w:r>
        <w:rPr>
          <w:spacing w:val="3"/>
          <w:sz w:val="24"/>
          <w:szCs w:val="24"/>
        </w:rPr>
        <w:t>m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356C92" w:rsidRDefault="00C24247">
      <w:pPr>
        <w:spacing w:before="10"/>
        <w:ind w:left="1157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441" w:right="83" w:firstLine="2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upun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ko,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lain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356C92" w:rsidRDefault="00C24247">
      <w:pPr>
        <w:spacing w:before="9"/>
        <w:ind w:left="1157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/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</w:p>
    <w:p w:rsidR="00356C92" w:rsidRDefault="00356C92">
      <w:pPr>
        <w:spacing w:before="17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157" w:right="80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: k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n.</w:t>
      </w:r>
    </w:p>
    <w:p w:rsidR="00356C92" w:rsidRDefault="00C24247">
      <w:pPr>
        <w:spacing w:before="11"/>
        <w:ind w:left="1157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n/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157" w:right="82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ukur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.</w:t>
      </w:r>
    </w:p>
    <w:p w:rsidR="00356C92" w:rsidRDefault="00C24247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2.3.3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ir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at 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356C92" w:rsidRDefault="00356C92">
      <w:pPr>
        <w:spacing w:line="200" w:lineRule="exact"/>
      </w:pPr>
    </w:p>
    <w:p w:rsidR="00356C92" w:rsidRDefault="00356C92">
      <w:pPr>
        <w:spacing w:before="12" w:line="220" w:lineRule="exact"/>
        <w:rPr>
          <w:sz w:val="22"/>
          <w:szCs w:val="22"/>
        </w:rPr>
      </w:pPr>
    </w:p>
    <w:p w:rsidR="00356C92" w:rsidRDefault="00C24247">
      <w:pPr>
        <w:spacing w:line="480" w:lineRule="auto"/>
        <w:ind w:left="1157" w:right="82" w:firstLine="568"/>
        <w:jc w:val="both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9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ni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,202</w:t>
      </w:r>
      <w:r>
        <w:rPr>
          <w:spacing w:val="2"/>
          <w:sz w:val="24"/>
          <w:szCs w:val="24"/>
        </w:rPr>
        <w:t>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89)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ja</w:t>
      </w:r>
      <w:r>
        <w:rPr>
          <w:sz w:val="24"/>
          <w:szCs w:val="24"/>
        </w:rPr>
        <w:t xml:space="preserve">r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 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8" w:line="260" w:lineRule="exact"/>
        <w:rPr>
          <w:sz w:val="26"/>
          <w:szCs w:val="26"/>
        </w:rPr>
      </w:pPr>
    </w:p>
    <w:p w:rsidR="00356C92" w:rsidRDefault="00C24247">
      <w:pPr>
        <w:spacing w:before="29" w:line="480" w:lineRule="auto"/>
        <w:ind w:left="1157" w:right="78"/>
        <w:rPr>
          <w:sz w:val="24"/>
          <w:szCs w:val="24"/>
        </w:rPr>
      </w:pP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56C92" w:rsidRDefault="00C24247">
      <w:pPr>
        <w:spacing w:before="10" w:line="480" w:lineRule="auto"/>
        <w:ind w:left="1157" w:right="79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ci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 (d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6"/>
          <w:sz w:val="24"/>
          <w:szCs w:val="24"/>
        </w:rPr>
        <w:t>9</w:t>
      </w:r>
      <w:r>
        <w:rPr>
          <w:spacing w:val="-3"/>
          <w:sz w:val="24"/>
          <w:szCs w:val="24"/>
        </w:rPr>
        <w:t>:</w:t>
      </w:r>
      <w:r>
        <w:rPr>
          <w:sz w:val="24"/>
          <w:szCs w:val="24"/>
        </w:rPr>
        <w:t>12)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56C92" w:rsidRDefault="00C24247">
      <w:pPr>
        <w:spacing w:before="10" w:line="480" w:lineRule="auto"/>
        <w:ind w:left="1441" w:right="84" w:hanging="2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teta</w:t>
      </w:r>
      <w:r>
        <w:rPr>
          <w:sz w:val="24"/>
          <w:szCs w:val="24"/>
        </w:rPr>
        <w:t>p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56C92" w:rsidRDefault="00C24247">
      <w:pPr>
        <w:spacing w:before="10"/>
        <w:ind w:left="122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-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ind w:left="1221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.</w:t>
      </w:r>
    </w:p>
    <w:p w:rsidR="00356C92" w:rsidRDefault="00356C92">
      <w:pPr>
        <w:spacing w:before="17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441" w:right="92" w:hanging="2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-2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56C92" w:rsidRDefault="00C24247">
      <w:pPr>
        <w:spacing w:before="10"/>
        <w:ind w:left="1221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kpr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n.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157" w:right="86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56C92" w:rsidRDefault="00C24247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2.3.4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Mi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at </w:t>
      </w:r>
      <w:r>
        <w:rPr>
          <w:b/>
          <w:spacing w:val="-5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ajar</w:t>
      </w:r>
    </w:p>
    <w:p w:rsidR="00356C92" w:rsidRDefault="00356C92">
      <w:pPr>
        <w:spacing w:before="13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157" w:right="78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9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3"/>
          <w:sz w:val="24"/>
          <w:szCs w:val="24"/>
        </w:rPr>
        <w:t>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179)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56C92" w:rsidRDefault="00C24247">
      <w:pPr>
        <w:spacing w:before="10"/>
        <w:ind w:left="1157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ndorong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8" w:line="260" w:lineRule="exact"/>
        <w:rPr>
          <w:sz w:val="26"/>
          <w:szCs w:val="26"/>
        </w:rPr>
      </w:pPr>
    </w:p>
    <w:p w:rsidR="00356C92" w:rsidRDefault="00C24247">
      <w:pPr>
        <w:spacing w:before="29" w:line="480" w:lineRule="auto"/>
        <w:ind w:left="1441" w:right="76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ndorong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rdorong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kun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56C92" w:rsidRDefault="00C24247">
      <w:pPr>
        <w:spacing w:before="10" w:line="480" w:lineRule="auto"/>
        <w:ind w:left="1441" w:right="80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cit</w:t>
      </w:r>
      <w:r>
        <w:rPr>
          <w:spacing w:val="8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.</w:t>
      </w:r>
    </w:p>
    <w:p w:rsidR="00356C92" w:rsidRDefault="00C24247">
      <w:pPr>
        <w:spacing w:before="10" w:line="480" w:lineRule="auto"/>
        <w:ind w:left="1441" w:right="88" w:hanging="284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.</w:t>
      </w:r>
    </w:p>
    <w:p w:rsidR="00356C92" w:rsidRDefault="00C24247">
      <w:pPr>
        <w:spacing w:before="9" w:line="480" w:lineRule="auto"/>
        <w:ind w:left="1157" w:right="76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nurut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,202</w:t>
      </w:r>
      <w:r>
        <w:rPr>
          <w:spacing w:val="7"/>
          <w:sz w:val="24"/>
          <w:szCs w:val="24"/>
        </w:rPr>
        <w:t>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25)</w:t>
      </w:r>
      <w:r>
        <w:rPr>
          <w:spacing w:val="2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ndorong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ar”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ndorong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pacing w:val="-3"/>
          <w:sz w:val="24"/>
          <w:szCs w:val="24"/>
        </w:rPr>
        <w:t>t</w:t>
      </w:r>
      <w:r>
        <w:rPr>
          <w:spacing w:val="12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cit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356C92" w:rsidRDefault="00C24247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2.3.5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-f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Mi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at</w:t>
      </w:r>
    </w:p>
    <w:p w:rsidR="00356C92" w:rsidRDefault="00356C92">
      <w:pPr>
        <w:spacing w:before="13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157" w:right="77" w:firstLine="568"/>
        <w:jc w:val="both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8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7"/>
          <w:sz w:val="24"/>
          <w:szCs w:val="24"/>
        </w:rPr>
        <w:t>2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199)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5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8" w:line="260" w:lineRule="exact"/>
        <w:rPr>
          <w:sz w:val="26"/>
          <w:szCs w:val="26"/>
        </w:rPr>
      </w:pPr>
    </w:p>
    <w:p w:rsidR="00356C92" w:rsidRDefault="00C24247">
      <w:pPr>
        <w:spacing w:before="29" w:line="480" w:lineRule="auto"/>
        <w:ind w:left="1157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doron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56C92" w:rsidRDefault="00C24247">
      <w:pPr>
        <w:spacing w:before="10" w:line="480" w:lineRule="auto"/>
        <w:ind w:left="1157" w:right="76" w:firstLine="56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y</w:t>
      </w:r>
      <w:r>
        <w:rPr>
          <w:spacing w:val="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,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0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doron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/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1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laj</w:t>
      </w:r>
      <w:r>
        <w:rPr>
          <w:spacing w:val="-3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56C92" w:rsidRDefault="00C24247">
      <w:pPr>
        <w:spacing w:before="11" w:line="480" w:lineRule="auto"/>
        <w:ind w:left="1157" w:right="84" w:firstLine="568"/>
        <w:jc w:val="both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 xml:space="preserve">upun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h.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5" w:line="220" w:lineRule="exact"/>
        <w:rPr>
          <w:sz w:val="22"/>
          <w:szCs w:val="22"/>
        </w:rPr>
      </w:pPr>
    </w:p>
    <w:p w:rsidR="00356C92" w:rsidRDefault="00C2424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>
        <w:rPr>
          <w:b/>
          <w:spacing w:val="1"/>
          <w:sz w:val="24"/>
          <w:szCs w:val="24"/>
        </w:rPr>
        <w:t>Pel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356C92" w:rsidRDefault="00356C92">
      <w:pPr>
        <w:spacing w:before="12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017" w:right="75" w:firstLine="70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1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6.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ri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 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 xml:space="preserve">pu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2019).</w:t>
      </w:r>
    </w:p>
    <w:p w:rsidR="00356C92" w:rsidRDefault="00356C92">
      <w:pPr>
        <w:spacing w:before="10" w:line="280" w:lineRule="exact"/>
        <w:rPr>
          <w:sz w:val="28"/>
          <w:szCs w:val="28"/>
        </w:rPr>
      </w:pPr>
    </w:p>
    <w:p w:rsidR="00356C92" w:rsidRDefault="00C2424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2.5 B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 J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w</w:t>
      </w:r>
      <w:r>
        <w:rPr>
          <w:b/>
          <w:sz w:val="24"/>
          <w:szCs w:val="24"/>
        </w:rPr>
        <w:t>a</w:t>
      </w:r>
    </w:p>
    <w:p w:rsidR="00356C92" w:rsidRDefault="00356C92">
      <w:pPr>
        <w:spacing w:before="12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017" w:right="78" w:firstLine="704"/>
        <w:jc w:val="both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undh</w:t>
      </w:r>
      <w:r>
        <w:rPr>
          <w:spacing w:val="12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8" w:line="260" w:lineRule="exact"/>
        <w:rPr>
          <w:sz w:val="26"/>
          <w:szCs w:val="26"/>
        </w:rPr>
      </w:pPr>
    </w:p>
    <w:p w:rsidR="00356C92" w:rsidRDefault="00C24247">
      <w:pPr>
        <w:spacing w:before="29" w:line="480" w:lineRule="auto"/>
        <w:ind w:left="1017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pun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 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a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356C92" w:rsidRDefault="00356C92">
      <w:pPr>
        <w:spacing w:before="6" w:line="160" w:lineRule="exact"/>
        <w:rPr>
          <w:sz w:val="16"/>
          <w:szCs w:val="16"/>
        </w:rPr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C2424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2.6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van</w:t>
      </w:r>
    </w:p>
    <w:p w:rsidR="00356C92" w:rsidRDefault="00356C92">
      <w:pPr>
        <w:spacing w:before="12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157" w:right="80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j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3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 8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356C92" w:rsidRDefault="00C24247">
      <w:pPr>
        <w:spacing w:before="10" w:line="480" w:lineRule="auto"/>
        <w:ind w:left="1441" w:right="76" w:hanging="284"/>
        <w:jc w:val="both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d </w:t>
      </w:r>
      <w:r>
        <w:rPr>
          <w:spacing w:val="-2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1)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bangan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 In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kti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ngguna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an So</w:t>
      </w:r>
      <w:r>
        <w:rPr>
          <w:i/>
          <w:spacing w:val="1"/>
          <w:sz w:val="24"/>
          <w:szCs w:val="24"/>
        </w:rPr>
        <w:t>ft</w:t>
      </w:r>
      <w:r>
        <w:rPr>
          <w:i/>
          <w:sz w:val="24"/>
          <w:szCs w:val="24"/>
        </w:rPr>
        <w:t>wa</w:t>
      </w:r>
      <w:r>
        <w:rPr>
          <w:i/>
          <w:spacing w:val="-13"/>
          <w:sz w:val="24"/>
          <w:szCs w:val="24"/>
        </w:rPr>
        <w:t>r</w:t>
      </w:r>
      <w:r>
        <w:rPr>
          <w:i/>
          <w:sz w:val="24"/>
          <w:szCs w:val="24"/>
        </w:rPr>
        <w:t>e 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bag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i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pa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 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Mo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Bel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 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wa S</w:t>
      </w:r>
      <w:r>
        <w:rPr>
          <w:i/>
          <w:spacing w:val="1"/>
          <w:sz w:val="24"/>
          <w:szCs w:val="24"/>
        </w:rPr>
        <w:t>ek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ah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ee</w:t>
      </w:r>
      <w:r>
        <w:rPr>
          <w:spacing w:val="7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 8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ltime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mac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8" w:line="260" w:lineRule="exact"/>
        <w:rPr>
          <w:sz w:val="26"/>
          <w:szCs w:val="26"/>
        </w:rPr>
      </w:pPr>
    </w:p>
    <w:p w:rsidR="00356C92" w:rsidRDefault="00C24247">
      <w:pPr>
        <w:spacing w:before="29" w:line="480" w:lineRule="auto"/>
        <w:ind w:left="1441" w:right="7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d, 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56C92" w:rsidRDefault="00C24247">
      <w:pPr>
        <w:spacing w:before="10" w:line="480" w:lineRule="auto"/>
        <w:ind w:left="1441" w:right="76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lic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dkk (2019).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bangan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n In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kt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 xml:space="preserve">f  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4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pada </w:t>
      </w:r>
      <w:r>
        <w:rPr>
          <w:i/>
          <w:spacing w:val="1"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5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k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25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nga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ku</w:t>
      </w:r>
      <w:r>
        <w:rPr>
          <w:i/>
          <w:sz w:val="24"/>
          <w:szCs w:val="24"/>
        </w:rPr>
        <w:t>”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4"/>
          <w:sz w:val="24"/>
          <w:szCs w:val="24"/>
        </w:rPr>
        <w:t>&amp;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).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98,75%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94,16%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mac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nku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 II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mac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6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o.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99</w:t>
      </w:r>
      <w:r>
        <w:rPr>
          <w:spacing w:val="-4"/>
          <w:sz w:val="24"/>
          <w:szCs w:val="24"/>
        </w:rPr>
        <w:t>,</w:t>
      </w:r>
      <w:r>
        <w:rPr>
          <w:sz w:val="24"/>
          <w:szCs w:val="24"/>
        </w:rPr>
        <w:t>20%.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98,33%.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mac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>nku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56C92" w:rsidRDefault="00C24247">
      <w:pPr>
        <w:spacing w:before="10"/>
        <w:ind w:left="115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urul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25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</w:p>
    <w:p w:rsidR="00356C92" w:rsidRDefault="00356C92">
      <w:pPr>
        <w:spacing w:before="17" w:line="260" w:lineRule="exact"/>
        <w:rPr>
          <w:sz w:val="26"/>
          <w:szCs w:val="26"/>
        </w:rPr>
      </w:pPr>
    </w:p>
    <w:p w:rsidR="00356C92" w:rsidRDefault="00C24247">
      <w:pPr>
        <w:ind w:left="1441" w:right="85"/>
        <w:jc w:val="both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Mu</w:t>
      </w:r>
      <w:r>
        <w:rPr>
          <w:i/>
          <w:spacing w:val="1"/>
          <w:sz w:val="24"/>
          <w:szCs w:val="24"/>
        </w:rPr>
        <w:t>lti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f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pacing w:val="6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ada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kt</w:t>
      </w:r>
      <w:r>
        <w:rPr>
          <w:i/>
          <w:sz w:val="24"/>
          <w:szCs w:val="24"/>
        </w:rPr>
        <w:t>or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8" w:line="260" w:lineRule="exact"/>
        <w:rPr>
          <w:sz w:val="26"/>
          <w:szCs w:val="26"/>
        </w:rPr>
      </w:pPr>
    </w:p>
    <w:p w:rsidR="00356C92" w:rsidRDefault="00C24247">
      <w:pPr>
        <w:spacing w:before="29" w:line="480" w:lineRule="auto"/>
        <w:ind w:left="1441" w:right="83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Bil</w:t>
      </w:r>
      <w:r>
        <w:rPr>
          <w:i/>
          <w:sz w:val="24"/>
          <w:szCs w:val="24"/>
        </w:rPr>
        <w:t xml:space="preserve">angan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an K</w:t>
      </w:r>
      <w:r>
        <w:rPr>
          <w:i/>
          <w:spacing w:val="1"/>
          <w:sz w:val="24"/>
          <w:szCs w:val="24"/>
        </w:rPr>
        <w:t>eli</w:t>
      </w:r>
      <w:r>
        <w:rPr>
          <w:i/>
          <w:sz w:val="24"/>
          <w:szCs w:val="24"/>
        </w:rPr>
        <w:t>pa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an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anga</w:t>
      </w:r>
      <w:r>
        <w:rPr>
          <w:i/>
          <w:spacing w:val="4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D (d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</w:p>
    <w:p w:rsidR="00356C92" w:rsidRDefault="00C24247">
      <w:pPr>
        <w:spacing w:before="10" w:line="480" w:lineRule="auto"/>
        <w:ind w:left="1441" w:right="76"/>
        <w:jc w:val="both"/>
        <w:rPr>
          <w:sz w:val="24"/>
          <w:szCs w:val="24"/>
        </w:rPr>
      </w:pPr>
      <w:r>
        <w:rPr>
          <w:sz w:val="24"/>
          <w:szCs w:val="24"/>
        </w:rPr>
        <w:t>82%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92</w:t>
      </w:r>
      <w:r>
        <w:rPr>
          <w:spacing w:val="-4"/>
          <w:sz w:val="24"/>
          <w:szCs w:val="24"/>
        </w:rPr>
        <w:t>,</w:t>
      </w:r>
      <w:r>
        <w:rPr>
          <w:sz w:val="24"/>
          <w:szCs w:val="24"/>
        </w:rPr>
        <w:t>75%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1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h.</w:t>
      </w:r>
    </w:p>
    <w:p w:rsidR="00356C92" w:rsidRDefault="00C24247">
      <w:pPr>
        <w:spacing w:before="9"/>
        <w:ind w:left="1157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rur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hun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2022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</w:p>
    <w:p w:rsidR="00356C92" w:rsidRDefault="00356C92">
      <w:pPr>
        <w:spacing w:before="17" w:line="260" w:lineRule="exact"/>
        <w:rPr>
          <w:sz w:val="26"/>
          <w:szCs w:val="26"/>
        </w:rPr>
      </w:pPr>
    </w:p>
    <w:p w:rsidR="00356C92" w:rsidRDefault="00C24247">
      <w:pPr>
        <w:ind w:left="1441" w:right="8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-11"/>
          <w:sz w:val="24"/>
          <w:szCs w:val="24"/>
        </w:rPr>
        <w:t>A</w:t>
      </w:r>
      <w:r>
        <w:rPr>
          <w:i/>
          <w:spacing w:val="-25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 xml:space="preserve">N 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 xml:space="preserve">IA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AJ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A</w:t>
      </w:r>
      <w:r>
        <w:rPr>
          <w:i/>
          <w:sz w:val="24"/>
          <w:szCs w:val="24"/>
        </w:rPr>
        <w:t xml:space="preserve">N 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 xml:space="preserve">IA 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 xml:space="preserve">SH 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</w:p>
    <w:p w:rsidR="00356C92" w:rsidRDefault="00356C92">
      <w:pPr>
        <w:spacing w:before="16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441" w:right="79"/>
        <w:jc w:val="both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U</w:t>
      </w:r>
      <w:r>
        <w:rPr>
          <w:i/>
          <w:spacing w:val="-6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 K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S I</w:t>
      </w:r>
      <w:r>
        <w:rPr>
          <w:i/>
          <w:spacing w:val="5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”</w:t>
      </w:r>
      <w:r>
        <w:rPr>
          <w:i/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7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mat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 di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ecamata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2021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2022.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b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u,</w:t>
      </w:r>
      <w:r>
        <w:rPr>
          <w:spacing w:val="-16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29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97.2%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8" w:line="260" w:lineRule="exact"/>
        <w:rPr>
          <w:sz w:val="26"/>
          <w:szCs w:val="26"/>
        </w:rPr>
      </w:pPr>
    </w:p>
    <w:p w:rsidR="00356C92" w:rsidRDefault="00C24247">
      <w:pPr>
        <w:spacing w:before="29" w:line="480" w:lineRule="auto"/>
        <w:ind w:left="1441" w:right="81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29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)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81.2</w:t>
      </w:r>
      <w:r>
        <w:rPr>
          <w:spacing w:val="4"/>
          <w:sz w:val="24"/>
          <w:szCs w:val="24"/>
        </w:rPr>
        <w:t>5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100%.</w:t>
      </w:r>
    </w:p>
    <w:p w:rsidR="00356C92" w:rsidRDefault="00C24247">
      <w:pPr>
        <w:spacing w:before="10" w:line="480" w:lineRule="auto"/>
        <w:ind w:left="1441" w:right="75" w:hanging="284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dkk (2020).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pu</w:t>
      </w:r>
      <w:r>
        <w:rPr>
          <w:spacing w:val="-3"/>
          <w:sz w:val="24"/>
          <w:szCs w:val="24"/>
        </w:rPr>
        <w:t>zz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 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re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mac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zz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op.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pu</w:t>
      </w:r>
      <w:r>
        <w:rPr>
          <w:spacing w:val="-3"/>
          <w:sz w:val="24"/>
          <w:szCs w:val="24"/>
        </w:rPr>
        <w:t>zz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 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4,18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zz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 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9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4,22.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zz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 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356C92" w:rsidRDefault="00356C92">
      <w:pPr>
        <w:spacing w:before="4" w:line="160" w:lineRule="exact"/>
        <w:rPr>
          <w:sz w:val="17"/>
          <w:szCs w:val="17"/>
        </w:rPr>
      </w:pPr>
    </w:p>
    <w:p w:rsidR="00356C92" w:rsidRDefault="00C2424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2.7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 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356C92" w:rsidRDefault="00356C92">
      <w:pPr>
        <w:spacing w:before="12" w:line="260" w:lineRule="exact"/>
        <w:rPr>
          <w:sz w:val="26"/>
          <w:szCs w:val="26"/>
        </w:rPr>
      </w:pPr>
    </w:p>
    <w:p w:rsidR="00356C92" w:rsidRDefault="00C24247">
      <w:pPr>
        <w:spacing w:line="480" w:lineRule="auto"/>
        <w:ind w:left="1157" w:right="76" w:firstLine="568"/>
        <w:jc w:val="both"/>
        <w:rPr>
          <w:sz w:val="24"/>
          <w:szCs w:val="24"/>
        </w:rPr>
        <w:sectPr w:rsidR="00356C92">
          <w:pgSz w:w="11920" w:h="16840"/>
          <w:pgMar w:top="960" w:right="1580" w:bottom="280" w:left="1680" w:header="743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8" w:line="260" w:lineRule="exact"/>
        <w:rPr>
          <w:sz w:val="26"/>
          <w:szCs w:val="26"/>
        </w:rPr>
      </w:pPr>
    </w:p>
    <w:p w:rsidR="00356C92" w:rsidRDefault="00C24247">
      <w:pPr>
        <w:spacing w:before="29" w:line="480" w:lineRule="auto"/>
        <w:ind w:left="1157" w:right="501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suk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56C92" w:rsidRDefault="00C24247">
      <w:pPr>
        <w:spacing w:before="10" w:line="480" w:lineRule="auto"/>
        <w:ind w:left="1157" w:right="500" w:firstLine="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8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356C92" w:rsidRDefault="00C24247">
      <w:pPr>
        <w:spacing w:before="16"/>
        <w:ind w:left="2945" w:right="2620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ha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do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356C92" w:rsidRDefault="00356C92">
      <w:pPr>
        <w:spacing w:before="7" w:line="120" w:lineRule="exact"/>
        <w:rPr>
          <w:sz w:val="12"/>
          <w:szCs w:val="12"/>
        </w:rPr>
      </w:pPr>
    </w:p>
    <w:p w:rsidR="00356C92" w:rsidRDefault="00C24247">
      <w:pPr>
        <w:spacing w:line="240" w:lineRule="exact"/>
        <w:ind w:left="3165" w:right="2843"/>
        <w:jc w:val="center"/>
        <w:rPr>
          <w:sz w:val="22"/>
          <w:szCs w:val="22"/>
        </w:rPr>
      </w:pPr>
      <w:r>
        <w:rPr>
          <w:spacing w:val="-3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l </w:t>
      </w:r>
      <w:r>
        <w:rPr>
          <w:spacing w:val="1"/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su</w:t>
      </w:r>
      <w:r>
        <w:rPr>
          <w:position w:val="-1"/>
          <w:sz w:val="22"/>
          <w:szCs w:val="22"/>
        </w:rPr>
        <w:t>l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ke</w:t>
      </w:r>
      <w:r>
        <w:rPr>
          <w:spacing w:val="3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s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-5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V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ek</w:t>
      </w:r>
      <w:r>
        <w:rPr>
          <w:spacing w:val="2"/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h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r</w:t>
      </w:r>
    </w:p>
    <w:p w:rsidR="00356C92" w:rsidRDefault="00356C92">
      <w:pPr>
        <w:spacing w:before="2" w:line="120" w:lineRule="exact"/>
        <w:rPr>
          <w:sz w:val="13"/>
          <w:szCs w:val="13"/>
        </w:rPr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  <w:sectPr w:rsidR="00356C92">
          <w:pgSz w:w="11920" w:h="16840"/>
          <w:pgMar w:top="960" w:right="1160" w:bottom="280" w:left="1680" w:header="743" w:footer="0" w:gutter="0"/>
          <w:cols w:space="720"/>
        </w:sectPr>
      </w:pPr>
    </w:p>
    <w:p w:rsidR="00356C92" w:rsidRDefault="00C24247">
      <w:pPr>
        <w:spacing w:before="29" w:line="259" w:lineRule="auto"/>
        <w:ind w:left="388" w:right="-21" w:firstLine="2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56C92" w:rsidRDefault="00C24247">
      <w:pPr>
        <w:spacing w:before="45" w:line="259" w:lineRule="auto"/>
        <w:ind w:left="-21" w:right="83" w:hanging="7"/>
        <w:jc w:val="center"/>
        <w:rPr>
          <w:sz w:val="24"/>
          <w:szCs w:val="24"/>
        </w:rPr>
        <w:sectPr w:rsidR="00356C92">
          <w:type w:val="continuous"/>
          <w:pgSz w:w="11920" w:h="16840"/>
          <w:pgMar w:top="1580" w:right="1160" w:bottom="280" w:left="1680" w:header="720" w:footer="720" w:gutter="0"/>
          <w:cols w:num="2" w:space="720" w:equalWidth="0">
            <w:col w:w="4471" w:space="435"/>
            <w:col w:w="4174"/>
          </w:cols>
        </w:sectPr>
      </w:pPr>
      <w:r>
        <w:br w:type="column"/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56C92" w:rsidRDefault="00356C92">
      <w:pPr>
        <w:spacing w:line="200" w:lineRule="exact"/>
      </w:pPr>
      <w:r>
        <w:pict>
          <v:group id="_x0000_s2056" style="position:absolute;margin-left:96.4pt;margin-top:472.05pt;width:447.2pt;height:185.5pt;z-index:-251653632;mso-position-horizontal-relative:page;mso-position-vertical-relative:page" coordorigin="1928,9441" coordsize="8944,3710">
            <v:shape id="_x0000_s2071" style="position:absolute;left:4542;top:9450;width:3681;height:0" coordorigin="4542,9450" coordsize="3681,0" path="m4542,9450r3681,e" filled="f" strokeweight=".5pt">
              <v:path arrowok="t"/>
            </v:shape>
            <v:shape id="_x0000_s2070" style="position:absolute;left:4538;top:9446;width:0;height:776" coordorigin="4538,9446" coordsize="0,776" path="m4538,9446r,776e" filled="f" strokeweight=".5pt">
              <v:path arrowok="t"/>
            </v:shape>
            <v:shape id="_x0000_s2069" style="position:absolute;left:4542;top:10218;width:3681;height:0" coordorigin="4542,10218" coordsize="3681,0" path="m4542,10218r3681,e" filled="f" strokeweight=".5pt">
              <v:path arrowok="t"/>
            </v:shape>
            <v:shape id="_x0000_s2068" style="position:absolute;left:8227;top:9446;width:0;height:776" coordorigin="8227,9446" coordsize="0,776" path="m8227,9446r,776e" filled="f" strokeweight=".5pt">
              <v:path arrowok="t"/>
            </v:shape>
            <v:shape id="_x0000_s2067" style="position:absolute;left:6314;top:10246;width:0;height:284" coordorigin="6314,10246" coordsize="0,284" path="m6314,10246r,284e" filled="f" strokeweight=".6pt">
              <v:path arrowok="t"/>
            </v:shape>
            <v:shape id="_x0000_s2066" style="position:absolute;left:1938;top:10758;width:4376;height:1020" coordorigin="1938,10758" coordsize="4376,1020" path="m1938,11778r4376,l6314,10758r-4376,l1938,11778xe" filled="f" strokeweight="1pt">
              <v:path arrowok="t"/>
            </v:shape>
            <v:shape id="_x0000_s2065" style="position:absolute;left:6378;top:10774;width:4484;height:988" coordorigin="6378,10774" coordsize="4484,988" path="m6378,11762r4484,l10862,10774r-4484,l6378,11762xe" filled="f" strokeweight="1pt">
              <v:path arrowok="t"/>
            </v:shape>
            <v:shape id="_x0000_s2064" style="position:absolute;left:6264;top:11922;width:120;height:376" coordorigin="6264,11922" coordsize="120,376" path="m6315,12198r-1,-20l6264,12180r65,118l6315,12198xe" fillcolor="black" stroked="f">
              <v:path arrowok="t"/>
            </v:shape>
            <v:shape id="_x0000_s2063" style="position:absolute;left:6264;top:11922;width:120;height:376" coordorigin="6264,11922" coordsize="120,376" path="m6384,12176r-50,2l6335,12198r49,-22xe" fillcolor="black" stroked="f">
              <v:path arrowok="t"/>
            </v:shape>
            <v:shape id="_x0000_s2062" style="position:absolute;left:6264;top:11922;width:120;height:376" coordorigin="6264,11922" coordsize="120,376" path="m6324,11922r-20,l6314,12178r1,20l6329,12298r55,-122l6335,12198r-1,-20l6324,11922xe" fillcolor="black" stroked="f">
              <v:path arrowok="t"/>
            </v:shape>
            <v:shape id="_x0000_s2061" style="position:absolute;left:2586;top:12338;width:7800;height:472" coordorigin="2586,12338" coordsize="7800,472" path="m2586,12810r7800,l10386,12338r-7800,l2586,12810xe" filled="f" strokeweight="1pt">
              <v:path arrowok="t"/>
            </v:shape>
            <v:shape id="_x0000_s2060" style="position:absolute;left:6286;top:12766;width:120;height:375" coordorigin="6286,12766" coordsize="120,375" path="m6336,13021r-50,l6346,13141r60,-120l6356,13021r,20l6336,13041r,-20xe" fillcolor="black" stroked="f">
              <v:path arrowok="t"/>
            </v:shape>
            <v:shape id="_x0000_s2059" style="position:absolute;left:6286;top:12766;width:120;height:375" coordorigin="6286,12766" coordsize="120,375" path="m6336,13041r20,l6356,12766r-20,l6336,13041xe" fillcolor="black" stroked="f">
              <v:path arrowok="t"/>
            </v:shape>
            <v:shape id="_x0000_s2058" style="position:absolute;left:3846;top:11754;width:4864;height:216" coordorigin="3846,11754" coordsize="4864,216" path="m8710,11754r-1,63l8705,11897r-8,65l8692,11970r-4828,l3850,11894r-3,-82l3846,11781r,-27e" filled="f" strokeweight=".6pt">
              <v:path arrowok="t"/>
            </v:shape>
            <v:shape id="_x0000_s2057" style="position:absolute;left:3806;top:10566;width:4868;height:216" coordorigin="3806,10566" coordsize="4868,216" path="m8674,10782r-1,-63l8669,10639r-8,-65l8656,10566r-4832,l3810,10642r-3,82l3806,10755r,27e" filled="f" strokeweight=".6pt">
              <v:path arrowok="t"/>
            </v:shape>
            <w10:wrap anchorx="page" anchory="page"/>
          </v:group>
        </w:pict>
      </w:r>
    </w:p>
    <w:p w:rsidR="00356C92" w:rsidRDefault="00356C92">
      <w:pPr>
        <w:spacing w:line="200" w:lineRule="exact"/>
      </w:pPr>
    </w:p>
    <w:p w:rsidR="00356C92" w:rsidRDefault="00356C92">
      <w:pPr>
        <w:spacing w:before="2" w:line="240" w:lineRule="exact"/>
        <w:rPr>
          <w:sz w:val="24"/>
          <w:szCs w:val="24"/>
        </w:rPr>
      </w:pPr>
    </w:p>
    <w:p w:rsidR="00356C92" w:rsidRDefault="00C24247">
      <w:pPr>
        <w:spacing w:before="29" w:line="260" w:lineRule="exact"/>
        <w:ind w:left="1593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em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aja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Ma</w:t>
      </w:r>
      <w:r>
        <w:rPr>
          <w:i/>
          <w:spacing w:val="1"/>
          <w:position w:val="-1"/>
          <w:sz w:val="24"/>
          <w:szCs w:val="24"/>
        </w:rPr>
        <w:t>c</w:t>
      </w:r>
      <w:r>
        <w:rPr>
          <w:i/>
          <w:spacing w:val="-9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o</w:t>
      </w:r>
      <w:r>
        <w:rPr>
          <w:i/>
          <w:spacing w:val="-1"/>
          <w:position w:val="-1"/>
          <w:sz w:val="24"/>
          <w:szCs w:val="24"/>
        </w:rPr>
        <w:t>m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d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 xml:space="preserve">a </w:t>
      </w:r>
      <w:r>
        <w:rPr>
          <w:i/>
          <w:spacing w:val="1"/>
          <w:position w:val="-1"/>
          <w:sz w:val="24"/>
          <w:szCs w:val="24"/>
        </w:rPr>
        <w:t>Fl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s</w:t>
      </w:r>
      <w:r>
        <w:rPr>
          <w:i/>
          <w:position w:val="-1"/>
          <w:sz w:val="24"/>
          <w:szCs w:val="24"/>
        </w:rPr>
        <w:t>h 8</w:t>
      </w:r>
    </w:p>
    <w:p w:rsidR="00356C92" w:rsidRDefault="00356C92">
      <w:pPr>
        <w:spacing w:before="8" w:line="160" w:lineRule="exact"/>
        <w:rPr>
          <w:sz w:val="16"/>
          <w:szCs w:val="16"/>
        </w:rPr>
      </w:pPr>
    </w:p>
    <w:p w:rsidR="00356C92" w:rsidRDefault="00356C92">
      <w:pPr>
        <w:spacing w:line="200" w:lineRule="exact"/>
      </w:pPr>
    </w:p>
    <w:p w:rsidR="00356C92" w:rsidRDefault="00356C92">
      <w:pPr>
        <w:spacing w:line="200" w:lineRule="exact"/>
      </w:pPr>
    </w:p>
    <w:p w:rsidR="00356C92" w:rsidRDefault="00356C92">
      <w:pPr>
        <w:spacing w:before="29" w:line="257" w:lineRule="auto"/>
        <w:ind w:left="1857" w:right="748" w:hanging="764"/>
        <w:rPr>
          <w:sz w:val="24"/>
          <w:szCs w:val="24"/>
        </w:rPr>
      </w:pPr>
      <w:r w:rsidRPr="00356C92">
        <w:pict>
          <v:group id="_x0000_s2050" style="position:absolute;left:0;text-align:left;margin-left:113pt;margin-top:-3.1pt;width:409pt;height:88.8pt;z-index:-251652608;mso-position-horizontal-relative:page" coordorigin="2260,-62" coordsize="8180,1776">
            <v:shape id="_x0000_s2055" style="position:absolute;left:2510;top:-52;width:7712;height:732" coordorigin="2510,-52" coordsize="7712,732" path="m2510,680r7712,l10222,-52r-7712,l2510,680xe" filled="f" strokeweight="1pt">
              <v:path arrowok="t"/>
            </v:shape>
            <v:shape id="_x0000_s2054" style="position:absolute;left:6226;top:680;width:120;height:420" coordorigin="6226,680" coordsize="120,420" path="m6276,980r-50,l6286,1100r60,-120l6296,980r,20l6276,1000r,-20xe" fillcolor="black" stroked="f">
              <v:path arrowok="t"/>
            </v:shape>
            <v:shape id="_x0000_s2053" style="position:absolute;left:6226;top:680;width:120;height:420" coordorigin="6226,680" coordsize="120,420" path="m6276,1000r20,l6296,680r-20,l6276,1000xe" fillcolor="black" stroked="f">
              <v:path arrowok="t"/>
            </v:shape>
            <v:shape id="_x0000_s2052" style="position:absolute;left:2270;top:1016;width:8160;height:688" coordorigin="2270,1016" coordsize="8160,688" path="m2270,1704r8160,l10430,1016r-8160,l2270,1704xe" stroked="f">
              <v:path arrowok="t"/>
            </v:shape>
            <v:shape id="_x0000_s2051" style="position:absolute;left:2270;top:1016;width:8160;height:688" coordorigin="2270,1016" coordsize="8160,688" path="m2270,1704r8160,l10430,1016r-8160,l2270,1704xe" filled="f" strokeweight="1pt">
              <v:path arrowok="t"/>
            </v:shape>
            <w10:wrap anchorx="page"/>
          </v:group>
        </w:pict>
      </w:r>
      <w:r w:rsidR="00C24247">
        <w:rPr>
          <w:spacing w:val="-5"/>
          <w:sz w:val="24"/>
          <w:szCs w:val="24"/>
        </w:rPr>
        <w:t>A</w:t>
      </w:r>
      <w:r w:rsidR="00C24247">
        <w:rPr>
          <w:sz w:val="24"/>
          <w:szCs w:val="24"/>
        </w:rPr>
        <w:t>n</w:t>
      </w:r>
      <w:r w:rsidR="00C24247">
        <w:rPr>
          <w:spacing w:val="1"/>
          <w:sz w:val="24"/>
          <w:szCs w:val="24"/>
        </w:rPr>
        <w:t>ali</w:t>
      </w:r>
      <w:r w:rsidR="00C24247">
        <w:rPr>
          <w:spacing w:val="-1"/>
          <w:sz w:val="24"/>
          <w:szCs w:val="24"/>
        </w:rPr>
        <w:t>s</w:t>
      </w:r>
      <w:r w:rsidR="00C24247">
        <w:rPr>
          <w:spacing w:val="1"/>
          <w:sz w:val="24"/>
          <w:szCs w:val="24"/>
        </w:rPr>
        <w:t>i</w:t>
      </w:r>
      <w:r w:rsidR="00C24247">
        <w:rPr>
          <w:sz w:val="24"/>
          <w:szCs w:val="24"/>
        </w:rPr>
        <w:t>s</w:t>
      </w:r>
      <w:r w:rsidR="00C24247">
        <w:rPr>
          <w:spacing w:val="-1"/>
          <w:sz w:val="24"/>
          <w:szCs w:val="24"/>
        </w:rPr>
        <w:t xml:space="preserve"> </w:t>
      </w:r>
      <w:r w:rsidR="00C24247">
        <w:rPr>
          <w:spacing w:val="1"/>
          <w:sz w:val="24"/>
          <w:szCs w:val="24"/>
        </w:rPr>
        <w:t>(</w:t>
      </w:r>
      <w:r w:rsidR="00C24247">
        <w:rPr>
          <w:i/>
          <w:spacing w:val="1"/>
          <w:sz w:val="24"/>
          <w:szCs w:val="24"/>
        </w:rPr>
        <w:t>A</w:t>
      </w:r>
      <w:r w:rsidR="00C24247">
        <w:rPr>
          <w:i/>
          <w:sz w:val="24"/>
          <w:szCs w:val="24"/>
        </w:rPr>
        <w:t>na</w:t>
      </w:r>
      <w:r w:rsidR="00C24247">
        <w:rPr>
          <w:i/>
          <w:spacing w:val="1"/>
          <w:sz w:val="24"/>
          <w:szCs w:val="24"/>
        </w:rPr>
        <w:t>ly</w:t>
      </w:r>
      <w:r w:rsidR="00C24247">
        <w:rPr>
          <w:i/>
          <w:spacing w:val="-1"/>
          <w:sz w:val="24"/>
          <w:szCs w:val="24"/>
        </w:rPr>
        <w:t>s</w:t>
      </w:r>
      <w:r w:rsidR="00C24247">
        <w:rPr>
          <w:i/>
          <w:spacing w:val="1"/>
          <w:sz w:val="24"/>
          <w:szCs w:val="24"/>
        </w:rPr>
        <w:t>i</w:t>
      </w:r>
      <w:r w:rsidR="00C24247">
        <w:rPr>
          <w:i/>
          <w:sz w:val="24"/>
          <w:szCs w:val="24"/>
        </w:rPr>
        <w:t>s</w:t>
      </w:r>
      <w:r w:rsidR="00C24247">
        <w:rPr>
          <w:sz w:val="24"/>
          <w:szCs w:val="24"/>
        </w:rPr>
        <w:t xml:space="preserve">), </w:t>
      </w:r>
      <w:r w:rsidR="00C24247">
        <w:rPr>
          <w:spacing w:val="-1"/>
          <w:sz w:val="24"/>
          <w:szCs w:val="24"/>
        </w:rPr>
        <w:t>P</w:t>
      </w:r>
      <w:r w:rsidR="00C24247">
        <w:rPr>
          <w:spacing w:val="1"/>
          <w:sz w:val="24"/>
          <w:szCs w:val="24"/>
        </w:rPr>
        <w:t>e</w:t>
      </w:r>
      <w:r w:rsidR="00C24247">
        <w:rPr>
          <w:sz w:val="24"/>
          <w:szCs w:val="24"/>
        </w:rPr>
        <w:t>r</w:t>
      </w:r>
      <w:r w:rsidR="00C24247">
        <w:rPr>
          <w:spacing w:val="1"/>
          <w:sz w:val="24"/>
          <w:szCs w:val="24"/>
        </w:rPr>
        <w:t>a</w:t>
      </w:r>
      <w:r w:rsidR="00C24247">
        <w:rPr>
          <w:sz w:val="24"/>
          <w:szCs w:val="24"/>
        </w:rPr>
        <w:t>n</w:t>
      </w:r>
      <w:r w:rsidR="00C24247">
        <w:rPr>
          <w:spacing w:val="1"/>
          <w:sz w:val="24"/>
          <w:szCs w:val="24"/>
        </w:rPr>
        <w:t>ca</w:t>
      </w:r>
      <w:r w:rsidR="00C24247">
        <w:rPr>
          <w:sz w:val="24"/>
          <w:szCs w:val="24"/>
        </w:rPr>
        <w:t>n</w:t>
      </w:r>
      <w:r w:rsidR="00C24247">
        <w:rPr>
          <w:spacing w:val="-4"/>
          <w:sz w:val="24"/>
          <w:szCs w:val="24"/>
        </w:rPr>
        <w:t>g</w:t>
      </w:r>
      <w:r w:rsidR="00C24247">
        <w:rPr>
          <w:spacing w:val="1"/>
          <w:sz w:val="24"/>
          <w:szCs w:val="24"/>
        </w:rPr>
        <w:t>a</w:t>
      </w:r>
      <w:r w:rsidR="00C24247">
        <w:rPr>
          <w:sz w:val="24"/>
          <w:szCs w:val="24"/>
        </w:rPr>
        <w:t xml:space="preserve">n </w:t>
      </w:r>
      <w:r w:rsidR="00C24247">
        <w:rPr>
          <w:spacing w:val="2"/>
          <w:sz w:val="24"/>
          <w:szCs w:val="24"/>
        </w:rPr>
        <w:t>(</w:t>
      </w:r>
      <w:r w:rsidR="00C24247">
        <w:rPr>
          <w:i/>
          <w:spacing w:val="-1"/>
          <w:sz w:val="24"/>
          <w:szCs w:val="24"/>
        </w:rPr>
        <w:t>D</w:t>
      </w:r>
      <w:r w:rsidR="00C24247">
        <w:rPr>
          <w:i/>
          <w:spacing w:val="1"/>
          <w:sz w:val="24"/>
          <w:szCs w:val="24"/>
        </w:rPr>
        <w:t>e</w:t>
      </w:r>
      <w:r w:rsidR="00C24247">
        <w:rPr>
          <w:i/>
          <w:spacing w:val="-1"/>
          <w:sz w:val="24"/>
          <w:szCs w:val="24"/>
        </w:rPr>
        <w:t>s</w:t>
      </w:r>
      <w:r w:rsidR="00C24247">
        <w:rPr>
          <w:i/>
          <w:spacing w:val="1"/>
          <w:sz w:val="24"/>
          <w:szCs w:val="24"/>
        </w:rPr>
        <w:t>i</w:t>
      </w:r>
      <w:r w:rsidR="00C24247">
        <w:rPr>
          <w:i/>
          <w:sz w:val="24"/>
          <w:szCs w:val="24"/>
        </w:rPr>
        <w:t>g</w:t>
      </w:r>
      <w:r w:rsidR="00C24247">
        <w:rPr>
          <w:i/>
          <w:spacing w:val="1"/>
          <w:sz w:val="24"/>
          <w:szCs w:val="24"/>
        </w:rPr>
        <w:t>n</w:t>
      </w:r>
      <w:r w:rsidR="00C24247">
        <w:rPr>
          <w:spacing w:val="-4"/>
          <w:sz w:val="24"/>
          <w:szCs w:val="24"/>
        </w:rPr>
        <w:t>)</w:t>
      </w:r>
      <w:r w:rsidR="00C24247">
        <w:rPr>
          <w:sz w:val="24"/>
          <w:szCs w:val="24"/>
        </w:rPr>
        <w:t>, p</w:t>
      </w:r>
      <w:r w:rsidR="00C24247">
        <w:rPr>
          <w:spacing w:val="1"/>
          <w:sz w:val="24"/>
          <w:szCs w:val="24"/>
        </w:rPr>
        <w:t>e</w:t>
      </w:r>
      <w:r w:rsidR="00C24247">
        <w:rPr>
          <w:sz w:val="24"/>
          <w:szCs w:val="24"/>
        </w:rPr>
        <w:t>n</w:t>
      </w:r>
      <w:r w:rsidR="00C24247">
        <w:rPr>
          <w:spacing w:val="-4"/>
          <w:sz w:val="24"/>
          <w:szCs w:val="24"/>
        </w:rPr>
        <w:t>g</w:t>
      </w:r>
      <w:r w:rsidR="00C24247">
        <w:rPr>
          <w:spacing w:val="1"/>
          <w:sz w:val="24"/>
          <w:szCs w:val="24"/>
        </w:rPr>
        <w:t>em</w:t>
      </w:r>
      <w:r w:rsidR="00C24247">
        <w:rPr>
          <w:sz w:val="24"/>
          <w:szCs w:val="24"/>
        </w:rPr>
        <w:t>b</w:t>
      </w:r>
      <w:r w:rsidR="00C24247">
        <w:rPr>
          <w:spacing w:val="1"/>
          <w:sz w:val="24"/>
          <w:szCs w:val="24"/>
        </w:rPr>
        <w:t>a</w:t>
      </w:r>
      <w:r w:rsidR="00C24247">
        <w:rPr>
          <w:sz w:val="24"/>
          <w:szCs w:val="24"/>
        </w:rPr>
        <w:t>n</w:t>
      </w:r>
      <w:r w:rsidR="00C24247">
        <w:rPr>
          <w:spacing w:val="-4"/>
          <w:sz w:val="24"/>
          <w:szCs w:val="24"/>
        </w:rPr>
        <w:t>g</w:t>
      </w:r>
      <w:r w:rsidR="00C24247">
        <w:rPr>
          <w:spacing w:val="1"/>
          <w:sz w:val="24"/>
          <w:szCs w:val="24"/>
        </w:rPr>
        <w:t>a</w:t>
      </w:r>
      <w:r w:rsidR="00C24247">
        <w:rPr>
          <w:sz w:val="24"/>
          <w:szCs w:val="24"/>
        </w:rPr>
        <w:t xml:space="preserve">n </w:t>
      </w:r>
      <w:r w:rsidR="00C24247">
        <w:rPr>
          <w:spacing w:val="2"/>
          <w:sz w:val="24"/>
          <w:szCs w:val="24"/>
        </w:rPr>
        <w:t>(</w:t>
      </w:r>
      <w:r w:rsidR="00C24247">
        <w:rPr>
          <w:i/>
          <w:spacing w:val="-1"/>
          <w:sz w:val="24"/>
          <w:szCs w:val="24"/>
        </w:rPr>
        <w:t>D</w:t>
      </w:r>
      <w:r w:rsidR="00C24247">
        <w:rPr>
          <w:i/>
          <w:spacing w:val="1"/>
          <w:sz w:val="24"/>
          <w:szCs w:val="24"/>
        </w:rPr>
        <w:t>evel</w:t>
      </w:r>
      <w:r w:rsidR="00C24247">
        <w:rPr>
          <w:i/>
          <w:sz w:val="24"/>
          <w:szCs w:val="24"/>
        </w:rPr>
        <w:t>op</w:t>
      </w:r>
      <w:r w:rsidR="00C24247">
        <w:rPr>
          <w:i/>
          <w:spacing w:val="-1"/>
          <w:sz w:val="24"/>
          <w:szCs w:val="24"/>
        </w:rPr>
        <w:t>m</w:t>
      </w:r>
      <w:r w:rsidR="00C24247">
        <w:rPr>
          <w:i/>
          <w:spacing w:val="1"/>
          <w:sz w:val="24"/>
          <w:szCs w:val="24"/>
        </w:rPr>
        <w:t>e</w:t>
      </w:r>
      <w:r w:rsidR="00C24247">
        <w:rPr>
          <w:i/>
          <w:sz w:val="24"/>
          <w:szCs w:val="24"/>
        </w:rPr>
        <w:t>n</w:t>
      </w:r>
      <w:r w:rsidR="00C24247">
        <w:rPr>
          <w:i/>
          <w:spacing w:val="3"/>
          <w:sz w:val="24"/>
          <w:szCs w:val="24"/>
        </w:rPr>
        <w:t>t</w:t>
      </w:r>
      <w:r w:rsidR="00C24247">
        <w:rPr>
          <w:sz w:val="24"/>
          <w:szCs w:val="24"/>
        </w:rPr>
        <w:t xml:space="preserve">), </w:t>
      </w:r>
      <w:r w:rsidR="00C24247">
        <w:rPr>
          <w:spacing w:val="-4"/>
          <w:sz w:val="24"/>
          <w:szCs w:val="24"/>
        </w:rPr>
        <w:t>I</w:t>
      </w:r>
      <w:r w:rsidR="00C24247">
        <w:rPr>
          <w:spacing w:val="1"/>
          <w:sz w:val="24"/>
          <w:szCs w:val="24"/>
        </w:rPr>
        <w:t>m</w:t>
      </w:r>
      <w:r w:rsidR="00C24247">
        <w:rPr>
          <w:sz w:val="24"/>
          <w:szCs w:val="24"/>
        </w:rPr>
        <w:t>p</w:t>
      </w:r>
      <w:r w:rsidR="00C24247">
        <w:rPr>
          <w:spacing w:val="1"/>
          <w:sz w:val="24"/>
          <w:szCs w:val="24"/>
        </w:rPr>
        <w:t>leme</w:t>
      </w:r>
      <w:r w:rsidR="00C24247">
        <w:rPr>
          <w:sz w:val="24"/>
          <w:szCs w:val="24"/>
        </w:rPr>
        <w:t>n</w:t>
      </w:r>
      <w:r w:rsidR="00C24247">
        <w:rPr>
          <w:spacing w:val="1"/>
          <w:sz w:val="24"/>
          <w:szCs w:val="24"/>
        </w:rPr>
        <w:t>ta</w:t>
      </w:r>
      <w:r w:rsidR="00C24247">
        <w:rPr>
          <w:spacing w:val="-1"/>
          <w:sz w:val="24"/>
          <w:szCs w:val="24"/>
        </w:rPr>
        <w:t>s</w:t>
      </w:r>
      <w:r w:rsidR="00C24247">
        <w:rPr>
          <w:sz w:val="24"/>
          <w:szCs w:val="24"/>
        </w:rPr>
        <w:t>i</w:t>
      </w:r>
      <w:r w:rsidR="00C24247">
        <w:rPr>
          <w:spacing w:val="1"/>
          <w:sz w:val="24"/>
          <w:szCs w:val="24"/>
        </w:rPr>
        <w:t xml:space="preserve"> </w:t>
      </w:r>
      <w:r w:rsidR="00C24247">
        <w:rPr>
          <w:spacing w:val="3"/>
          <w:sz w:val="24"/>
          <w:szCs w:val="24"/>
        </w:rPr>
        <w:t>(</w:t>
      </w:r>
      <w:r w:rsidR="00C24247">
        <w:rPr>
          <w:i/>
          <w:sz w:val="24"/>
          <w:szCs w:val="24"/>
        </w:rPr>
        <w:t>I</w:t>
      </w:r>
      <w:r w:rsidR="00C24247">
        <w:rPr>
          <w:i/>
          <w:spacing w:val="-1"/>
          <w:sz w:val="24"/>
          <w:szCs w:val="24"/>
        </w:rPr>
        <w:t>m</w:t>
      </w:r>
      <w:r w:rsidR="00C24247">
        <w:rPr>
          <w:i/>
          <w:sz w:val="24"/>
          <w:szCs w:val="24"/>
        </w:rPr>
        <w:t>p</w:t>
      </w:r>
      <w:r w:rsidR="00C24247">
        <w:rPr>
          <w:i/>
          <w:spacing w:val="-3"/>
          <w:sz w:val="24"/>
          <w:szCs w:val="24"/>
        </w:rPr>
        <w:t>l</w:t>
      </w:r>
      <w:r w:rsidR="00C24247">
        <w:rPr>
          <w:i/>
          <w:spacing w:val="1"/>
          <w:sz w:val="24"/>
          <w:szCs w:val="24"/>
        </w:rPr>
        <w:t>e</w:t>
      </w:r>
      <w:r w:rsidR="00C24247">
        <w:rPr>
          <w:i/>
          <w:spacing w:val="-1"/>
          <w:sz w:val="24"/>
          <w:szCs w:val="24"/>
        </w:rPr>
        <w:t>m</w:t>
      </w:r>
      <w:r w:rsidR="00C24247">
        <w:rPr>
          <w:i/>
          <w:spacing w:val="1"/>
          <w:sz w:val="24"/>
          <w:szCs w:val="24"/>
        </w:rPr>
        <w:t>e</w:t>
      </w:r>
      <w:r w:rsidR="00C24247">
        <w:rPr>
          <w:i/>
          <w:sz w:val="24"/>
          <w:szCs w:val="24"/>
        </w:rPr>
        <w:t>n</w:t>
      </w:r>
      <w:r w:rsidR="00C24247">
        <w:rPr>
          <w:i/>
          <w:spacing w:val="1"/>
          <w:sz w:val="24"/>
          <w:szCs w:val="24"/>
        </w:rPr>
        <w:t>t</w:t>
      </w:r>
      <w:r w:rsidR="00C24247">
        <w:rPr>
          <w:i/>
          <w:spacing w:val="-4"/>
          <w:sz w:val="24"/>
          <w:szCs w:val="24"/>
        </w:rPr>
        <w:t>a</w:t>
      </w:r>
      <w:r w:rsidR="00C24247">
        <w:rPr>
          <w:i/>
          <w:spacing w:val="1"/>
          <w:sz w:val="24"/>
          <w:szCs w:val="24"/>
        </w:rPr>
        <w:t>ti</w:t>
      </w:r>
      <w:r w:rsidR="00C24247">
        <w:rPr>
          <w:i/>
          <w:sz w:val="24"/>
          <w:szCs w:val="24"/>
        </w:rPr>
        <w:t>o</w:t>
      </w:r>
      <w:r w:rsidR="00C24247">
        <w:rPr>
          <w:i/>
          <w:spacing w:val="2"/>
          <w:sz w:val="24"/>
          <w:szCs w:val="24"/>
        </w:rPr>
        <w:t>n</w:t>
      </w:r>
      <w:r w:rsidR="00C24247">
        <w:rPr>
          <w:sz w:val="24"/>
          <w:szCs w:val="24"/>
        </w:rPr>
        <w:t>) d</w:t>
      </w:r>
      <w:r w:rsidR="00C24247">
        <w:rPr>
          <w:spacing w:val="1"/>
          <w:sz w:val="24"/>
          <w:szCs w:val="24"/>
        </w:rPr>
        <w:t>a</w:t>
      </w:r>
      <w:r w:rsidR="00C24247">
        <w:rPr>
          <w:sz w:val="24"/>
          <w:szCs w:val="24"/>
        </w:rPr>
        <w:t>n</w:t>
      </w:r>
      <w:r w:rsidR="00C24247">
        <w:rPr>
          <w:spacing w:val="-4"/>
          <w:sz w:val="24"/>
          <w:szCs w:val="24"/>
        </w:rPr>
        <w:t xml:space="preserve"> </w:t>
      </w:r>
      <w:r w:rsidR="00C24247">
        <w:rPr>
          <w:spacing w:val="1"/>
          <w:sz w:val="24"/>
          <w:szCs w:val="24"/>
        </w:rPr>
        <w:t>E</w:t>
      </w:r>
      <w:r w:rsidR="00C24247">
        <w:rPr>
          <w:spacing w:val="-4"/>
          <w:sz w:val="24"/>
          <w:szCs w:val="24"/>
        </w:rPr>
        <w:t>v</w:t>
      </w:r>
      <w:r w:rsidR="00C24247">
        <w:rPr>
          <w:spacing w:val="1"/>
          <w:sz w:val="24"/>
          <w:szCs w:val="24"/>
        </w:rPr>
        <w:t>al</w:t>
      </w:r>
      <w:r w:rsidR="00C24247">
        <w:rPr>
          <w:sz w:val="24"/>
          <w:szCs w:val="24"/>
        </w:rPr>
        <w:t>u</w:t>
      </w:r>
      <w:r w:rsidR="00C24247">
        <w:rPr>
          <w:spacing w:val="1"/>
          <w:sz w:val="24"/>
          <w:szCs w:val="24"/>
        </w:rPr>
        <w:t>a</w:t>
      </w:r>
      <w:r w:rsidR="00C24247">
        <w:rPr>
          <w:spacing w:val="-1"/>
          <w:sz w:val="24"/>
          <w:szCs w:val="24"/>
        </w:rPr>
        <w:t>s</w:t>
      </w:r>
      <w:r w:rsidR="00C24247">
        <w:rPr>
          <w:sz w:val="24"/>
          <w:szCs w:val="24"/>
        </w:rPr>
        <w:t>i</w:t>
      </w:r>
      <w:r w:rsidR="00C24247">
        <w:rPr>
          <w:spacing w:val="1"/>
          <w:sz w:val="24"/>
          <w:szCs w:val="24"/>
        </w:rPr>
        <w:t xml:space="preserve"> </w:t>
      </w:r>
      <w:r w:rsidR="00C24247">
        <w:rPr>
          <w:spacing w:val="3"/>
          <w:sz w:val="24"/>
          <w:szCs w:val="24"/>
        </w:rPr>
        <w:t>(</w:t>
      </w:r>
      <w:r w:rsidR="00C24247">
        <w:rPr>
          <w:i/>
          <w:spacing w:val="1"/>
          <w:sz w:val="24"/>
          <w:szCs w:val="24"/>
        </w:rPr>
        <w:t>Ev</w:t>
      </w:r>
      <w:r w:rsidR="00C24247">
        <w:rPr>
          <w:i/>
          <w:sz w:val="24"/>
          <w:szCs w:val="24"/>
        </w:rPr>
        <w:t>a</w:t>
      </w:r>
      <w:r w:rsidR="00C24247">
        <w:rPr>
          <w:i/>
          <w:spacing w:val="1"/>
          <w:sz w:val="24"/>
          <w:szCs w:val="24"/>
        </w:rPr>
        <w:t>l</w:t>
      </w:r>
      <w:r w:rsidR="00C24247">
        <w:rPr>
          <w:i/>
          <w:sz w:val="24"/>
          <w:szCs w:val="24"/>
        </w:rPr>
        <w:t>u</w:t>
      </w:r>
      <w:r w:rsidR="00C24247">
        <w:rPr>
          <w:i/>
          <w:spacing w:val="-4"/>
          <w:sz w:val="24"/>
          <w:szCs w:val="24"/>
        </w:rPr>
        <w:t>a</w:t>
      </w:r>
      <w:r w:rsidR="00C24247">
        <w:rPr>
          <w:i/>
          <w:spacing w:val="1"/>
          <w:sz w:val="24"/>
          <w:szCs w:val="24"/>
        </w:rPr>
        <w:t>ti</w:t>
      </w:r>
      <w:r w:rsidR="00C24247">
        <w:rPr>
          <w:i/>
          <w:sz w:val="24"/>
          <w:szCs w:val="24"/>
        </w:rPr>
        <w:t>o</w:t>
      </w:r>
      <w:r w:rsidR="00C24247">
        <w:rPr>
          <w:i/>
          <w:spacing w:val="2"/>
          <w:sz w:val="24"/>
          <w:szCs w:val="24"/>
        </w:rPr>
        <w:t>n</w:t>
      </w:r>
      <w:r w:rsidR="00C24247">
        <w:rPr>
          <w:sz w:val="24"/>
          <w:szCs w:val="24"/>
        </w:rPr>
        <w:t>).</w:t>
      </w:r>
    </w:p>
    <w:p w:rsidR="00356C92" w:rsidRDefault="00356C92">
      <w:pPr>
        <w:spacing w:line="200" w:lineRule="exact"/>
      </w:pPr>
    </w:p>
    <w:p w:rsidR="00356C92" w:rsidRDefault="00356C92">
      <w:pPr>
        <w:spacing w:before="4" w:line="240" w:lineRule="exact"/>
        <w:rPr>
          <w:sz w:val="24"/>
          <w:szCs w:val="24"/>
        </w:rPr>
      </w:pPr>
    </w:p>
    <w:p w:rsidR="00356C92" w:rsidRDefault="00C24247">
      <w:pPr>
        <w:spacing w:before="29" w:line="260" w:lineRule="auto"/>
        <w:ind w:left="785" w:right="472" w:firstLine="340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 8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sectPr w:rsidR="00356C92" w:rsidSect="00356C92">
      <w:type w:val="continuous"/>
      <w:pgSz w:w="11920" w:h="16840"/>
      <w:pgMar w:top="1580" w:right="116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247" w:rsidRDefault="00C24247" w:rsidP="00356C92">
      <w:r>
        <w:separator/>
      </w:r>
    </w:p>
  </w:endnote>
  <w:endnote w:type="continuationSeparator" w:id="1">
    <w:p w:rsidR="00C24247" w:rsidRDefault="00C24247" w:rsidP="00356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459" w:rsidRDefault="000964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459" w:rsidRDefault="000964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459" w:rsidRDefault="000964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247" w:rsidRDefault="00C24247" w:rsidP="00356C92">
      <w:r>
        <w:separator/>
      </w:r>
    </w:p>
  </w:footnote>
  <w:footnote w:type="continuationSeparator" w:id="1">
    <w:p w:rsidR="00C24247" w:rsidRDefault="00C24247" w:rsidP="00356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459" w:rsidRDefault="000964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2807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459" w:rsidRDefault="000964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2808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459" w:rsidRDefault="000964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2806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459" w:rsidRDefault="000964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2810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C92" w:rsidRDefault="00096459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2811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356C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55pt;margin-top:36.15pt;width:15.2pt;height:13pt;z-index:-251658752;mso-position-horizontal-relative:page;mso-position-vertical-relative:page" filled="f" stroked="f">
          <v:textbox inset="0,0,0,0">
            <w:txbxContent>
              <w:p w:rsidR="00356C92" w:rsidRDefault="00356C92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C24247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96459">
                  <w:rPr>
                    <w:noProof/>
                    <w:sz w:val="22"/>
                    <w:szCs w:val="22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459" w:rsidRDefault="000964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2809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80CF5"/>
    <w:multiLevelType w:val="multilevel"/>
    <w:tmpl w:val="ACA6E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CA+sR4oRc65IETCTiPz+7g2qIRE=" w:salt="208ZHvor9Fe0ZYCWcGlSu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56C92"/>
    <w:rsid w:val="00096459"/>
    <w:rsid w:val="00356C92"/>
    <w:rsid w:val="00C2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96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459"/>
  </w:style>
  <w:style w:type="paragraph" w:styleId="Footer">
    <w:name w:val="footer"/>
    <w:basedOn w:val="Normal"/>
    <w:link w:val="FooterChar"/>
    <w:uiPriority w:val="99"/>
    <w:semiHidden/>
    <w:unhideWhenUsed/>
    <w:rsid w:val="00096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64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image" Target="media/image20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image" Target="media/image1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0.jpeg"/><Relationship Id="rId32" Type="http://schemas.openxmlformats.org/officeDocument/2006/relationships/image" Target="media/image18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image" Target="media/image9.png"/><Relationship Id="rId28" Type="http://schemas.openxmlformats.org/officeDocument/2006/relationships/image" Target="media/image14.jpeg"/><Relationship Id="rId36" Type="http://schemas.openxmlformats.org/officeDocument/2006/relationships/image" Target="media/image22.jpeg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image" Target="media/image2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4248</Words>
  <Characters>24217</Characters>
  <Application>Microsoft Office Word</Application>
  <DocSecurity>0</DocSecurity>
  <Lines>201</Lines>
  <Paragraphs>56</Paragraphs>
  <ScaleCrop>false</ScaleCrop>
  <Company/>
  <LinksUpToDate>false</LinksUpToDate>
  <CharactersWithSpaces>28409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2025-03-04T04:49:00Z</dcterms:created>
  <dcterms:modified xsi:type="dcterms:W3CDTF">2025-03-04T04:49:00Z</dcterms:modified>
</cp:coreProperties>
</file>