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AD" w:rsidRDefault="00E520AD">
      <w:pPr>
        <w:spacing w:before="3" w:line="140" w:lineRule="exact"/>
        <w:rPr>
          <w:sz w:val="14"/>
          <w:szCs w:val="14"/>
        </w:rPr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  <w:sectPr w:rsidR="00E520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</w:p>
    <w:p w:rsidR="00E520AD" w:rsidRDefault="00E520AD">
      <w:pPr>
        <w:spacing w:before="6" w:line="180" w:lineRule="exact"/>
        <w:rPr>
          <w:sz w:val="18"/>
          <w:szCs w:val="18"/>
        </w:rPr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A619D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3.1 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eli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E520AD" w:rsidRDefault="00EA619D">
      <w:pPr>
        <w:spacing w:before="24" w:line="361" w:lineRule="auto"/>
        <w:ind w:right="2519" w:firstLine="1040"/>
        <w:rPr>
          <w:sz w:val="28"/>
          <w:szCs w:val="28"/>
        </w:rPr>
        <w:sectPr w:rsidR="00E520AD">
          <w:type w:val="continuous"/>
          <w:pgSz w:w="11920" w:h="16840"/>
          <w:pgMar w:top="1580" w:right="1580" w:bottom="280" w:left="1680" w:header="720" w:footer="720" w:gutter="0"/>
          <w:cols w:num="2" w:space="720" w:equalWidth="0">
            <w:col w:w="2732" w:space="301"/>
            <w:col w:w="5627"/>
          </w:cols>
        </w:sectPr>
      </w:pPr>
      <w:r>
        <w:br w:type="column"/>
      </w:r>
      <w:r>
        <w:rPr>
          <w:b/>
          <w:spacing w:val="1"/>
          <w:sz w:val="28"/>
          <w:szCs w:val="28"/>
        </w:rPr>
        <w:lastRenderedPageBreak/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I</w:t>
      </w:r>
      <w:r>
        <w:rPr>
          <w:b/>
          <w:sz w:val="28"/>
          <w:szCs w:val="28"/>
        </w:rPr>
        <w:t>II 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EL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E520AD" w:rsidRDefault="00E520AD">
      <w:pPr>
        <w:spacing w:before="8" w:line="240" w:lineRule="exact"/>
        <w:rPr>
          <w:sz w:val="24"/>
          <w:szCs w:val="24"/>
        </w:rPr>
      </w:pPr>
    </w:p>
    <w:p w:rsidR="00E520AD" w:rsidRDefault="00EA619D">
      <w:pPr>
        <w:spacing w:before="29" w:line="480" w:lineRule="auto"/>
        <w:ind w:left="1157" w:right="85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&amp;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produk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520AD" w:rsidRDefault="00EA619D">
      <w:pPr>
        <w:spacing w:before="10" w:line="480" w:lineRule="auto"/>
        <w:ind w:left="1157" w:right="78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 (1)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uru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itemati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520AD" w:rsidRDefault="00EA619D">
      <w:pPr>
        <w:spacing w:before="13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E520AD" w:rsidRDefault="00E520AD">
      <w:pPr>
        <w:spacing w:before="12" w:line="260" w:lineRule="exact"/>
        <w:rPr>
          <w:sz w:val="26"/>
          <w:szCs w:val="26"/>
        </w:rPr>
      </w:pPr>
    </w:p>
    <w:p w:rsidR="00E520AD" w:rsidRDefault="00EA619D">
      <w:pPr>
        <w:ind w:left="733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i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20AD" w:rsidRDefault="00E520AD">
      <w:pPr>
        <w:spacing w:before="17" w:line="260" w:lineRule="exact"/>
        <w:rPr>
          <w:sz w:val="26"/>
          <w:szCs w:val="26"/>
        </w:rPr>
      </w:pPr>
    </w:p>
    <w:p w:rsidR="00E520AD" w:rsidRDefault="00EA619D">
      <w:pPr>
        <w:ind w:left="101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ind w:left="733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spacing w:line="260" w:lineRule="exact"/>
        <w:ind w:left="1017"/>
        <w:rPr>
          <w:sz w:val="24"/>
          <w:szCs w:val="24"/>
        </w:rPr>
      </w:pPr>
      <w:r>
        <w:rPr>
          <w:spacing w:val="-4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run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un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uk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em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ro</w:t>
      </w:r>
      <w:r>
        <w:rPr>
          <w:spacing w:val="1"/>
          <w:position w:val="-1"/>
          <w:sz w:val="24"/>
          <w:szCs w:val="24"/>
        </w:rPr>
        <w:t>le</w:t>
      </w:r>
      <w:r>
        <w:rPr>
          <w:position w:val="-1"/>
          <w:sz w:val="24"/>
          <w:szCs w:val="24"/>
        </w:rPr>
        <w:t xml:space="preserve">h 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li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n.</w:t>
      </w:r>
    </w:p>
    <w:p w:rsidR="00E520AD" w:rsidRDefault="00E520AD">
      <w:pPr>
        <w:spacing w:before="1" w:line="120" w:lineRule="exact"/>
        <w:rPr>
          <w:sz w:val="12"/>
          <w:szCs w:val="12"/>
        </w:rPr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A619D">
      <w:pPr>
        <w:spacing w:before="31"/>
        <w:ind w:left="4414" w:right="3942"/>
        <w:jc w:val="center"/>
        <w:rPr>
          <w:sz w:val="22"/>
          <w:szCs w:val="22"/>
        </w:rPr>
        <w:sectPr w:rsidR="00E520AD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pacing w:val="2"/>
          <w:sz w:val="22"/>
          <w:szCs w:val="22"/>
        </w:rPr>
        <w:lastRenderedPageBreak/>
        <w:t>34</w:t>
      </w: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before="12" w:line="260" w:lineRule="exact"/>
        <w:rPr>
          <w:sz w:val="26"/>
          <w:szCs w:val="26"/>
        </w:rPr>
      </w:pPr>
    </w:p>
    <w:p w:rsidR="00E520AD" w:rsidRDefault="00EA619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E520AD" w:rsidRDefault="00E520AD">
      <w:pPr>
        <w:spacing w:before="12" w:line="260" w:lineRule="exact"/>
        <w:rPr>
          <w:sz w:val="26"/>
          <w:szCs w:val="26"/>
        </w:rPr>
      </w:pPr>
    </w:p>
    <w:p w:rsidR="00E520AD" w:rsidRDefault="00EA619D">
      <w:pPr>
        <w:ind w:left="1017"/>
        <w:rPr>
          <w:sz w:val="24"/>
          <w:szCs w:val="24"/>
        </w:rPr>
      </w:pPr>
      <w:r>
        <w:rPr>
          <w:spacing w:val="-2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ind w:left="733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19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520AD" w:rsidRDefault="00E520AD">
      <w:pPr>
        <w:spacing w:line="280" w:lineRule="exact"/>
        <w:rPr>
          <w:sz w:val="28"/>
          <w:szCs w:val="28"/>
        </w:rPr>
      </w:pPr>
    </w:p>
    <w:p w:rsidR="00E520AD" w:rsidRDefault="00EA619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E520AD" w:rsidRDefault="00E520AD">
      <w:pPr>
        <w:spacing w:before="12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017" w:right="84" w:firstLine="29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E520AD" w:rsidRDefault="00EA619D">
      <w:pPr>
        <w:spacing w:before="13"/>
        <w:ind w:left="94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ly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)</w:t>
      </w:r>
    </w:p>
    <w:p w:rsidR="00E520AD" w:rsidRDefault="00E520AD">
      <w:pPr>
        <w:spacing w:before="13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309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h 8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520AD" w:rsidRDefault="00EA619D">
      <w:pPr>
        <w:spacing w:before="9"/>
        <w:ind w:left="1289" w:right="499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289" w:right="75" w:firstLine="740"/>
        <w:jc w:val="both"/>
        <w:rPr>
          <w:sz w:val="24"/>
          <w:szCs w:val="24"/>
        </w:rPr>
        <w:sectPr w:rsidR="00E520AD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43" w:footer="0" w:gutter="0"/>
          <w:pgNumType w:start="35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   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h.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amat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,</w:t>
      </w: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before="8" w:line="260" w:lineRule="exact"/>
        <w:rPr>
          <w:sz w:val="26"/>
          <w:szCs w:val="26"/>
        </w:rPr>
      </w:pPr>
    </w:p>
    <w:p w:rsidR="00E520AD" w:rsidRDefault="00EA619D">
      <w:pPr>
        <w:spacing w:before="29" w:line="480" w:lineRule="auto"/>
        <w:ind w:left="1289" w:right="8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h  8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520AD" w:rsidRDefault="00EA619D">
      <w:pPr>
        <w:spacing w:before="10"/>
        <w:ind w:left="1289" w:right="37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289" w:right="82" w:firstLine="7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E520AD" w:rsidRDefault="00EA619D">
      <w:pPr>
        <w:spacing w:before="9" w:line="480" w:lineRule="auto"/>
        <w:ind w:left="1289" w:right="9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520AD" w:rsidRDefault="00EA619D">
      <w:pPr>
        <w:spacing w:before="9"/>
        <w:ind w:left="1289" w:right="499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</w:p>
    <w:p w:rsidR="00E520AD" w:rsidRDefault="00E520AD">
      <w:pPr>
        <w:spacing w:before="17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289" w:right="86" w:firstLine="7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20AD" w:rsidRDefault="00EA619D">
      <w:pPr>
        <w:spacing w:before="11"/>
        <w:ind w:left="1289" w:right="5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 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289" w:right="82" w:firstLine="74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19.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k</w:t>
      </w:r>
      <w:r>
        <w:rPr>
          <w:spacing w:val="8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520AD" w:rsidRDefault="00EA619D">
      <w:pPr>
        <w:spacing w:before="14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gn</w:t>
      </w:r>
      <w:r>
        <w:rPr>
          <w:b/>
          <w:sz w:val="24"/>
          <w:szCs w:val="24"/>
        </w:rPr>
        <w:t>)</w:t>
      </w:r>
    </w:p>
    <w:p w:rsidR="00E520AD" w:rsidRDefault="00E520AD">
      <w:pPr>
        <w:spacing w:before="12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309" w:right="85"/>
        <w:jc w:val="both"/>
        <w:rPr>
          <w:sz w:val="24"/>
          <w:szCs w:val="24"/>
        </w:rPr>
        <w:sectPr w:rsidR="00E520AD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before="8" w:line="260" w:lineRule="exact"/>
        <w:rPr>
          <w:sz w:val="26"/>
          <w:szCs w:val="26"/>
        </w:rPr>
      </w:pPr>
    </w:p>
    <w:p w:rsidR="00E520AD" w:rsidRDefault="00EA619D">
      <w:pPr>
        <w:spacing w:before="29" w:line="480" w:lineRule="auto"/>
        <w:ind w:left="1309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3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8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520AD" w:rsidRDefault="00EA619D">
      <w:pPr>
        <w:spacing w:before="13"/>
        <w:ind w:left="94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eve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4"/>
          <w:sz w:val="24"/>
          <w:szCs w:val="24"/>
        </w:rPr>
        <w:t>p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:rsidR="00E520AD" w:rsidRDefault="00E520AD">
      <w:pPr>
        <w:spacing w:before="13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309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520AD" w:rsidRDefault="00EA619D">
      <w:pPr>
        <w:spacing w:before="10"/>
        <w:ind w:left="1309" w:right="33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309" w:right="76" w:firstLine="720"/>
        <w:jc w:val="both"/>
        <w:rPr>
          <w:sz w:val="24"/>
          <w:szCs w:val="24"/>
        </w:rPr>
        <w:sectPr w:rsidR="00E520AD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ks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8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before="8" w:line="260" w:lineRule="exact"/>
        <w:rPr>
          <w:sz w:val="26"/>
          <w:szCs w:val="26"/>
        </w:rPr>
      </w:pPr>
    </w:p>
    <w:p w:rsidR="00E520AD" w:rsidRDefault="00EA619D">
      <w:pPr>
        <w:spacing w:before="29" w:line="480" w:lineRule="auto"/>
        <w:ind w:left="1309" w:right="82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ul 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6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7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520AD" w:rsidRDefault="00EA619D">
      <w:pPr>
        <w:spacing w:before="10"/>
        <w:ind w:left="1309" w:right="6217"/>
        <w:jc w:val="both"/>
        <w:rPr>
          <w:sz w:val="24"/>
          <w:szCs w:val="24"/>
        </w:rPr>
      </w:pPr>
      <w:r>
        <w:rPr>
          <w:sz w:val="24"/>
          <w:szCs w:val="24"/>
        </w:rPr>
        <w:t>2).</w:t>
      </w:r>
      <w:r>
        <w:rPr>
          <w:spacing w:val="-4"/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309" w:right="82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29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8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520AD" w:rsidRDefault="00EA619D">
      <w:pPr>
        <w:spacing w:before="10" w:line="480" w:lineRule="auto"/>
        <w:ind w:left="1309" w:right="83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8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7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8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8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520AD" w:rsidRDefault="00EA619D">
      <w:pPr>
        <w:spacing w:before="13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E520AD" w:rsidRDefault="00E520AD">
      <w:pPr>
        <w:spacing w:before="12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017" w:right="85" w:firstLine="292"/>
        <w:jc w:val="both"/>
        <w:rPr>
          <w:sz w:val="24"/>
          <w:szCs w:val="24"/>
        </w:rPr>
        <w:sectPr w:rsidR="00E520AD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 (201</w:t>
      </w:r>
      <w:r>
        <w:rPr>
          <w:spacing w:val="4"/>
          <w:sz w:val="24"/>
          <w:szCs w:val="24"/>
        </w:rPr>
        <w:t>9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 xml:space="preserve">156)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ukur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 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 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z w:val="24"/>
          <w:szCs w:val="24"/>
        </w:rPr>
        <w:t>.</w:t>
      </w: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before="8" w:line="260" w:lineRule="exact"/>
        <w:rPr>
          <w:sz w:val="26"/>
          <w:szCs w:val="26"/>
        </w:rPr>
      </w:pPr>
    </w:p>
    <w:p w:rsidR="00E520AD" w:rsidRDefault="00EA619D">
      <w:pPr>
        <w:spacing w:before="29"/>
        <w:ind w:left="115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309" w:right="3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520AD" w:rsidRDefault="00EA619D">
      <w:pPr>
        <w:spacing w:before="10"/>
        <w:ind w:left="1309" w:right="44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</w:p>
    <w:p w:rsidR="00E520AD" w:rsidRDefault="00E520AD">
      <w:pPr>
        <w:spacing w:before="5" w:line="280" w:lineRule="exact"/>
        <w:rPr>
          <w:sz w:val="28"/>
          <w:szCs w:val="28"/>
        </w:rPr>
      </w:pPr>
    </w:p>
    <w:p w:rsidR="00E520AD" w:rsidRDefault="00EA619D">
      <w:pPr>
        <w:spacing w:line="260" w:lineRule="exact"/>
        <w:ind w:left="2682"/>
        <w:rPr>
          <w:sz w:val="24"/>
          <w:szCs w:val="24"/>
        </w:rPr>
        <w:sectPr w:rsidR="00E520AD">
          <w:pgSz w:w="11920" w:h="16840"/>
          <w:pgMar w:top="960" w:right="1300" w:bottom="280" w:left="1680" w:header="743" w:footer="0" w:gutter="0"/>
          <w:cols w:space="720"/>
        </w:sectPr>
      </w:pPr>
      <w:r>
        <w:rPr>
          <w:b/>
          <w:spacing w:val="-24"/>
          <w:position w:val="-1"/>
          <w:sz w:val="24"/>
          <w:szCs w:val="24"/>
        </w:rPr>
        <w:t>T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3.2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An</w:t>
      </w:r>
      <w:r>
        <w:rPr>
          <w:b/>
          <w:spacing w:val="8"/>
          <w:position w:val="-1"/>
          <w:sz w:val="24"/>
          <w:szCs w:val="24"/>
        </w:rPr>
        <w:t>g</w:t>
      </w:r>
      <w:r>
        <w:rPr>
          <w:b/>
          <w:spacing w:val="-9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il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i</w:t>
      </w:r>
    </w:p>
    <w:p w:rsidR="00E520AD" w:rsidRDefault="00E520AD">
      <w:pPr>
        <w:spacing w:before="53"/>
        <w:ind w:left="1853" w:right="-61"/>
        <w:rPr>
          <w:sz w:val="24"/>
          <w:szCs w:val="24"/>
        </w:rPr>
      </w:pPr>
      <w:r w:rsidRPr="00E520AD">
        <w:lastRenderedPageBreak/>
        <w:pict>
          <v:group id="_x0000_s2292" style="position:absolute;left:0;text-align:left;margin-left:169.2pt;margin-top:2.2pt;width:356.4pt;height:.5pt;z-index:-251683328;mso-position-horizontal-relative:page" coordorigin="3384,44" coordsize="7128,10">
            <v:shape id="_x0000_s2301" style="position:absolute;left:3389;top:49;width:649;height:0" coordorigin="3389,49" coordsize="649,0" path="m3389,49r649,e" filled="f" strokecolor="#7e7e7e" strokeweight=".5pt">
              <v:path arrowok="t"/>
            </v:shape>
            <v:shape id="_x0000_s2300" style="position:absolute;left:4038;top:49;width:8;height:0" coordorigin="4038,49" coordsize="8,0" path="m4038,49r8,e" filled="f" strokecolor="#7e7e7e" strokeweight=".5pt">
              <v:path arrowok="t"/>
            </v:shape>
            <v:shape id="_x0000_s2299" style="position:absolute;left:4046;top:49;width:1428;height:0" coordorigin="4046,49" coordsize="1428,0" path="m4046,49r1428,e" filled="f" strokecolor="#7e7e7e" strokeweight=".5pt">
              <v:path arrowok="t"/>
            </v:shape>
            <v:shape id="_x0000_s2298" style="position:absolute;left:5474;top:49;width:8;height:0" coordorigin="5474,49" coordsize="8,0" path="m5474,49r8,e" filled="f" strokecolor="#7e7e7e" strokeweight=".5pt">
              <v:path arrowok="t"/>
            </v:shape>
            <v:shape id="_x0000_s2297" style="position:absolute;left:5482;top:49;width:3301;height:0" coordorigin="5482,49" coordsize="3301,0" path="m5482,49r3301,e" filled="f" strokecolor="#7e7e7e" strokeweight=".5pt">
              <v:path arrowok="t"/>
            </v:shape>
            <v:shape id="_x0000_s2296" style="position:absolute;left:8783;top:49;width:8;height:0" coordorigin="8783,49" coordsize="8,0" path="m8783,49r8,e" filled="f" strokecolor="#7e7e7e" strokeweight=".5pt">
              <v:path arrowok="t"/>
            </v:shape>
            <v:shape id="_x0000_s2295" style="position:absolute;left:8791;top:49;width:792;height:0" coordorigin="8791,49" coordsize="792,0" path="m8791,49r792,e" filled="f" strokecolor="#7e7e7e" strokeweight=".5pt">
              <v:path arrowok="t"/>
            </v:shape>
            <v:shape id="_x0000_s2294" style="position:absolute;left:9583;top:49;width:8;height:0" coordorigin="9583,49" coordsize="8,0" path="m9583,49r8,e" filled="f" strokecolor="#7e7e7e" strokeweight=".5pt">
              <v:path arrowok="t"/>
            </v:shape>
            <v:shape id="_x0000_s2293" style="position:absolute;left:9591;top:49;width:916;height:0" coordorigin="9591,49" coordsize="916,0" path="m9591,49r917,e" filled="f" strokecolor="#7e7e7e" strokeweight=".5pt">
              <v:path arrowok="t"/>
            </v:shape>
            <w10:wrap anchorx="page"/>
          </v:group>
        </w:pict>
      </w:r>
      <w:r w:rsidR="00EA619D">
        <w:rPr>
          <w:spacing w:val="-1"/>
          <w:sz w:val="24"/>
          <w:szCs w:val="24"/>
        </w:rPr>
        <w:t>N</w:t>
      </w:r>
      <w:r w:rsidR="00EA619D">
        <w:rPr>
          <w:sz w:val="24"/>
          <w:szCs w:val="24"/>
        </w:rPr>
        <w:t xml:space="preserve">o.   </w:t>
      </w:r>
      <w:r w:rsidR="00EA619D">
        <w:rPr>
          <w:spacing w:val="49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As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k</w:t>
      </w:r>
      <w:r w:rsidR="00EA619D">
        <w:rPr>
          <w:spacing w:val="-8"/>
          <w:sz w:val="24"/>
          <w:szCs w:val="24"/>
        </w:rPr>
        <w:t xml:space="preserve"> </w:t>
      </w:r>
      <w:r w:rsidR="00EA619D">
        <w:rPr>
          <w:spacing w:val="-25"/>
          <w:sz w:val="24"/>
          <w:szCs w:val="24"/>
        </w:rPr>
        <w:t>Y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ng</w:t>
      </w:r>
    </w:p>
    <w:p w:rsidR="00E520AD" w:rsidRDefault="00EA619D">
      <w:pPr>
        <w:spacing w:before="40" w:line="260" w:lineRule="exact"/>
        <w:ind w:right="246"/>
        <w:jc w:val="right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ila</w:t>
      </w:r>
      <w:r>
        <w:rPr>
          <w:position w:val="-1"/>
          <w:sz w:val="24"/>
          <w:szCs w:val="24"/>
        </w:rPr>
        <w:t>i</w:t>
      </w:r>
    </w:p>
    <w:p w:rsidR="00E520AD" w:rsidRDefault="00EA619D">
      <w:pPr>
        <w:spacing w:before="53"/>
        <w:ind w:left="-61" w:right="99"/>
        <w:jc w:val="right"/>
        <w:rPr>
          <w:sz w:val="24"/>
          <w:szCs w:val="24"/>
        </w:rPr>
      </w:pPr>
      <w:r>
        <w:br w:type="column"/>
      </w:r>
      <w:r>
        <w:rPr>
          <w:spacing w:val="-4"/>
          <w:sz w:val="24"/>
          <w:szCs w:val="24"/>
        </w:rPr>
        <w:lastRenderedPageBreak/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                      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</w:p>
    <w:p w:rsidR="00E520AD" w:rsidRDefault="00EA619D">
      <w:pPr>
        <w:spacing w:before="40" w:line="260" w:lineRule="exact"/>
        <w:jc w:val="right"/>
        <w:rPr>
          <w:sz w:val="24"/>
          <w:szCs w:val="24"/>
        </w:rPr>
      </w:pPr>
      <w:r>
        <w:rPr>
          <w:spacing w:val="-4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r</w:t>
      </w:r>
    </w:p>
    <w:p w:rsidR="00E520AD" w:rsidRDefault="00EA619D">
      <w:pPr>
        <w:spacing w:before="53"/>
        <w:rPr>
          <w:sz w:val="24"/>
          <w:szCs w:val="24"/>
        </w:rPr>
        <w:sectPr w:rsidR="00E520AD">
          <w:type w:val="continuous"/>
          <w:pgSz w:w="11920" w:h="16840"/>
          <w:pgMar w:top="1580" w:right="1300" w:bottom="280" w:left="1680" w:header="720" w:footer="720" w:gutter="0"/>
          <w:cols w:num="3" w:space="720" w:equalWidth="0">
            <w:col w:w="3654" w:space="1352"/>
            <w:col w:w="2741" w:space="268"/>
            <w:col w:w="925"/>
          </w:cols>
        </w:sectPr>
      </w:pPr>
      <w:r>
        <w:br w:type="column"/>
      </w:r>
      <w:r>
        <w:rPr>
          <w:spacing w:val="2"/>
          <w:sz w:val="24"/>
          <w:szCs w:val="24"/>
        </w:rPr>
        <w:lastRenderedPageBreak/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520AD" w:rsidRDefault="00E520AD">
      <w:pPr>
        <w:spacing w:before="57"/>
        <w:ind w:left="1941" w:right="-61"/>
        <w:rPr>
          <w:sz w:val="24"/>
          <w:szCs w:val="24"/>
        </w:rPr>
      </w:pPr>
      <w:r w:rsidRPr="00E520AD">
        <w:lastRenderedPageBreak/>
        <w:pict>
          <v:group id="_x0000_s2282" style="position:absolute;left:0;text-align:left;margin-left:169.2pt;margin-top:2.4pt;width:356.4pt;height:.5pt;z-index:-251682304;mso-position-horizontal-relative:page" coordorigin="3384,48" coordsize="7128,10">
            <v:shape id="_x0000_s2291" style="position:absolute;left:3389;top:53;width:649;height:0" coordorigin="3389,53" coordsize="649,0" path="m3389,53r649,e" filled="f" strokecolor="#7e7e7e" strokeweight=".5pt">
              <v:path arrowok="t"/>
            </v:shape>
            <v:shape id="_x0000_s2290" style="position:absolute;left:4038;top:53;width:8;height:0" coordorigin="4038,53" coordsize="8,0" path="m4038,53r8,e" filled="f" strokecolor="#7e7e7e" strokeweight=".5pt">
              <v:path arrowok="t"/>
            </v:shape>
            <v:shape id="_x0000_s2289" style="position:absolute;left:4046;top:53;width:1428;height:0" coordorigin="4046,53" coordsize="1428,0" path="m4046,53r1428,e" filled="f" strokecolor="#7e7e7e" strokeweight=".5pt">
              <v:path arrowok="t"/>
            </v:shape>
            <v:shape id="_x0000_s2288" style="position:absolute;left:5474;top:53;width:8;height:0" coordorigin="5474,53" coordsize="8,0" path="m5474,53r8,e" filled="f" strokecolor="#7e7e7e" strokeweight=".5pt">
              <v:path arrowok="t"/>
            </v:shape>
            <v:shape id="_x0000_s2287" style="position:absolute;left:5482;top:53;width:3301;height:0" coordorigin="5482,53" coordsize="3301,0" path="m5482,53r3301,e" filled="f" strokecolor="#7e7e7e" strokeweight=".5pt">
              <v:path arrowok="t"/>
            </v:shape>
            <v:shape id="_x0000_s2286" style="position:absolute;left:8783;top:53;width:8;height:0" coordorigin="8783,53" coordsize="8,0" path="m8783,53r8,e" filled="f" strokecolor="#7e7e7e" strokeweight=".5pt">
              <v:path arrowok="t"/>
            </v:shape>
            <v:shape id="_x0000_s2285" style="position:absolute;left:8791;top:53;width:792;height:0" coordorigin="8791,53" coordsize="792,0" path="m8791,53r792,e" filled="f" strokecolor="#7e7e7e" strokeweight=".5pt">
              <v:path arrowok="t"/>
            </v:shape>
            <v:shape id="_x0000_s2284" style="position:absolute;left:9583;top:53;width:8;height:0" coordorigin="9583,53" coordsize="8,0" path="m9583,53r8,e" filled="f" strokecolor="#7e7e7e" strokeweight=".5pt">
              <v:path arrowok="t"/>
            </v:shape>
            <v:shape id="_x0000_s2283" style="position:absolute;left:9591;top:53;width:916;height:0" coordorigin="9591,53" coordsize="916,0" path="m9591,53r917,e" filled="f" strokecolor="#7e7e7e" strokeweight=".5pt">
              <v:path arrowok="t"/>
            </v:shape>
            <w10:wrap anchorx="page"/>
          </v:group>
        </w:pict>
      </w:r>
      <w:r w:rsidR="00EA619D">
        <w:rPr>
          <w:b/>
          <w:sz w:val="24"/>
          <w:szCs w:val="24"/>
        </w:rPr>
        <w:t xml:space="preserve">1.      </w:t>
      </w:r>
      <w:r w:rsidR="00EA619D">
        <w:rPr>
          <w:b/>
          <w:spacing w:val="44"/>
          <w:sz w:val="24"/>
          <w:szCs w:val="24"/>
        </w:rPr>
        <w:t xml:space="preserve"> </w:t>
      </w:r>
      <w:r w:rsidR="00EA619D">
        <w:rPr>
          <w:spacing w:val="-5"/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e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1"/>
          <w:sz w:val="24"/>
          <w:szCs w:val="24"/>
        </w:rPr>
        <w:t>e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1"/>
          <w:sz w:val="24"/>
          <w:szCs w:val="24"/>
        </w:rPr>
        <w:t>aia</w:t>
      </w:r>
      <w:r w:rsidR="00EA619D">
        <w:rPr>
          <w:sz w:val="24"/>
          <w:szCs w:val="24"/>
        </w:rPr>
        <w:t>n</w:t>
      </w:r>
    </w:p>
    <w:p w:rsidR="00E520AD" w:rsidRDefault="00EA619D">
      <w:pPr>
        <w:spacing w:line="260" w:lineRule="exact"/>
        <w:ind w:right="161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</w:p>
    <w:p w:rsidR="00E520AD" w:rsidRDefault="00EA619D">
      <w:pPr>
        <w:spacing w:before="53"/>
        <w:ind w:left="140" w:right="1328" w:hanging="140"/>
        <w:rPr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sz w:val="24"/>
          <w:szCs w:val="24"/>
        </w:rPr>
        <w:lastRenderedPageBreak/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 xml:space="preserve">ri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E520AD" w:rsidRDefault="00EA619D">
      <w:pPr>
        <w:ind w:left="140" w:right="1328" w:hanging="1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20AD" w:rsidRDefault="00EA619D">
      <w:pPr>
        <w:ind w:left="140" w:right="468" w:hanging="1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 xml:space="preserve">ri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3      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E520AD" w:rsidRDefault="00EA619D">
      <w:pPr>
        <w:ind w:left="140" w:right="1328" w:hanging="1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4 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ul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E520AD" w:rsidRDefault="00EA619D">
      <w:pPr>
        <w:spacing w:line="260" w:lineRule="exact"/>
        <w:rPr>
          <w:sz w:val="24"/>
          <w:szCs w:val="24"/>
        </w:rPr>
        <w:sectPr w:rsidR="00E520AD">
          <w:type w:val="continuous"/>
          <w:pgSz w:w="11920" w:h="16840"/>
          <w:pgMar w:top="1580" w:right="1300" w:bottom="280" w:left="1680" w:header="720" w:footer="720" w:gutter="0"/>
          <w:cols w:num="2" w:space="720" w:equalWidth="0">
            <w:col w:w="3556" w:space="382"/>
            <w:col w:w="5002"/>
          </w:cols>
        </w:sectPr>
      </w:pPr>
      <w:r>
        <w:rPr>
          <w:rFonts w:ascii="Wingdings" w:eastAsia="Wingdings" w:hAnsi="Wingdings" w:cs="Wingdings"/>
          <w:position w:val="-1"/>
          <w:sz w:val="24"/>
          <w:szCs w:val="24"/>
        </w:rPr>
        <w:t></w:t>
      </w:r>
      <w:r>
        <w:rPr>
          <w:spacing w:val="-30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ete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ata</w:t>
      </w:r>
      <w:r>
        <w:rPr>
          <w:position w:val="-1"/>
          <w:sz w:val="24"/>
          <w:szCs w:val="24"/>
        </w:rPr>
        <w:t xml:space="preserve">n    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ri   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    </w:t>
      </w:r>
      <w:r>
        <w:rPr>
          <w:spacing w:val="3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5</w:t>
      </w:r>
    </w:p>
    <w:p w:rsidR="00E520AD" w:rsidRDefault="00E520AD">
      <w:pPr>
        <w:tabs>
          <w:tab w:val="left" w:pos="7100"/>
        </w:tabs>
        <w:spacing w:before="5" w:line="260" w:lineRule="exact"/>
        <w:ind w:left="2366"/>
        <w:rPr>
          <w:sz w:val="24"/>
          <w:szCs w:val="24"/>
        </w:rPr>
      </w:pPr>
      <w:r w:rsidRPr="00E520AD">
        <w:lastRenderedPageBreak/>
        <w:pict>
          <v:group id="_x0000_s2280" style="position:absolute;left:0;text-align:left;margin-left:169.45pt;margin-top:14.65pt;width:32.4pt;height:0;z-index:-251681280;mso-position-horizontal-relative:page" coordorigin="3389,293" coordsize="649,0">
            <v:shape id="_x0000_s2281" style="position:absolute;left:3389;top:293;width:649;height:0" coordorigin="3389,293" coordsize="649,0" path="m3389,293r649,e" filled="f" strokecolor="#7e7e7e" strokeweight=".5pt">
              <v:path arrowok="t"/>
            </v:shape>
            <w10:wrap anchorx="page"/>
          </v:group>
        </w:pict>
      </w:r>
      <w:r w:rsidR="00EA619D">
        <w:rPr>
          <w:position w:val="-1"/>
          <w:sz w:val="24"/>
          <w:szCs w:val="24"/>
          <w:u w:val="single" w:color="7E7E7E"/>
        </w:rPr>
        <w:t xml:space="preserve">                      </w:t>
      </w:r>
      <w:r w:rsidR="00EA619D">
        <w:rPr>
          <w:spacing w:val="-27"/>
          <w:position w:val="-1"/>
          <w:sz w:val="24"/>
          <w:szCs w:val="24"/>
          <w:u w:val="single" w:color="7E7E7E"/>
        </w:rPr>
        <w:t xml:space="preserve"> </w:t>
      </w:r>
      <w:r w:rsidR="00EA619D">
        <w:rPr>
          <w:position w:val="-1"/>
          <w:sz w:val="24"/>
          <w:szCs w:val="24"/>
          <w:u w:val="single" w:color="7E7E7E"/>
        </w:rPr>
        <w:t xml:space="preserve">  </w:t>
      </w:r>
      <w:r w:rsidR="00EA619D">
        <w:rPr>
          <w:spacing w:val="21"/>
          <w:position w:val="-1"/>
          <w:sz w:val="24"/>
          <w:szCs w:val="24"/>
          <w:u w:val="single" w:color="7E7E7E"/>
        </w:rPr>
        <w:t xml:space="preserve"> </w:t>
      </w:r>
      <w:r w:rsidR="00EA619D">
        <w:rPr>
          <w:position w:val="-1"/>
          <w:sz w:val="24"/>
          <w:szCs w:val="24"/>
          <w:u w:val="single" w:color="7E7E7E"/>
        </w:rPr>
        <w:t>k</w:t>
      </w:r>
      <w:r w:rsidR="00EA619D">
        <w:rPr>
          <w:spacing w:val="1"/>
          <w:position w:val="-1"/>
          <w:sz w:val="24"/>
          <w:szCs w:val="24"/>
          <w:u w:val="single" w:color="7E7E7E"/>
        </w:rPr>
        <w:t>e</w:t>
      </w:r>
      <w:r w:rsidR="00EA619D">
        <w:rPr>
          <w:position w:val="-1"/>
          <w:sz w:val="24"/>
          <w:szCs w:val="24"/>
          <w:u w:val="single" w:color="7E7E7E"/>
        </w:rPr>
        <w:t>bud</w:t>
      </w:r>
      <w:r w:rsidR="00EA619D">
        <w:rPr>
          <w:spacing w:val="1"/>
          <w:position w:val="-1"/>
          <w:sz w:val="24"/>
          <w:szCs w:val="24"/>
          <w:u w:val="single" w:color="7E7E7E"/>
        </w:rPr>
        <w:t>a</w:t>
      </w:r>
      <w:r w:rsidR="00EA619D">
        <w:rPr>
          <w:spacing w:val="-8"/>
          <w:position w:val="-1"/>
          <w:sz w:val="24"/>
          <w:szCs w:val="24"/>
          <w:u w:val="single" w:color="7E7E7E"/>
        </w:rPr>
        <w:t>y</w:t>
      </w:r>
      <w:r w:rsidR="00EA619D">
        <w:rPr>
          <w:spacing w:val="1"/>
          <w:position w:val="-1"/>
          <w:sz w:val="24"/>
          <w:szCs w:val="24"/>
          <w:u w:val="single" w:color="7E7E7E"/>
        </w:rPr>
        <w:t>aa</w:t>
      </w:r>
      <w:r w:rsidR="00EA619D">
        <w:rPr>
          <w:position w:val="-1"/>
          <w:sz w:val="24"/>
          <w:szCs w:val="24"/>
          <w:u w:val="single" w:color="7E7E7E"/>
        </w:rPr>
        <w:t>n</w:t>
      </w:r>
      <w:r w:rsidR="00EA619D">
        <w:rPr>
          <w:spacing w:val="-75"/>
          <w:position w:val="-1"/>
          <w:sz w:val="24"/>
          <w:szCs w:val="24"/>
          <w:u w:val="single" w:color="7E7E7E"/>
        </w:rPr>
        <w:t xml:space="preserve"> </w:t>
      </w:r>
      <w:r w:rsidR="00EA619D">
        <w:rPr>
          <w:spacing w:val="2"/>
          <w:position w:val="-1"/>
          <w:sz w:val="24"/>
          <w:szCs w:val="24"/>
          <w:u w:val="single" w:color="7E7E7E"/>
        </w:rPr>
        <w:t>J</w:t>
      </w:r>
      <w:r w:rsidR="00EA619D">
        <w:rPr>
          <w:spacing w:val="1"/>
          <w:position w:val="-1"/>
          <w:sz w:val="24"/>
          <w:szCs w:val="24"/>
          <w:u w:val="single" w:color="7E7E7E"/>
        </w:rPr>
        <w:t>a</w:t>
      </w:r>
      <w:r w:rsidR="00EA619D">
        <w:rPr>
          <w:spacing w:val="-1"/>
          <w:position w:val="-1"/>
          <w:sz w:val="24"/>
          <w:szCs w:val="24"/>
          <w:u w:val="single" w:color="7E7E7E"/>
        </w:rPr>
        <w:t>w</w:t>
      </w:r>
      <w:r w:rsidR="00EA619D">
        <w:rPr>
          <w:position w:val="-1"/>
          <w:sz w:val="24"/>
          <w:szCs w:val="24"/>
          <w:u w:val="single" w:color="7E7E7E"/>
        </w:rPr>
        <w:t xml:space="preserve">a </w:t>
      </w:r>
      <w:r w:rsidR="00EA619D">
        <w:rPr>
          <w:position w:val="-1"/>
          <w:sz w:val="24"/>
          <w:szCs w:val="24"/>
          <w:u w:val="single" w:color="7E7E7E"/>
        </w:rPr>
        <w:tab/>
      </w:r>
    </w:p>
    <w:p w:rsidR="00E520AD" w:rsidRDefault="00E520AD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19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1428"/>
        <w:gridCol w:w="3096"/>
        <w:gridCol w:w="213"/>
        <w:gridCol w:w="830"/>
        <w:gridCol w:w="895"/>
      </w:tblGrid>
      <w:tr w:rsidR="00E520AD">
        <w:trPr>
          <w:trHeight w:hRule="exact" w:val="282"/>
        </w:trPr>
        <w:tc>
          <w:tcPr>
            <w:tcW w:w="465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3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830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302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sz="4" w:space="0" w:color="7E7E7E"/>
              <w:left w:val="nil"/>
              <w:right w:val="nil"/>
            </w:tcBorders>
          </w:tcPr>
          <w:p w:rsidR="00E520AD" w:rsidRDefault="00E520AD"/>
        </w:tc>
      </w:tr>
      <w:tr w:rsidR="00E520AD">
        <w:trPr>
          <w:trHeight w:hRule="exact" w:val="27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3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mate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302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vMerge/>
            <w:tcBorders>
              <w:left w:val="nil"/>
              <w:bottom w:val="nil"/>
              <w:right w:val="nil"/>
            </w:tcBorders>
          </w:tcPr>
          <w:p w:rsidR="00E520AD" w:rsidRDefault="00E520AD"/>
        </w:tc>
      </w:tr>
      <w:tr w:rsidR="00E520AD">
        <w:trPr>
          <w:trHeight w:hRule="exact" w:val="27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mili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302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332" w:right="3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20AD">
        <w:trPr>
          <w:trHeight w:hRule="exact" w:val="293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302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</w:tr>
    </w:tbl>
    <w:p w:rsidR="00E520AD" w:rsidRDefault="00EA619D">
      <w:pPr>
        <w:tabs>
          <w:tab w:val="left" w:pos="8820"/>
        </w:tabs>
        <w:spacing w:line="240" w:lineRule="exact"/>
        <w:ind w:left="2366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  <w:u w:val="single" w:color="7E7E7E"/>
        </w:rPr>
        <w:t></w:t>
      </w:r>
      <w:r>
        <w:rPr>
          <w:sz w:val="24"/>
          <w:szCs w:val="24"/>
          <w:u w:val="single" w:color="7E7E7E"/>
        </w:rPr>
        <w:t xml:space="preserve">                       </w:t>
      </w:r>
      <w:r>
        <w:rPr>
          <w:spacing w:val="-12"/>
          <w:sz w:val="24"/>
          <w:szCs w:val="24"/>
          <w:u w:val="single" w:color="7E7E7E"/>
        </w:rPr>
        <w:t xml:space="preserve"> </w:t>
      </w:r>
      <w:r>
        <w:rPr>
          <w:rFonts w:ascii="Wingdings" w:eastAsia="Wingdings" w:hAnsi="Wingdings" w:cs="Wingdings"/>
          <w:sz w:val="24"/>
          <w:szCs w:val="24"/>
          <w:u w:val="single" w:color="7E7E7E"/>
        </w:rPr>
        <w:t></w:t>
      </w:r>
      <w:r>
        <w:rPr>
          <w:sz w:val="24"/>
          <w:szCs w:val="24"/>
          <w:u w:val="single" w:color="7E7E7E"/>
        </w:rPr>
        <w:t xml:space="preserve"> </w:t>
      </w:r>
      <w:r>
        <w:rPr>
          <w:spacing w:val="16"/>
          <w:sz w:val="24"/>
          <w:szCs w:val="24"/>
          <w:u w:val="single" w:color="7E7E7E"/>
        </w:rPr>
        <w:t xml:space="preserve"> </w:t>
      </w:r>
      <w:r>
        <w:rPr>
          <w:rFonts w:ascii="Wingdings" w:eastAsia="Wingdings" w:hAnsi="Wingdings" w:cs="Wingdings"/>
          <w:sz w:val="24"/>
          <w:szCs w:val="24"/>
          <w:u w:val="single" w:color="7E7E7E"/>
        </w:rPr>
        <w:t></w:t>
      </w:r>
      <w:r>
        <w:rPr>
          <w:rFonts w:ascii="Wingdings" w:eastAsia="Wingdings" w:hAnsi="Wingdings" w:cs="Wingdings"/>
          <w:sz w:val="24"/>
          <w:szCs w:val="24"/>
          <w:u w:val="single" w:color="7E7E7E"/>
        </w:rPr>
        <w:t></w:t>
      </w:r>
      <w:r>
        <w:rPr>
          <w:spacing w:val="-30"/>
          <w:sz w:val="24"/>
          <w:szCs w:val="24"/>
          <w:u w:val="single" w:color="7E7E7E"/>
        </w:rPr>
        <w:t xml:space="preserve"> </w:t>
      </w:r>
      <w:r>
        <w:rPr>
          <w:spacing w:val="-1"/>
          <w:sz w:val="24"/>
          <w:szCs w:val="24"/>
          <w:u w:val="single" w:color="7E7E7E"/>
        </w:rPr>
        <w:t>P</w:t>
      </w:r>
      <w:r>
        <w:rPr>
          <w:spacing w:val="1"/>
          <w:sz w:val="24"/>
          <w:szCs w:val="24"/>
          <w:u w:val="single" w:color="7E7E7E"/>
        </w:rPr>
        <w:t>ema</w:t>
      </w:r>
      <w:r>
        <w:rPr>
          <w:sz w:val="24"/>
          <w:szCs w:val="24"/>
          <w:u w:val="single" w:color="7E7E7E"/>
        </w:rPr>
        <w:t>h</w:t>
      </w:r>
      <w:r>
        <w:rPr>
          <w:spacing w:val="1"/>
          <w:sz w:val="24"/>
          <w:szCs w:val="24"/>
          <w:u w:val="single" w:color="7E7E7E"/>
        </w:rPr>
        <w:t>a</w:t>
      </w:r>
      <w:r>
        <w:rPr>
          <w:spacing w:val="-3"/>
          <w:sz w:val="24"/>
          <w:szCs w:val="24"/>
          <w:u w:val="single" w:color="7E7E7E"/>
        </w:rPr>
        <w:t>m</w:t>
      </w:r>
      <w:r>
        <w:rPr>
          <w:spacing w:val="1"/>
          <w:sz w:val="24"/>
          <w:szCs w:val="24"/>
          <w:u w:val="single" w:color="7E7E7E"/>
        </w:rPr>
        <w:t>a</w:t>
      </w:r>
      <w:r>
        <w:rPr>
          <w:sz w:val="24"/>
          <w:szCs w:val="24"/>
          <w:u w:val="single" w:color="7E7E7E"/>
        </w:rPr>
        <w:t>n</w:t>
      </w:r>
      <w:r>
        <w:rPr>
          <w:spacing w:val="-75"/>
          <w:sz w:val="24"/>
          <w:szCs w:val="24"/>
          <w:u w:val="single" w:color="7E7E7E"/>
        </w:rPr>
        <w:t xml:space="preserve"> </w:t>
      </w:r>
      <w:r>
        <w:rPr>
          <w:spacing w:val="1"/>
          <w:sz w:val="24"/>
          <w:szCs w:val="24"/>
          <w:u w:val="single" w:color="7E7E7E"/>
        </w:rPr>
        <w:t>m</w:t>
      </w:r>
      <w:r>
        <w:rPr>
          <w:spacing w:val="-3"/>
          <w:sz w:val="24"/>
          <w:szCs w:val="24"/>
          <w:u w:val="single" w:color="7E7E7E"/>
        </w:rPr>
        <w:t>a</w:t>
      </w:r>
      <w:r>
        <w:rPr>
          <w:spacing w:val="1"/>
          <w:sz w:val="24"/>
          <w:szCs w:val="24"/>
          <w:u w:val="single" w:color="7E7E7E"/>
        </w:rPr>
        <w:t>te</w:t>
      </w:r>
      <w:r>
        <w:rPr>
          <w:spacing w:val="-4"/>
          <w:sz w:val="24"/>
          <w:szCs w:val="24"/>
          <w:u w:val="single" w:color="7E7E7E"/>
        </w:rPr>
        <w:t>r</w:t>
      </w:r>
      <w:r>
        <w:rPr>
          <w:sz w:val="24"/>
          <w:szCs w:val="24"/>
          <w:u w:val="single" w:color="7E7E7E"/>
        </w:rPr>
        <w:t xml:space="preserve">i                 </w:t>
      </w:r>
      <w:r>
        <w:rPr>
          <w:spacing w:val="25"/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 xml:space="preserve">  </w:t>
      </w:r>
      <w:r>
        <w:rPr>
          <w:spacing w:val="17"/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 xml:space="preserve">10  </w:t>
      </w:r>
      <w:r>
        <w:rPr>
          <w:spacing w:val="25"/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ab/>
      </w:r>
    </w:p>
    <w:p w:rsidR="00E520AD" w:rsidRDefault="00E520AD">
      <w:pPr>
        <w:spacing w:before="16" w:line="260" w:lineRule="exact"/>
        <w:ind w:left="4458"/>
        <w:rPr>
          <w:sz w:val="24"/>
          <w:szCs w:val="24"/>
        </w:rPr>
      </w:pPr>
      <w:r w:rsidRPr="00E520AD">
        <w:pict>
          <v:group id="_x0000_s2278" style="position:absolute;left:0;text-align:left;margin-left:273.7pt;margin-top:.6pt;width:.4pt;height:0;z-index:-251679232;mso-position-horizontal-relative:page" coordorigin="5474,12" coordsize="8,0">
            <v:shape id="_x0000_s2279" style="position:absolute;left:5474;top:12;width:8;height:0" coordorigin="5474,12" coordsize="8,0" path="m5474,12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276" style="position:absolute;left:0;text-align:left;margin-left:439.15pt;margin-top:.6pt;width:.4pt;height:0;z-index:-251678208;mso-position-horizontal-relative:page" coordorigin="8783,12" coordsize="8,0">
            <v:shape id="_x0000_s2277" style="position:absolute;left:8783;top:12;width:8;height:0" coordorigin="8783,12" coordsize="8,0" path="m8783,12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274" style="position:absolute;left:0;text-align:left;margin-left:479.15pt;margin-top:.6pt;width:.4pt;height:0;z-index:-251677184;mso-position-horizontal-relative:page" coordorigin="9583,12" coordsize="8,0">
            <v:shape id="_x0000_s2275" style="position:absolute;left:9583;top:12;width:8;height:0" coordorigin="9583,12" coordsize="8,0" path="m9583,12r8,e" filled="f" strokecolor="#7e7e7e" strokeweight=".5pt">
              <v:path arrowok="t"/>
            </v:shape>
            <w10:wrap anchorx="page"/>
          </v:group>
        </w:pict>
      </w:r>
      <w:r w:rsidR="00EA619D">
        <w:rPr>
          <w:spacing w:val="2"/>
          <w:sz w:val="24"/>
          <w:szCs w:val="24"/>
        </w:rPr>
        <w:t>J</w:t>
      </w:r>
      <w:r w:rsidR="00EA619D">
        <w:rPr>
          <w:sz w:val="24"/>
          <w:szCs w:val="24"/>
        </w:rPr>
        <w:t>u</w:t>
      </w:r>
      <w:r w:rsidR="00EA619D">
        <w:rPr>
          <w:spacing w:val="1"/>
          <w:sz w:val="24"/>
          <w:szCs w:val="24"/>
        </w:rPr>
        <w:t>m</w:t>
      </w:r>
      <w:r w:rsidR="00EA619D">
        <w:rPr>
          <w:spacing w:val="-3"/>
          <w:sz w:val="24"/>
          <w:szCs w:val="24"/>
        </w:rPr>
        <w:t>l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h                                                  </w:t>
      </w:r>
      <w:r w:rsidR="00EA619D">
        <w:rPr>
          <w:spacing w:val="30"/>
          <w:sz w:val="24"/>
          <w:szCs w:val="24"/>
        </w:rPr>
        <w:t xml:space="preserve"> </w:t>
      </w:r>
      <w:r w:rsidR="00EA619D">
        <w:rPr>
          <w:b/>
          <w:position w:val="-1"/>
          <w:sz w:val="24"/>
          <w:szCs w:val="24"/>
        </w:rPr>
        <w:t>10</w:t>
      </w:r>
    </w:p>
    <w:p w:rsidR="00E520AD" w:rsidRDefault="00E520AD">
      <w:pPr>
        <w:spacing w:before="16" w:line="240" w:lineRule="exact"/>
        <w:rPr>
          <w:sz w:val="24"/>
          <w:szCs w:val="24"/>
        </w:rPr>
      </w:pPr>
    </w:p>
    <w:p w:rsidR="00E520AD" w:rsidRDefault="00E520AD">
      <w:pPr>
        <w:spacing w:before="29"/>
        <w:ind w:left="1581"/>
        <w:rPr>
          <w:sz w:val="24"/>
          <w:szCs w:val="24"/>
        </w:rPr>
      </w:pPr>
      <w:r w:rsidRPr="00E520AD">
        <w:pict>
          <v:group id="_x0000_s2270" style="position:absolute;left:0;text-align:left;margin-left:168.6pt;margin-top:1.4pt;width:357pt;height:.5pt;z-index:-251676160;mso-position-horizontal-relative:page" coordorigin="3372,28" coordsize="7141,10">
            <v:shape id="_x0000_s2273" style="position:absolute;left:3377;top:33;width:6206;height:0" coordorigin="3377,33" coordsize="6206,0" path="m3377,33r6206,e" filled="f" strokecolor="#7e7e7e" strokeweight=".5pt">
              <v:path arrowok="t"/>
            </v:shape>
            <v:shape id="_x0000_s2272" style="position:absolute;left:9571;top:33;width:8;height:0" coordorigin="9571,33" coordsize="8,0" path="m9571,33r8,e" filled="f" strokecolor="#7e7e7e" strokeweight=".5pt">
              <v:path arrowok="t"/>
            </v:shape>
            <v:shape id="_x0000_s2271" style="position:absolute;left:9579;top:33;width:929;height:0" coordorigin="9579,33" coordsize="929,0" path="m9579,33r929,e" filled="f" strokecolor="#7e7e7e" strokeweight=".5pt">
              <v:path arrowok="t"/>
            </v:shape>
            <w10:wrap anchorx="page"/>
          </v:group>
        </w:pic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u</w:t>
      </w:r>
      <w:r w:rsidR="00EA619D">
        <w:rPr>
          <w:spacing w:val="1"/>
          <w:sz w:val="24"/>
          <w:szCs w:val="24"/>
        </w:rPr>
        <w:t>m</w:t>
      </w:r>
      <w:r w:rsidR="00EA619D">
        <w:rPr>
          <w:sz w:val="24"/>
          <w:szCs w:val="24"/>
        </w:rPr>
        <w:t>b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r</w:t>
      </w:r>
      <w:r w:rsidR="00EA619D">
        <w:rPr>
          <w:spacing w:val="40"/>
          <w:sz w:val="24"/>
          <w:szCs w:val="24"/>
        </w:rPr>
        <w:t xml:space="preserve"> </w:t>
      </w:r>
      <w:r w:rsidR="00EA619D">
        <w:rPr>
          <w:sz w:val="24"/>
          <w:szCs w:val="24"/>
        </w:rPr>
        <w:t>:</w:t>
      </w:r>
      <w:r w:rsidR="00EA619D">
        <w:rPr>
          <w:spacing w:val="13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As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k</w:t>
      </w:r>
      <w:r w:rsidR="00EA619D">
        <w:rPr>
          <w:spacing w:val="36"/>
          <w:sz w:val="24"/>
          <w:szCs w:val="24"/>
        </w:rPr>
        <w:t xml:space="preserve"> </w: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</w:t>
      </w:r>
      <w:r w:rsidR="00EA619D">
        <w:rPr>
          <w:spacing w:val="38"/>
          <w:sz w:val="24"/>
          <w:szCs w:val="24"/>
        </w:rPr>
        <w:t xml:space="preserve"> </w:t>
      </w:r>
      <w:r w:rsidR="00EA619D">
        <w:rPr>
          <w:sz w:val="24"/>
          <w:szCs w:val="24"/>
        </w:rPr>
        <w:t>kr</w:t>
      </w:r>
      <w:r w:rsidR="00EA619D">
        <w:rPr>
          <w:spacing w:val="1"/>
          <w:sz w:val="24"/>
          <w:szCs w:val="24"/>
        </w:rPr>
        <w:t>ite</w:t>
      </w:r>
      <w:r w:rsidR="00EA619D">
        <w:rPr>
          <w:sz w:val="24"/>
          <w:szCs w:val="24"/>
        </w:rPr>
        <w:t>r</w:t>
      </w:r>
      <w:r w:rsidR="00EA619D">
        <w:rPr>
          <w:spacing w:val="-3"/>
          <w:sz w:val="24"/>
          <w:szCs w:val="24"/>
        </w:rPr>
        <w:t>i</w:t>
      </w:r>
      <w:r w:rsidR="00EA619D">
        <w:rPr>
          <w:sz w:val="24"/>
          <w:szCs w:val="24"/>
        </w:rPr>
        <w:t>a</w:t>
      </w:r>
      <w:r w:rsidR="00EA619D">
        <w:rPr>
          <w:spacing w:val="37"/>
          <w:sz w:val="24"/>
          <w:szCs w:val="24"/>
        </w:rPr>
        <w:t xml:space="preserve"> 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i</w:t>
      </w:r>
      <w:r w:rsidR="00EA619D">
        <w:rPr>
          <w:spacing w:val="-3"/>
          <w:sz w:val="24"/>
          <w:szCs w:val="24"/>
        </w:rPr>
        <w:t>l</w:t>
      </w:r>
      <w:r w:rsidR="00EA619D">
        <w:rPr>
          <w:spacing w:val="1"/>
          <w:sz w:val="24"/>
          <w:szCs w:val="24"/>
        </w:rPr>
        <w:t>aia</w:t>
      </w:r>
      <w:r w:rsidR="00EA619D">
        <w:rPr>
          <w:sz w:val="24"/>
          <w:szCs w:val="24"/>
        </w:rPr>
        <w:t>n</w:t>
      </w:r>
      <w:r w:rsidR="00EA619D">
        <w:rPr>
          <w:spacing w:val="32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M</w:t>
      </w:r>
      <w:r w:rsidR="00EA619D">
        <w:rPr>
          <w:spacing w:val="1"/>
          <w:sz w:val="24"/>
          <w:szCs w:val="24"/>
        </w:rPr>
        <w:t>ate</w:t>
      </w:r>
      <w:r w:rsidR="00EA619D">
        <w:rPr>
          <w:sz w:val="24"/>
          <w:szCs w:val="24"/>
        </w:rPr>
        <w:t>ri</w:t>
      </w:r>
      <w:r w:rsidR="00EA619D">
        <w:rPr>
          <w:spacing w:val="37"/>
          <w:sz w:val="24"/>
          <w:szCs w:val="24"/>
        </w:rPr>
        <w:t xml:space="preserve"> </w:t>
      </w:r>
      <w:r w:rsidR="00EA619D">
        <w:rPr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e</w:t>
      </w:r>
      <w:r w:rsidR="00EA619D">
        <w:rPr>
          <w:spacing w:val="-3"/>
          <w:sz w:val="24"/>
          <w:szCs w:val="24"/>
        </w:rPr>
        <w:t>z</w:t>
      </w:r>
      <w:r w:rsidR="00EA619D">
        <w:rPr>
          <w:sz w:val="24"/>
          <w:szCs w:val="24"/>
        </w:rPr>
        <w:t>a</w:t>
      </w:r>
      <w:r w:rsidR="00EA619D">
        <w:rPr>
          <w:spacing w:val="37"/>
          <w:sz w:val="24"/>
          <w:szCs w:val="24"/>
        </w:rPr>
        <w:t xml:space="preserve"> </w:t>
      </w:r>
      <w:r w:rsidR="00EA619D">
        <w:rPr>
          <w:sz w:val="24"/>
          <w:szCs w:val="24"/>
        </w:rPr>
        <w:t>M</w:t>
      </w:r>
      <w:r w:rsidR="00EA619D">
        <w:rPr>
          <w:spacing w:val="34"/>
          <w:sz w:val="24"/>
          <w:szCs w:val="24"/>
        </w:rPr>
        <w:t xml:space="preserve"> </w:t>
      </w:r>
      <w:r w:rsidR="00EA619D">
        <w:rPr>
          <w:sz w:val="24"/>
          <w:szCs w:val="24"/>
        </w:rPr>
        <w:t>(</w: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kr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p</w: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i</w:t>
      </w:r>
      <w:r w:rsidR="00EA619D">
        <w:rPr>
          <w:spacing w:val="37"/>
          <w:sz w:val="24"/>
          <w:szCs w:val="24"/>
        </w:rPr>
        <w:t xml:space="preserve"> </w:t>
      </w:r>
      <w:r w:rsidR="00EA619D">
        <w:rPr>
          <w:sz w:val="24"/>
          <w:szCs w:val="24"/>
        </w:rPr>
        <w:t>2021)</w:t>
      </w:r>
    </w:p>
    <w:p w:rsidR="00E520AD" w:rsidRDefault="00E520AD">
      <w:pPr>
        <w:ind w:left="1581"/>
        <w:rPr>
          <w:sz w:val="24"/>
          <w:szCs w:val="24"/>
        </w:rPr>
      </w:pPr>
      <w:r w:rsidRPr="00E520AD">
        <w:pict>
          <v:group id="_x0000_s2267" style="position:absolute;left:0;text-align:left;margin-left:169.2pt;margin-top:-42.05pt;width:33.35pt;height:.5pt;z-index:-251680256;mso-position-horizontal-relative:page" coordorigin="3384,-841" coordsize="667,10">
            <v:shape id="_x0000_s2269" style="position:absolute;left:3389;top:-836;width:649;height:0" coordorigin="3389,-836" coordsize="649,0" path="m3389,-836r649,e" filled="f" strokecolor="#7e7e7e" strokeweight=".5pt">
              <v:path arrowok="t"/>
            </v:shape>
            <v:shape id="_x0000_s2268" style="position:absolute;left:4038;top:-836;width:8;height:0" coordorigin="4038,-836" coordsize="8,0" path="m4038,-836r8,e" filled="f" strokecolor="#7e7e7e" strokeweight=".5pt">
              <v:path arrowok="t"/>
            </v:shape>
            <w10:wrap anchorx="page"/>
          </v:group>
        </w:pic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n</w:t>
      </w:r>
      <w:r w:rsidR="00EA619D">
        <w:rPr>
          <w:spacing w:val="-4"/>
          <w:sz w:val="24"/>
          <w:szCs w:val="24"/>
        </w:rPr>
        <w:t>g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</w:t>
      </w:r>
      <w:r w:rsidR="00EA619D">
        <w:rPr>
          <w:spacing w:val="1"/>
          <w:sz w:val="24"/>
          <w:szCs w:val="24"/>
        </w:rPr>
        <w:t>m</w:t>
      </w:r>
      <w:r w:rsidR="00EA619D">
        <w:rPr>
          <w:sz w:val="24"/>
          <w:szCs w:val="24"/>
        </w:rPr>
        <w:t>od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f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.</w:t>
      </w:r>
    </w:p>
    <w:p w:rsidR="00E520AD" w:rsidRDefault="00E520AD">
      <w:pPr>
        <w:spacing w:before="3" w:line="140" w:lineRule="exact"/>
        <w:rPr>
          <w:sz w:val="15"/>
          <w:szCs w:val="15"/>
        </w:rPr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A619D">
      <w:pPr>
        <w:ind w:left="1271" w:right="5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E520AD" w:rsidRDefault="00E520AD">
      <w:pPr>
        <w:spacing w:before="4" w:line="280" w:lineRule="exact"/>
        <w:rPr>
          <w:sz w:val="28"/>
          <w:szCs w:val="28"/>
        </w:rPr>
      </w:pPr>
    </w:p>
    <w:p w:rsidR="00E520AD" w:rsidRDefault="00EA619D">
      <w:pPr>
        <w:spacing w:line="260" w:lineRule="exact"/>
        <w:ind w:left="2709"/>
        <w:rPr>
          <w:sz w:val="24"/>
          <w:szCs w:val="24"/>
        </w:rPr>
        <w:sectPr w:rsidR="00E520AD">
          <w:type w:val="continuous"/>
          <w:pgSz w:w="11920" w:h="16840"/>
          <w:pgMar w:top="1580" w:right="1300" w:bottom="280" w:left="1680" w:header="720" w:footer="720" w:gutter="0"/>
          <w:cols w:space="720"/>
        </w:sectPr>
      </w:pPr>
      <w:r>
        <w:rPr>
          <w:b/>
          <w:spacing w:val="-24"/>
          <w:position w:val="-1"/>
          <w:sz w:val="24"/>
          <w:szCs w:val="24"/>
        </w:rPr>
        <w:t>T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3.2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An</w:t>
      </w:r>
      <w:r>
        <w:rPr>
          <w:b/>
          <w:spacing w:val="8"/>
          <w:position w:val="-1"/>
          <w:sz w:val="24"/>
          <w:szCs w:val="24"/>
        </w:rPr>
        <w:t>g</w:t>
      </w:r>
      <w:r>
        <w:rPr>
          <w:b/>
          <w:spacing w:val="-9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il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Me</w:t>
      </w:r>
      <w:r>
        <w:rPr>
          <w:b/>
          <w:spacing w:val="-6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</w:p>
    <w:p w:rsidR="00E520AD" w:rsidRDefault="00E520AD">
      <w:pPr>
        <w:spacing w:before="53"/>
        <w:ind w:left="1037" w:right="-61"/>
        <w:rPr>
          <w:sz w:val="24"/>
          <w:szCs w:val="24"/>
        </w:rPr>
      </w:pPr>
      <w:r w:rsidRPr="00E520AD">
        <w:lastRenderedPageBreak/>
        <w:pict>
          <v:group id="_x0000_s2257" style="position:absolute;left:0;text-align:left;margin-left:130.2pt;margin-top:2.4pt;width:363.8pt;height:.5pt;z-index:-251675136;mso-position-horizontal-relative:page" coordorigin="2604,48" coordsize="7276,10">
            <v:shape id="_x0000_s2266" style="position:absolute;left:2609;top:53;width:572;height:0" coordorigin="2609,53" coordsize="572,0" path="m2609,53r572,e" filled="f" strokecolor="#7e7e7e" strokeweight=".17636mm">
              <v:path arrowok="t"/>
            </v:shape>
            <v:shape id="_x0000_s2265" style="position:absolute;left:3181;top:53;width:8;height:0" coordorigin="3181,53" coordsize="8,0" path="m3181,53r8,e" filled="f" strokecolor="#7e7e7e" strokeweight=".17636mm">
              <v:path arrowok="t"/>
            </v:shape>
            <v:shape id="_x0000_s2264" style="position:absolute;left:3189;top:53;width:1481;height:0" coordorigin="3189,53" coordsize="1481,0" path="m3189,53r1481,e" filled="f" strokecolor="#7e7e7e" strokeweight=".17636mm">
              <v:path arrowok="t"/>
            </v:shape>
            <v:shape id="_x0000_s2263" style="position:absolute;left:4670;top:53;width:8;height:0" coordorigin="4670,53" coordsize="8,0" path="m4670,53r8,e" filled="f" strokecolor="#7e7e7e" strokeweight=".17636mm">
              <v:path arrowok="t"/>
            </v:shape>
            <v:shape id="_x0000_s2262" style="position:absolute;left:4678;top:53;width:3417;height:0" coordorigin="4678,53" coordsize="3417,0" path="m4678,53r3417,e" filled="f" strokecolor="#7e7e7e" strokeweight=".17636mm">
              <v:path arrowok="t"/>
            </v:shape>
            <v:shape id="_x0000_s2261" style="position:absolute;left:8095;top:53;width:8;height:0" coordorigin="8095,53" coordsize="8,0" path="m8095,53r8,e" filled="f" strokecolor="#7e7e7e" strokeweight=".17636mm">
              <v:path arrowok="t"/>
            </v:shape>
            <v:shape id="_x0000_s2260" style="position:absolute;left:8103;top:53;width:816;height:0" coordorigin="8103,53" coordsize="816,0" path="m8103,53r816,e" filled="f" strokecolor="#7e7e7e" strokeweight=".17636mm">
              <v:path arrowok="t"/>
            </v:shape>
            <v:shape id="_x0000_s2259" style="position:absolute;left:8919;top:53;width:8;height:0" coordorigin="8919,53" coordsize="8,0" path="m8919,53r8,e" filled="f" strokecolor="#7e7e7e" strokeweight=".17636mm">
              <v:path arrowok="t"/>
            </v:shape>
            <v:shape id="_x0000_s2258" style="position:absolute;left:8927;top:53;width:948;height:0" coordorigin="8927,53" coordsize="948,0" path="m8927,53r948,e" filled="f" strokecolor="#7e7e7e" strokeweight=".17636mm">
              <v:path arrowok="t"/>
            </v:shape>
            <w10:wrap anchorx="page"/>
          </v:group>
        </w:pict>
      </w:r>
      <w:r w:rsidRPr="00E520AD">
        <w:pict>
          <v:group id="_x0000_s2247" style="position:absolute;left:0;text-align:left;margin-left:129.6pt;margin-top:34.6pt;width:364.4pt;height:.5pt;z-index:-251674112;mso-position-horizontal-relative:page" coordorigin="2592,692" coordsize="7288,10">
            <v:shape id="_x0000_s2256" style="position:absolute;left:2597;top:697;width:584;height:0" coordorigin="2597,697" coordsize="584,0" path="m2597,697r584,e" filled="f" strokecolor="#7e7e7e" strokeweight=".5pt">
              <v:path arrowok="t"/>
            </v:shape>
            <v:shape id="_x0000_s2255" style="position:absolute;left:3169;top:697;width:8;height:0" coordorigin="3169,697" coordsize="8,0" path="m3169,697r8,e" filled="f" strokecolor="#7e7e7e" strokeweight=".5pt">
              <v:path arrowok="t"/>
            </v:shape>
            <v:shape id="_x0000_s2254" style="position:absolute;left:3177;top:697;width:1493;height:0" coordorigin="3177,697" coordsize="1493,0" path="m3177,697r1493,e" filled="f" strokecolor="#7e7e7e" strokeweight=".5pt">
              <v:path arrowok="t"/>
            </v:shape>
            <v:shape id="_x0000_s2253" style="position:absolute;left:4658;top:697;width:8;height:0" coordorigin="4658,697" coordsize="8,0" path="m4658,697r8,e" filled="f" strokecolor="#7e7e7e" strokeweight=".5pt">
              <v:path arrowok="t"/>
            </v:shape>
            <v:shape id="_x0000_s2252" style="position:absolute;left:4666;top:697;width:3429;height:0" coordorigin="4666,697" coordsize="3429,0" path="m4666,697r3429,e" filled="f" strokecolor="#7e7e7e" strokeweight=".5pt">
              <v:path arrowok="t"/>
            </v:shape>
            <v:shape id="_x0000_s2251" style="position:absolute;left:8083;top:697;width:8;height:0" coordorigin="8083,697" coordsize="8,0" path="m8083,697r8,e" filled="f" strokecolor="#7e7e7e" strokeweight=".5pt">
              <v:path arrowok="t"/>
            </v:shape>
            <v:shape id="_x0000_s2250" style="position:absolute;left:8090;top:697;width:829;height:0" coordorigin="8090,697" coordsize="829,0" path="m8090,697r829,e" filled="f" strokecolor="#7e7e7e" strokeweight=".5pt">
              <v:path arrowok="t"/>
            </v:shape>
            <v:shape id="_x0000_s2249" style="position:absolute;left:8907;top:697;width:8;height:0" coordorigin="8907,697" coordsize="8,0" path="m8907,697r8,e" filled="f" strokecolor="#7e7e7e" strokeweight=".5pt">
              <v:path arrowok="t"/>
            </v:shape>
            <v:shape id="_x0000_s2248" style="position:absolute;left:8915;top:697;width:960;height:0" coordorigin="8915,697" coordsize="960,0" path="m8915,697r960,e" filled="f" strokecolor="#7e7e7e" strokeweight=".5pt">
              <v:path arrowok="t"/>
            </v:shape>
            <w10:wrap anchorx="page"/>
          </v:group>
        </w:pict>
      </w:r>
      <w:r w:rsidR="00EA619D">
        <w:rPr>
          <w:spacing w:val="-1"/>
          <w:sz w:val="24"/>
          <w:szCs w:val="24"/>
        </w:rPr>
        <w:t>N</w:t>
      </w:r>
      <w:r w:rsidR="00EA619D">
        <w:rPr>
          <w:sz w:val="24"/>
          <w:szCs w:val="24"/>
        </w:rPr>
        <w:t xml:space="preserve">o.   </w:t>
      </w:r>
      <w:r w:rsidR="00EA619D">
        <w:rPr>
          <w:spacing w:val="32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As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k</w:t>
      </w:r>
      <w:r w:rsidR="00EA619D">
        <w:rPr>
          <w:spacing w:val="-8"/>
          <w:sz w:val="24"/>
          <w:szCs w:val="24"/>
        </w:rPr>
        <w:t xml:space="preserve"> </w:t>
      </w:r>
      <w:r w:rsidR="00EA619D">
        <w:rPr>
          <w:spacing w:val="-25"/>
          <w:sz w:val="24"/>
          <w:szCs w:val="24"/>
        </w:rPr>
        <w:t>Y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ng</w:t>
      </w:r>
    </w:p>
    <w:p w:rsidR="00E520AD" w:rsidRDefault="00EA619D">
      <w:pPr>
        <w:spacing w:before="44"/>
        <w:ind w:right="246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</w:p>
    <w:p w:rsidR="00E520AD" w:rsidRDefault="00EA619D">
      <w:pPr>
        <w:spacing w:before="53"/>
        <w:ind w:left="-61" w:right="99"/>
        <w:jc w:val="right"/>
        <w:rPr>
          <w:sz w:val="24"/>
          <w:szCs w:val="24"/>
        </w:rPr>
      </w:pPr>
      <w:r>
        <w:br w:type="column"/>
      </w:r>
      <w:r>
        <w:rPr>
          <w:spacing w:val="-4"/>
          <w:sz w:val="24"/>
          <w:szCs w:val="24"/>
        </w:rPr>
        <w:lastRenderedPageBreak/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                       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</w:p>
    <w:p w:rsidR="00E520AD" w:rsidRDefault="00EA619D">
      <w:pPr>
        <w:spacing w:before="44"/>
        <w:jc w:val="right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</w:p>
    <w:p w:rsidR="00E520AD" w:rsidRDefault="00EA619D">
      <w:pPr>
        <w:spacing w:before="53"/>
        <w:rPr>
          <w:sz w:val="24"/>
          <w:szCs w:val="24"/>
        </w:rPr>
        <w:sectPr w:rsidR="00E520AD">
          <w:type w:val="continuous"/>
          <w:pgSz w:w="11920" w:h="16840"/>
          <w:pgMar w:top="1580" w:right="1300" w:bottom="280" w:left="1680" w:header="720" w:footer="720" w:gutter="0"/>
          <w:cols w:num="3" w:space="720" w:equalWidth="0">
            <w:col w:w="2821" w:space="1437"/>
            <w:col w:w="2812" w:space="297"/>
            <w:col w:w="1573"/>
          </w:cols>
        </w:sectPr>
      </w:pPr>
      <w:r>
        <w:br w:type="column"/>
      </w:r>
      <w:r>
        <w:rPr>
          <w:spacing w:val="2"/>
          <w:sz w:val="24"/>
          <w:szCs w:val="24"/>
        </w:rPr>
        <w:lastRenderedPageBreak/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before="15" w:line="260" w:lineRule="exact"/>
        <w:rPr>
          <w:sz w:val="26"/>
          <w:szCs w:val="26"/>
        </w:rPr>
      </w:pPr>
    </w:p>
    <w:p w:rsidR="00E520AD" w:rsidRDefault="00E520AD">
      <w:pPr>
        <w:tabs>
          <w:tab w:val="left" w:pos="1660"/>
        </w:tabs>
        <w:spacing w:before="41" w:line="260" w:lineRule="exact"/>
        <w:ind w:left="3270" w:right="1724" w:hanging="2149"/>
        <w:rPr>
          <w:sz w:val="24"/>
          <w:szCs w:val="24"/>
        </w:rPr>
      </w:pPr>
      <w:r w:rsidRPr="00E520AD">
        <w:pict>
          <v:group id="_x0000_s2237" style="position:absolute;left:0;text-align:left;margin-left:130.2pt;margin-top:1.5pt;width:363.8pt;height:.5pt;z-index:-251673088;mso-position-horizontal-relative:page" coordorigin="2604,30" coordsize="7276,10">
            <v:shape id="_x0000_s2246" style="position:absolute;left:2609;top:35;width:572;height:0" coordorigin="2609,35" coordsize="572,0" path="m2609,35r572,e" filled="f" strokecolor="#7e7e7e" strokeweight=".5pt">
              <v:path arrowok="t"/>
            </v:shape>
            <v:shape id="_x0000_s2245" style="position:absolute;left:3181;top:35;width:8;height:0" coordorigin="3181,35" coordsize="8,0" path="m3181,35r8,e" filled="f" strokecolor="#7e7e7e" strokeweight=".5pt">
              <v:path arrowok="t"/>
            </v:shape>
            <v:shape id="_x0000_s2244" style="position:absolute;left:3189;top:35;width:1481;height:0" coordorigin="3189,35" coordsize="1481,0" path="m3189,35r1481,e" filled="f" strokecolor="#7e7e7e" strokeweight=".5pt">
              <v:path arrowok="t"/>
            </v:shape>
            <v:shape id="_x0000_s2243" style="position:absolute;left:4670;top:35;width:8;height:0" coordorigin="4670,35" coordsize="8,0" path="m4670,35r8,e" filled="f" strokecolor="#7e7e7e" strokeweight=".5pt">
              <v:path arrowok="t"/>
            </v:shape>
            <v:shape id="_x0000_s2242" style="position:absolute;left:4678;top:35;width:3417;height:0" coordorigin="4678,35" coordsize="3417,0" path="m4678,35r3417,e" filled="f" strokecolor="#7e7e7e" strokeweight=".5pt">
              <v:path arrowok="t"/>
            </v:shape>
            <v:shape id="_x0000_s2241" style="position:absolute;left:8095;top:35;width:8;height:0" coordorigin="8095,35" coordsize="8,0" path="m8095,35r8,e" filled="f" strokecolor="#7e7e7e" strokeweight=".5pt">
              <v:path arrowok="t"/>
            </v:shape>
            <v:shape id="_x0000_s2240" style="position:absolute;left:8103;top:35;width:816;height:0" coordorigin="8103,35" coordsize="816,0" path="m8103,35r816,e" filled="f" strokecolor="#7e7e7e" strokeweight=".5pt">
              <v:path arrowok="t"/>
            </v:shape>
            <v:shape id="_x0000_s2239" style="position:absolute;left:8919;top:35;width:8;height:0" coordorigin="8919,35" coordsize="8,0" path="m8919,35r8,e" filled="f" strokecolor="#7e7e7e" strokeweight=".5pt">
              <v:path arrowok="t"/>
            </v:shape>
            <v:shape id="_x0000_s2238" style="position:absolute;left:8927;top:35;width:948;height:0" coordorigin="8927,35" coordsize="948,0" path="m8927,35r948,e" filled="f" strokecolor="#7e7e7e" strokeweight=".5pt">
              <v:path arrowok="t"/>
            </v:shape>
            <w10:wrap anchorx="page"/>
          </v:group>
        </w:pict>
      </w:r>
      <w:r w:rsidR="00EA619D">
        <w:rPr>
          <w:b/>
          <w:sz w:val="24"/>
          <w:szCs w:val="24"/>
        </w:rPr>
        <w:t>1.</w:t>
      </w:r>
      <w:r w:rsidR="00EA619D">
        <w:rPr>
          <w:b/>
          <w:sz w:val="24"/>
          <w:szCs w:val="24"/>
        </w:rPr>
        <w:tab/>
      </w:r>
      <w:r w:rsidR="00EA619D">
        <w:rPr>
          <w:spacing w:val="-5"/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em</w:t>
      </w:r>
      <w:r w:rsidR="00EA619D">
        <w:rPr>
          <w:sz w:val="24"/>
          <w:szCs w:val="24"/>
        </w:rPr>
        <w:t>ud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h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   </w:t>
      </w:r>
      <w:r w:rsidR="00EA619D">
        <w:rPr>
          <w:spacing w:val="10"/>
          <w:sz w:val="24"/>
          <w:szCs w:val="24"/>
        </w:rPr>
        <w:t xml:space="preserve"> </w:t>
      </w:r>
      <w:r w:rsidR="00EA619D">
        <w:rPr>
          <w:rFonts w:ascii="Wingdings" w:eastAsia="Wingdings" w:hAnsi="Wingdings" w:cs="Wingdings"/>
          <w:sz w:val="24"/>
          <w:szCs w:val="24"/>
        </w:rPr>
        <w:t></w:t>
      </w:r>
      <w:r w:rsidR="00EA619D">
        <w:rPr>
          <w:spacing w:val="-30"/>
          <w:sz w:val="24"/>
          <w:szCs w:val="24"/>
        </w:rPr>
        <w:t xml:space="preserve"> </w:t>
      </w:r>
      <w:r w:rsidR="00EA619D">
        <w:rPr>
          <w:spacing w:val="-5"/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em</w:t>
      </w:r>
      <w:r w:rsidR="00EA619D">
        <w:rPr>
          <w:sz w:val="24"/>
          <w:szCs w:val="24"/>
        </w:rPr>
        <w:t>ud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h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                   </w:t>
      </w:r>
      <w:r w:rsidR="00EA619D">
        <w:rPr>
          <w:spacing w:val="28"/>
          <w:sz w:val="24"/>
          <w:szCs w:val="24"/>
        </w:rPr>
        <w:t xml:space="preserve"> </w: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a</w:t>
      </w:r>
      <w:r w:rsidR="00EA619D">
        <w:rPr>
          <w:spacing w:val="-3"/>
          <w:sz w:val="24"/>
          <w:szCs w:val="24"/>
        </w:rPr>
        <w:t>l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m      </w:t>
      </w:r>
      <w:r w:rsidR="00EA619D">
        <w:rPr>
          <w:spacing w:val="43"/>
          <w:sz w:val="24"/>
          <w:szCs w:val="24"/>
        </w:rPr>
        <w:t xml:space="preserve"> </w:t>
      </w:r>
      <w:r w:rsidR="00EA619D">
        <w:rPr>
          <w:sz w:val="24"/>
          <w:szCs w:val="24"/>
        </w:rPr>
        <w:t xml:space="preserve">1 </w:t>
      </w:r>
      <w:r w:rsidR="00EA619D">
        <w:rPr>
          <w:spacing w:val="1"/>
          <w:sz w:val="24"/>
          <w:szCs w:val="24"/>
        </w:rPr>
        <w:t>me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j</w:t>
      </w:r>
      <w:r w:rsidR="00EA619D">
        <w:rPr>
          <w:spacing w:val="-3"/>
          <w:sz w:val="24"/>
          <w:szCs w:val="24"/>
        </w:rPr>
        <w:t>a</w:t>
      </w:r>
      <w:r w:rsidR="00EA619D">
        <w:rPr>
          <w:spacing w:val="1"/>
          <w:sz w:val="24"/>
          <w:szCs w:val="24"/>
        </w:rPr>
        <w:t>la</w:t>
      </w:r>
      <w:r w:rsidR="00EA619D">
        <w:rPr>
          <w:sz w:val="24"/>
          <w:szCs w:val="24"/>
        </w:rPr>
        <w:t>nk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 </w:t>
      </w:r>
      <w:r w:rsidR="00EA619D">
        <w:rPr>
          <w:spacing w:val="56"/>
          <w:sz w:val="24"/>
          <w:szCs w:val="24"/>
        </w:rPr>
        <w:t xml:space="preserve"> </w:t>
      </w:r>
      <w:r w:rsidR="00EA619D">
        <w:rPr>
          <w:spacing w:val="1"/>
          <w:sz w:val="24"/>
          <w:szCs w:val="24"/>
        </w:rPr>
        <w:t>me</w:t>
      </w:r>
      <w:r w:rsidR="00EA619D">
        <w:rPr>
          <w:sz w:val="24"/>
          <w:szCs w:val="24"/>
        </w:rPr>
        <w:t>d</w:t>
      </w:r>
      <w:r w:rsidR="00EA619D">
        <w:rPr>
          <w:spacing w:val="-3"/>
          <w:sz w:val="24"/>
          <w:szCs w:val="24"/>
        </w:rPr>
        <w:t>i</w:t>
      </w:r>
      <w:r w:rsidR="00EA619D">
        <w:rPr>
          <w:sz w:val="24"/>
          <w:szCs w:val="24"/>
        </w:rPr>
        <w:t>a</w:t>
      </w:r>
    </w:p>
    <w:p w:rsidR="00E520AD" w:rsidRDefault="00EA619D">
      <w:pPr>
        <w:spacing w:before="1" w:line="260" w:lineRule="exact"/>
        <w:ind w:left="3270" w:right="1724" w:hanging="1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            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2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E520AD" w:rsidRDefault="00EA619D">
      <w:pPr>
        <w:spacing w:line="260" w:lineRule="exact"/>
        <w:ind w:left="3270" w:right="840" w:hanging="1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bol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3    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E520AD" w:rsidRDefault="00EA619D">
      <w:pPr>
        <w:spacing w:line="260" w:lineRule="exact"/>
        <w:ind w:left="313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E520AD" w:rsidRDefault="00EA619D">
      <w:pPr>
        <w:ind w:left="313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ejela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nu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bol  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E520AD" w:rsidRDefault="00EA619D">
      <w:pPr>
        <w:tabs>
          <w:tab w:val="left" w:pos="6360"/>
        </w:tabs>
        <w:ind w:left="1471" w:right="2199"/>
        <w:jc w:val="center"/>
        <w:rPr>
          <w:sz w:val="24"/>
          <w:szCs w:val="24"/>
        </w:rPr>
      </w:pPr>
      <w:r>
        <w:rPr>
          <w:sz w:val="24"/>
          <w:szCs w:val="24"/>
          <w:u w:val="single" w:color="7E7E7E"/>
        </w:rPr>
        <w:t xml:space="preserve">                      </w:t>
      </w:r>
      <w:r>
        <w:rPr>
          <w:spacing w:val="25"/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 xml:space="preserve">  </w:t>
      </w:r>
      <w:r>
        <w:rPr>
          <w:spacing w:val="17"/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>n</w:t>
      </w:r>
      <w:r>
        <w:rPr>
          <w:spacing w:val="1"/>
          <w:sz w:val="24"/>
          <w:szCs w:val="24"/>
          <w:u w:val="single" w:color="7E7E7E"/>
        </w:rPr>
        <w:t>a</w:t>
      </w:r>
      <w:r>
        <w:rPr>
          <w:spacing w:val="-4"/>
          <w:sz w:val="24"/>
          <w:szCs w:val="24"/>
          <w:u w:val="single" w:color="7E7E7E"/>
        </w:rPr>
        <w:t>v</w:t>
      </w:r>
      <w:r>
        <w:rPr>
          <w:spacing w:val="1"/>
          <w:sz w:val="24"/>
          <w:szCs w:val="24"/>
          <w:u w:val="single" w:color="7E7E7E"/>
        </w:rPr>
        <w:t>i</w:t>
      </w:r>
      <w:r>
        <w:rPr>
          <w:spacing w:val="-4"/>
          <w:sz w:val="24"/>
          <w:szCs w:val="24"/>
          <w:u w:val="single" w:color="7E7E7E"/>
        </w:rPr>
        <w:t>g</w:t>
      </w:r>
      <w:r>
        <w:rPr>
          <w:spacing w:val="1"/>
          <w:sz w:val="24"/>
          <w:szCs w:val="24"/>
          <w:u w:val="single" w:color="7E7E7E"/>
        </w:rPr>
        <w:t>a</w:t>
      </w:r>
      <w:r>
        <w:rPr>
          <w:spacing w:val="-1"/>
          <w:sz w:val="24"/>
          <w:szCs w:val="24"/>
          <w:u w:val="single" w:color="7E7E7E"/>
        </w:rPr>
        <w:t>s</w:t>
      </w:r>
      <w:r>
        <w:rPr>
          <w:sz w:val="24"/>
          <w:szCs w:val="24"/>
          <w:u w:val="single" w:color="7E7E7E"/>
        </w:rPr>
        <w:t xml:space="preserve">i </w:t>
      </w:r>
      <w:r>
        <w:rPr>
          <w:sz w:val="24"/>
          <w:szCs w:val="24"/>
          <w:u w:val="single" w:color="7E7E7E"/>
        </w:rPr>
        <w:tab/>
      </w:r>
    </w:p>
    <w:p w:rsidR="00E520AD" w:rsidRDefault="00E520AD">
      <w:pPr>
        <w:spacing w:before="16"/>
        <w:ind w:left="1083" w:right="1727"/>
        <w:jc w:val="center"/>
        <w:rPr>
          <w:sz w:val="24"/>
          <w:szCs w:val="24"/>
        </w:rPr>
      </w:pPr>
      <w:r w:rsidRPr="00E520AD">
        <w:pict>
          <v:group id="_x0000_s2234" style="position:absolute;left:0;text-align:left;margin-left:130.2pt;margin-top:.35pt;width:29.5pt;height:.5pt;z-index:-251672064;mso-position-horizontal-relative:page" coordorigin="2604,7" coordsize="590,10">
            <v:shape id="_x0000_s2236" style="position:absolute;left:2609;top:12;width:572;height:0" coordorigin="2609,12" coordsize="572,0" path="m2609,12r572,e" filled="f" strokecolor="#7e7e7e" strokeweight=".5pt">
              <v:path arrowok="t"/>
            </v:shape>
            <v:shape id="_x0000_s2235" style="position:absolute;left:3181;top:12;width:8;height:0" coordorigin="3181,12" coordsize="8,0" path="m3181,12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232" style="position:absolute;left:0;text-align:left;margin-left:233.5pt;margin-top:.6pt;width:.4pt;height:0;z-index:-251671040;mso-position-horizontal-relative:page" coordorigin="4670,12" coordsize="8,0">
            <v:shape id="_x0000_s2233" style="position:absolute;left:4670;top:12;width:8;height:0" coordorigin="4670,12" coordsize="8,0" path="m4670,12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227" style="position:absolute;left:0;text-align:left;margin-left:404.5pt;margin-top:.35pt;width:89.5pt;height:.5pt;z-index:-251670016;mso-position-horizontal-relative:page" coordorigin="8090,7" coordsize="1790,10">
            <v:shape id="_x0000_s2231" style="position:absolute;left:8095;top:12;width:8;height:0" coordorigin="8095,12" coordsize="8,0" path="m8095,12r8,e" filled="f" strokecolor="#7e7e7e" strokeweight=".5pt">
              <v:path arrowok="t"/>
            </v:shape>
            <v:shape id="_x0000_s2230" style="position:absolute;left:8103;top:12;width:816;height:0" coordorigin="8103,12" coordsize="816,0" path="m8103,12r816,e" filled="f" strokecolor="#7e7e7e" strokeweight=".5pt">
              <v:path arrowok="t"/>
            </v:shape>
            <v:shape id="_x0000_s2229" style="position:absolute;left:8919;top:12;width:8;height:0" coordorigin="8919,12" coordsize="8,0" path="m8919,12r8,e" filled="f" strokecolor="#7e7e7e" strokeweight=".5pt">
              <v:path arrowok="t"/>
            </v:shape>
            <v:shape id="_x0000_s2228" style="position:absolute;left:8927;top:12;width:948;height:0" coordorigin="8927,12" coordsize="948,0" path="m8927,12r948,e" filled="f" strokecolor="#7e7e7e" strokeweight=".5pt">
              <v:path arrowok="t"/>
            </v:shape>
            <w10:wrap anchorx="page"/>
          </v:group>
        </w:pict>
      </w:r>
      <w:r w:rsidR="00EA619D">
        <w:rPr>
          <w:b/>
          <w:sz w:val="24"/>
          <w:szCs w:val="24"/>
        </w:rPr>
        <w:t xml:space="preserve">2.    </w:t>
      </w:r>
      <w:r w:rsidR="00EA619D">
        <w:rPr>
          <w:b/>
          <w:spacing w:val="24"/>
          <w:sz w:val="24"/>
          <w:szCs w:val="24"/>
        </w:rPr>
        <w:t xml:space="preserve"> </w:t>
      </w:r>
      <w:r w:rsidR="00EA619D">
        <w:rPr>
          <w:spacing w:val="-15"/>
          <w:sz w:val="24"/>
          <w:szCs w:val="24"/>
        </w:rPr>
        <w:t>T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k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-3"/>
          <w:sz w:val="24"/>
          <w:szCs w:val="24"/>
        </w:rPr>
        <w:t>/</w:t>
      </w:r>
      <w:r w:rsidR="00EA619D">
        <w:rPr>
          <w:spacing w:val="-7"/>
          <w:sz w:val="24"/>
          <w:szCs w:val="24"/>
        </w:rPr>
        <w:t>T</w:t>
      </w:r>
      <w:r w:rsidR="00EA619D">
        <w:rPr>
          <w:sz w:val="24"/>
          <w:szCs w:val="24"/>
        </w:rPr>
        <w:t>u</w:t>
      </w:r>
      <w:r w:rsidR="00EA619D">
        <w:rPr>
          <w:spacing w:val="1"/>
          <w:sz w:val="24"/>
          <w:szCs w:val="24"/>
        </w:rPr>
        <w:t>li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  </w:t>
      </w:r>
      <w:r w:rsidR="00EA619D">
        <w:rPr>
          <w:spacing w:val="34"/>
          <w:sz w:val="24"/>
          <w:szCs w:val="24"/>
        </w:rPr>
        <w:t xml:space="preserve"> </w:t>
      </w:r>
      <w:r w:rsidR="00EA619D">
        <w:rPr>
          <w:rFonts w:ascii="Wingdings" w:eastAsia="Wingdings" w:hAnsi="Wingdings" w:cs="Wingdings"/>
          <w:sz w:val="24"/>
          <w:szCs w:val="24"/>
        </w:rPr>
        <w:t></w:t>
      </w:r>
      <w:r w:rsidR="00EA619D">
        <w:rPr>
          <w:spacing w:val="-30"/>
          <w:sz w:val="24"/>
          <w:szCs w:val="24"/>
        </w:rPr>
        <w:t xml:space="preserve"> </w:t>
      </w:r>
      <w:r w:rsidR="00EA619D">
        <w:rPr>
          <w:spacing w:val="-5"/>
          <w:sz w:val="24"/>
          <w:szCs w:val="24"/>
        </w:rPr>
        <w:t>K</w:t>
      </w:r>
      <w:r w:rsidR="00EA619D">
        <w:rPr>
          <w:sz w:val="24"/>
          <w:szCs w:val="24"/>
        </w:rPr>
        <w:t>u</w:t>
      </w:r>
      <w:r w:rsidR="00EA619D">
        <w:rPr>
          <w:spacing w:val="1"/>
          <w:sz w:val="24"/>
          <w:szCs w:val="24"/>
        </w:rPr>
        <w:t>alita</w:t>
      </w:r>
      <w:r w:rsidR="00EA619D">
        <w:rPr>
          <w:sz w:val="24"/>
          <w:szCs w:val="24"/>
        </w:rPr>
        <w:t>s</w:t>
      </w:r>
      <w:r w:rsidR="00EA619D">
        <w:rPr>
          <w:spacing w:val="-1"/>
          <w:sz w:val="24"/>
          <w:szCs w:val="24"/>
        </w:rPr>
        <w:t xml:space="preserve"> </w:t>
      </w:r>
      <w:r w:rsidR="00EA619D">
        <w:rPr>
          <w:spacing w:val="1"/>
          <w:sz w:val="24"/>
          <w:szCs w:val="24"/>
        </w:rPr>
        <w:t>te</w:t>
      </w:r>
      <w:r w:rsidR="00EA619D">
        <w:rPr>
          <w:sz w:val="24"/>
          <w:szCs w:val="24"/>
        </w:rPr>
        <w:t xml:space="preserve">ks                                    </w:t>
      </w:r>
      <w:r w:rsidR="00EA619D">
        <w:rPr>
          <w:spacing w:val="30"/>
          <w:sz w:val="24"/>
          <w:szCs w:val="24"/>
        </w:rPr>
        <w:t xml:space="preserve"> </w:t>
      </w:r>
      <w:r w:rsidR="00EA619D">
        <w:rPr>
          <w:sz w:val="24"/>
          <w:szCs w:val="24"/>
        </w:rPr>
        <w:t>6</w:t>
      </w:r>
    </w:p>
    <w:p w:rsidR="00E520AD" w:rsidRDefault="00EA619D">
      <w:pPr>
        <w:spacing w:line="260" w:lineRule="exact"/>
        <w:ind w:left="3130"/>
        <w:rPr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</w:t>
      </w:r>
      <w:r>
        <w:rPr>
          <w:spacing w:val="-30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ejela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li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                           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7</w:t>
      </w:r>
    </w:p>
    <w:p w:rsidR="00E520AD" w:rsidRDefault="00EA619D">
      <w:pPr>
        <w:spacing w:before="5"/>
        <w:ind w:left="3270" w:right="840" w:hanging="1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huruf,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8    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3 huruf,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E520AD" w:rsidRDefault="00E520AD">
      <w:pPr>
        <w:spacing w:before="14" w:line="240" w:lineRule="exact"/>
        <w:rPr>
          <w:sz w:val="24"/>
          <w:szCs w:val="24"/>
        </w:rPr>
        <w:sectPr w:rsidR="00E520AD">
          <w:pgSz w:w="11920" w:h="16840"/>
          <w:pgMar w:top="960" w:right="1580" w:bottom="280" w:left="1680" w:header="743" w:footer="0" w:gutter="0"/>
          <w:cols w:space="720"/>
        </w:sectPr>
      </w:pPr>
    </w:p>
    <w:p w:rsidR="00E520AD" w:rsidRDefault="00E520AD">
      <w:pPr>
        <w:spacing w:before="34"/>
        <w:ind w:left="1121" w:right="-57"/>
        <w:rPr>
          <w:sz w:val="24"/>
          <w:szCs w:val="24"/>
        </w:rPr>
      </w:pPr>
      <w:r w:rsidRPr="00E520AD">
        <w:lastRenderedPageBreak/>
        <w:pict>
          <v:group id="_x0000_s2217" style="position:absolute;left:0;text-align:left;margin-left:130.2pt;margin-top:1.45pt;width:363.8pt;height:.5pt;z-index:-251668992;mso-position-horizontal-relative:page" coordorigin="2604,29" coordsize="7276,10">
            <v:shape id="_x0000_s2226" style="position:absolute;left:2609;top:34;width:572;height:0" coordorigin="2609,34" coordsize="572,0" path="m2609,34r572,e" filled="f" strokecolor="#7e7e7e" strokeweight=".5pt">
              <v:path arrowok="t"/>
            </v:shape>
            <v:shape id="_x0000_s2225" style="position:absolute;left:3181;top:34;width:8;height:0" coordorigin="3181,34" coordsize="8,0" path="m3181,34r8,e" filled="f" strokecolor="#7e7e7e" strokeweight=".5pt">
              <v:path arrowok="t"/>
            </v:shape>
            <v:shape id="_x0000_s2224" style="position:absolute;left:3189;top:34;width:1481;height:0" coordorigin="3189,34" coordsize="1481,0" path="m3189,34r1481,e" filled="f" strokecolor="#7e7e7e" strokeweight=".5pt">
              <v:path arrowok="t"/>
            </v:shape>
            <v:shape id="_x0000_s2223" style="position:absolute;left:4670;top:34;width:8;height:0" coordorigin="4670,34" coordsize="8,0" path="m4670,34r8,e" filled="f" strokecolor="#7e7e7e" strokeweight=".5pt">
              <v:path arrowok="t"/>
            </v:shape>
            <v:shape id="_x0000_s2222" style="position:absolute;left:4678;top:34;width:3417;height:0" coordorigin="4678,34" coordsize="3417,0" path="m4678,34r3417,e" filled="f" strokecolor="#7e7e7e" strokeweight=".5pt">
              <v:path arrowok="t"/>
            </v:shape>
            <v:shape id="_x0000_s2221" style="position:absolute;left:8095;top:34;width:8;height:0" coordorigin="8095,34" coordsize="8,0" path="m8095,34r8,e" filled="f" strokecolor="#7e7e7e" strokeweight=".5pt">
              <v:path arrowok="t"/>
            </v:shape>
            <v:shape id="_x0000_s2220" style="position:absolute;left:8103;top:34;width:816;height:0" coordorigin="8103,34" coordsize="816,0" path="m8103,34r816,e" filled="f" strokecolor="#7e7e7e" strokeweight=".5pt">
              <v:path arrowok="t"/>
            </v:shape>
            <v:shape id="_x0000_s2219" style="position:absolute;left:8919;top:34;width:8;height:0" coordorigin="8919,34" coordsize="8,0" path="m8919,34r8,e" filled="f" strokecolor="#7e7e7e" strokeweight=".5pt">
              <v:path arrowok="t"/>
            </v:shape>
            <v:shape id="_x0000_s2218" style="position:absolute;left:8927;top:34;width:948;height:0" coordorigin="8927,34" coordsize="948,0" path="m8927,34r948,e" filled="f" strokecolor="#7e7e7e" strokeweight=".5pt">
              <v:path arrowok="t"/>
            </v:shape>
            <w10:wrap anchorx="page"/>
          </v:group>
        </w:pict>
      </w:r>
      <w:r w:rsidR="00EA619D">
        <w:rPr>
          <w:b/>
          <w:sz w:val="24"/>
          <w:szCs w:val="24"/>
        </w:rPr>
        <w:t xml:space="preserve">3.       </w:t>
      </w:r>
      <w:r w:rsidR="00EA619D">
        <w:rPr>
          <w:b/>
          <w:spacing w:val="8"/>
          <w:sz w:val="24"/>
          <w:szCs w:val="24"/>
        </w:rPr>
        <w:t xml:space="preserve"> </w:t>
      </w:r>
      <w:r w:rsidR="00EA619D">
        <w:rPr>
          <w:spacing w:val="-15"/>
          <w:sz w:val="24"/>
          <w:szCs w:val="24"/>
        </w:rPr>
        <w:t>T</w:t>
      </w:r>
      <w:r w:rsidR="00EA619D">
        <w:rPr>
          <w:spacing w:val="1"/>
          <w:sz w:val="24"/>
          <w:szCs w:val="24"/>
        </w:rPr>
        <w:t>am</w:t>
      </w:r>
      <w:r w:rsidR="00EA619D">
        <w:rPr>
          <w:spacing w:val="-4"/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ila</w:t>
      </w:r>
      <w:r w:rsidR="00EA619D">
        <w:rPr>
          <w:sz w:val="24"/>
          <w:szCs w:val="24"/>
        </w:rPr>
        <w:t xml:space="preserve">n      </w:t>
      </w:r>
      <w:r w:rsidR="00EA619D">
        <w:rPr>
          <w:spacing w:val="14"/>
          <w:sz w:val="24"/>
          <w:szCs w:val="24"/>
        </w:rPr>
        <w:t xml:space="preserve"> </w:t>
      </w:r>
      <w:r w:rsidR="00EA619D">
        <w:rPr>
          <w:rFonts w:ascii="Wingdings" w:eastAsia="Wingdings" w:hAnsi="Wingdings" w:cs="Wingdings"/>
          <w:sz w:val="24"/>
          <w:szCs w:val="24"/>
        </w:rPr>
        <w:t></w:t>
      </w:r>
      <w:r w:rsidR="00EA619D">
        <w:rPr>
          <w:spacing w:val="-30"/>
          <w:sz w:val="24"/>
          <w:szCs w:val="24"/>
        </w:rPr>
        <w:t xml:space="preserve"> </w:t>
      </w:r>
      <w:r w:rsidR="00EA619D">
        <w:rPr>
          <w:spacing w:val="-5"/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eme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</w:t>
      </w:r>
      <w:r w:rsidR="00EA619D">
        <w:rPr>
          <w:spacing w:val="2"/>
          <w:sz w:val="24"/>
          <w:szCs w:val="24"/>
        </w:rPr>
        <w:t xml:space="preserve"> </w:t>
      </w:r>
      <w:r w:rsidR="00EA619D">
        <w:rPr>
          <w:spacing w:val="-4"/>
          <w:sz w:val="24"/>
          <w:szCs w:val="24"/>
        </w:rPr>
        <w:t>g</w:t>
      </w:r>
      <w:r w:rsidR="00EA619D">
        <w:rPr>
          <w:spacing w:val="1"/>
          <w:sz w:val="24"/>
          <w:szCs w:val="24"/>
        </w:rPr>
        <w:t>am</w:t>
      </w:r>
      <w:r w:rsidR="00EA619D">
        <w:rPr>
          <w:sz w:val="24"/>
          <w:szCs w:val="24"/>
        </w:rPr>
        <w:t>b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r</w:t>
      </w:r>
    </w:p>
    <w:p w:rsidR="00E520AD" w:rsidRDefault="00EA619D">
      <w:pPr>
        <w:spacing w:line="260" w:lineRule="exact"/>
        <w:ind w:left="313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</w:p>
    <w:p w:rsidR="00E520AD" w:rsidRDefault="00EA619D">
      <w:pPr>
        <w:ind w:left="313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</w:p>
    <w:p w:rsidR="00E520AD" w:rsidRDefault="00EA619D">
      <w:pPr>
        <w:spacing w:line="260" w:lineRule="exact"/>
        <w:ind w:left="3130"/>
        <w:rPr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</w:t>
      </w:r>
      <w:r>
        <w:rPr>
          <w:spacing w:val="-30"/>
          <w:position w:val="-1"/>
          <w:sz w:val="24"/>
          <w:szCs w:val="24"/>
        </w:rPr>
        <w:t xml:space="preserve"> </w:t>
      </w:r>
      <w:r>
        <w:rPr>
          <w:spacing w:val="-15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l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k 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</w:p>
    <w:p w:rsidR="00E520AD" w:rsidRDefault="00EA619D">
      <w:pPr>
        <w:spacing w:before="30"/>
        <w:ind w:left="60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9</w:t>
      </w:r>
    </w:p>
    <w:p w:rsidR="00E520AD" w:rsidRDefault="00EA619D">
      <w:p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E520AD" w:rsidRDefault="00EA619D">
      <w:pPr>
        <w:ind w:left="4"/>
        <w:rPr>
          <w:sz w:val="24"/>
          <w:szCs w:val="24"/>
        </w:rPr>
      </w:pP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 xml:space="preserve">1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E520AD" w:rsidRDefault="00EA619D">
      <w:pPr>
        <w:spacing w:line="260" w:lineRule="exact"/>
        <w:rPr>
          <w:sz w:val="24"/>
          <w:szCs w:val="24"/>
        </w:rPr>
        <w:sectPr w:rsidR="00E520AD">
          <w:type w:val="continuous"/>
          <w:pgSz w:w="11920" w:h="16840"/>
          <w:pgMar w:top="1580" w:right="1580" w:bottom="280" w:left="1680" w:header="720" w:footer="720" w:gutter="0"/>
          <w:cols w:num="2" w:space="720" w:equalWidth="0">
            <w:col w:w="5346" w:space="1361"/>
            <w:col w:w="1953"/>
          </w:cols>
        </w:sectPr>
      </w:pPr>
      <w:r>
        <w:rPr>
          <w:position w:val="-1"/>
          <w:sz w:val="24"/>
          <w:szCs w:val="24"/>
        </w:rPr>
        <w:t>12</w:t>
      </w:r>
    </w:p>
    <w:p w:rsidR="00E520AD" w:rsidRDefault="00E520AD">
      <w:pPr>
        <w:tabs>
          <w:tab w:val="left" w:pos="2980"/>
          <w:tab w:val="left" w:pos="8180"/>
        </w:tabs>
        <w:spacing w:before="5" w:line="254" w:lineRule="auto"/>
        <w:ind w:left="3738" w:right="416" w:hanging="2229"/>
        <w:rPr>
          <w:sz w:val="24"/>
          <w:szCs w:val="24"/>
        </w:rPr>
      </w:pPr>
      <w:r w:rsidRPr="00E520AD">
        <w:lastRenderedPageBreak/>
        <w:pict>
          <v:group id="_x0000_s2214" style="position:absolute;left:0;text-align:left;margin-left:130.2pt;margin-top:14.4pt;width:29.5pt;height:.5pt;z-index:-251667968;mso-position-horizontal-relative:page" coordorigin="2604,288" coordsize="590,10">
            <v:shape id="_x0000_s2216" style="position:absolute;left:2609;top:293;width:572;height:0" coordorigin="2609,293" coordsize="572,0" path="m2609,293r572,e" filled="f" strokecolor="#7e7e7e" strokeweight=".5pt">
              <v:path arrowok="t"/>
            </v:shape>
            <v:shape id="_x0000_s2215" style="position:absolute;left:3181;top:293;width:8;height:0" coordorigin="3181,293" coordsize="8,0" path="m3181,293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212" style="position:absolute;left:0;text-align:left;margin-left:233.5pt;margin-top:14.65pt;width:.4pt;height:0;z-index:-251666944;mso-position-horizontal-relative:page" coordorigin="4670,293" coordsize="8,0">
            <v:shape id="_x0000_s2213" style="position:absolute;left:4670;top:293;width:8;height:0" coordorigin="4670,293" coordsize="8,0" path="m4670,293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210" style="position:absolute;left:0;text-align:left;margin-left:404.75pt;margin-top:14.65pt;width:.4pt;height:0;z-index:-251665920;mso-position-horizontal-relative:page" coordorigin="8095,293" coordsize="8,0">
            <v:shape id="_x0000_s2211" style="position:absolute;left:8095;top:293;width:8;height:0" coordorigin="8095,293" coordsize="8,0" path="m8095,293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208" style="position:absolute;left:0;text-align:left;margin-left:445.95pt;margin-top:14.65pt;width:.4pt;height:0;z-index:-251664896;mso-position-horizontal-relative:page" coordorigin="8919,293" coordsize="8,0">
            <v:shape id="_x0000_s2209" style="position:absolute;left:8919;top:293;width:8;height:0" coordorigin="8919,293" coordsize="8,0" path="m8919,293r8,e" filled="f" strokecolor="#7e7e7e" strokeweight=".5pt">
              <v:path arrowok="t"/>
            </v:shape>
            <w10:wrap anchorx="page"/>
          </v:group>
        </w:pict>
      </w:r>
      <w:r w:rsidR="00EA619D">
        <w:rPr>
          <w:rFonts w:ascii="Wingdings" w:eastAsia="Wingdings" w:hAnsi="Wingdings" w:cs="Wingdings"/>
          <w:sz w:val="24"/>
          <w:szCs w:val="24"/>
          <w:u w:val="single" w:color="7E7E7E"/>
        </w:rPr>
        <w:t></w:t>
      </w:r>
      <w:r w:rsidR="00EA619D">
        <w:rPr>
          <w:sz w:val="24"/>
          <w:szCs w:val="24"/>
          <w:u w:val="single" w:color="7E7E7E"/>
        </w:rPr>
        <w:tab/>
      </w:r>
      <w:r w:rsidR="00EA619D">
        <w:rPr>
          <w:rFonts w:ascii="Wingdings" w:eastAsia="Wingdings" w:hAnsi="Wingdings" w:cs="Wingdings"/>
          <w:sz w:val="24"/>
          <w:szCs w:val="24"/>
          <w:u w:val="single" w:color="7E7E7E"/>
        </w:rPr>
        <w:t></w:t>
      </w:r>
      <w:r w:rsidR="00EA619D">
        <w:rPr>
          <w:sz w:val="24"/>
          <w:szCs w:val="24"/>
          <w:u w:val="single" w:color="7E7E7E"/>
        </w:rPr>
        <w:t xml:space="preserve"> </w:t>
      </w:r>
      <w:r w:rsidR="00EA619D">
        <w:rPr>
          <w:spacing w:val="12"/>
          <w:sz w:val="24"/>
          <w:szCs w:val="24"/>
          <w:u w:val="single" w:color="7E7E7E"/>
        </w:rPr>
        <w:t xml:space="preserve"> </w:t>
      </w:r>
      <w:r w:rsidR="00EA619D">
        <w:rPr>
          <w:rFonts w:ascii="Wingdings" w:eastAsia="Wingdings" w:hAnsi="Wingdings" w:cs="Wingdings"/>
          <w:sz w:val="24"/>
          <w:szCs w:val="24"/>
          <w:u w:val="single" w:color="7E7E7E"/>
        </w:rPr>
        <w:t></w:t>
      </w:r>
      <w:r w:rsidR="00EA619D">
        <w:rPr>
          <w:rFonts w:ascii="Wingdings" w:eastAsia="Wingdings" w:hAnsi="Wingdings" w:cs="Wingdings"/>
          <w:sz w:val="24"/>
          <w:szCs w:val="24"/>
          <w:u w:val="single" w:color="7E7E7E"/>
        </w:rPr>
        <w:t></w:t>
      </w:r>
      <w:r w:rsidR="00EA619D">
        <w:rPr>
          <w:rFonts w:ascii="Wingdings" w:eastAsia="Wingdings" w:hAnsi="Wingdings" w:cs="Wingdings"/>
          <w:sz w:val="24"/>
          <w:szCs w:val="24"/>
          <w:u w:val="single" w:color="7E7E7E"/>
        </w:rPr>
        <w:t></w:t>
      </w:r>
      <w:r w:rsidR="00EA619D">
        <w:rPr>
          <w:rFonts w:ascii="Wingdings" w:eastAsia="Wingdings" w:hAnsi="Wingdings" w:cs="Wingdings"/>
          <w:sz w:val="24"/>
          <w:szCs w:val="24"/>
          <w:u w:val="single" w:color="7E7E7E"/>
        </w:rPr>
        <w:t></w:t>
      </w:r>
      <w:r w:rsidR="00EA619D">
        <w:rPr>
          <w:rFonts w:ascii="Wingdings" w:eastAsia="Wingdings" w:hAnsi="Wingdings" w:cs="Wingdings"/>
          <w:sz w:val="24"/>
          <w:szCs w:val="24"/>
          <w:u w:val="single" w:color="7E7E7E"/>
        </w:rPr>
        <w:t></w:t>
      </w:r>
      <w:r w:rsidR="00EA619D">
        <w:rPr>
          <w:spacing w:val="-30"/>
          <w:sz w:val="24"/>
          <w:szCs w:val="24"/>
          <w:u w:val="single" w:color="7E7E7E"/>
        </w:rPr>
        <w:t xml:space="preserve"> </w:t>
      </w:r>
      <w:r w:rsidR="00EA619D">
        <w:rPr>
          <w:spacing w:val="-15"/>
          <w:sz w:val="24"/>
          <w:szCs w:val="24"/>
          <w:u w:val="single" w:color="7E7E7E"/>
        </w:rPr>
        <w:t>T</w:t>
      </w:r>
      <w:r w:rsidR="00EA619D">
        <w:rPr>
          <w:spacing w:val="1"/>
          <w:sz w:val="24"/>
          <w:szCs w:val="24"/>
          <w:u w:val="single" w:color="7E7E7E"/>
        </w:rPr>
        <w:t>a</w:t>
      </w:r>
      <w:r w:rsidR="00EA619D">
        <w:rPr>
          <w:spacing w:val="-3"/>
          <w:sz w:val="24"/>
          <w:szCs w:val="24"/>
          <w:u w:val="single" w:color="7E7E7E"/>
        </w:rPr>
        <w:t>t</w:t>
      </w:r>
      <w:r w:rsidR="00EA619D">
        <w:rPr>
          <w:sz w:val="24"/>
          <w:szCs w:val="24"/>
          <w:u w:val="single" w:color="7E7E7E"/>
        </w:rPr>
        <w:t>a</w:t>
      </w:r>
      <w:r w:rsidR="00EA619D">
        <w:rPr>
          <w:spacing w:val="-74"/>
          <w:sz w:val="24"/>
          <w:szCs w:val="24"/>
          <w:u w:val="single" w:color="7E7E7E"/>
        </w:rPr>
        <w:t xml:space="preserve"> </w:t>
      </w:r>
      <w:r w:rsidR="00EA619D">
        <w:rPr>
          <w:spacing w:val="1"/>
          <w:sz w:val="24"/>
          <w:szCs w:val="24"/>
          <w:u w:val="single" w:color="7E7E7E"/>
        </w:rPr>
        <w:t>l</w:t>
      </w:r>
      <w:r w:rsidR="00EA619D">
        <w:rPr>
          <w:spacing w:val="-3"/>
          <w:sz w:val="24"/>
          <w:szCs w:val="24"/>
          <w:u w:val="single" w:color="7E7E7E"/>
        </w:rPr>
        <w:t>e</w:t>
      </w:r>
      <w:r w:rsidR="00EA619D">
        <w:rPr>
          <w:spacing w:val="1"/>
          <w:sz w:val="24"/>
          <w:szCs w:val="24"/>
          <w:u w:val="single" w:color="7E7E7E"/>
        </w:rPr>
        <w:t>ta</w:t>
      </w:r>
      <w:r w:rsidR="00EA619D">
        <w:rPr>
          <w:sz w:val="24"/>
          <w:szCs w:val="24"/>
          <w:u w:val="single" w:color="7E7E7E"/>
        </w:rPr>
        <w:t>k</w:t>
      </w:r>
      <w:r w:rsidR="00EA619D">
        <w:rPr>
          <w:spacing w:val="-75"/>
          <w:sz w:val="24"/>
          <w:szCs w:val="24"/>
          <w:u w:val="single" w:color="7E7E7E"/>
        </w:rPr>
        <w:t xml:space="preserve"> </w:t>
      </w:r>
      <w:r w:rsidR="00EA619D">
        <w:rPr>
          <w:spacing w:val="1"/>
          <w:sz w:val="24"/>
          <w:szCs w:val="24"/>
          <w:u w:val="single" w:color="7E7E7E"/>
        </w:rPr>
        <w:t>t</w:t>
      </w:r>
      <w:r w:rsidR="00EA619D">
        <w:rPr>
          <w:spacing w:val="-4"/>
          <w:sz w:val="24"/>
          <w:szCs w:val="24"/>
          <w:u w:val="single" w:color="7E7E7E"/>
        </w:rPr>
        <w:t>o</w:t>
      </w:r>
      <w:r w:rsidR="00EA619D">
        <w:rPr>
          <w:spacing w:val="1"/>
          <w:sz w:val="24"/>
          <w:szCs w:val="24"/>
          <w:u w:val="single" w:color="7E7E7E"/>
        </w:rPr>
        <w:t>m</w:t>
      </w:r>
      <w:r w:rsidR="00EA619D">
        <w:rPr>
          <w:sz w:val="24"/>
          <w:szCs w:val="24"/>
          <w:u w:val="single" w:color="7E7E7E"/>
        </w:rPr>
        <w:t>bol</w:t>
      </w:r>
      <w:r w:rsidR="00EA619D">
        <w:rPr>
          <w:spacing w:val="-74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>n</w:t>
      </w:r>
      <w:r w:rsidR="00EA619D">
        <w:rPr>
          <w:spacing w:val="1"/>
          <w:sz w:val="24"/>
          <w:szCs w:val="24"/>
          <w:u w:val="single" w:color="7E7E7E"/>
        </w:rPr>
        <w:t>a</w:t>
      </w:r>
      <w:r w:rsidR="00EA619D">
        <w:rPr>
          <w:spacing w:val="-4"/>
          <w:sz w:val="24"/>
          <w:szCs w:val="24"/>
          <w:u w:val="single" w:color="7E7E7E"/>
        </w:rPr>
        <w:t>v</w:t>
      </w:r>
      <w:r w:rsidR="00EA619D">
        <w:rPr>
          <w:spacing w:val="1"/>
          <w:sz w:val="24"/>
          <w:szCs w:val="24"/>
          <w:u w:val="single" w:color="7E7E7E"/>
        </w:rPr>
        <w:t>i</w:t>
      </w:r>
      <w:r w:rsidR="00EA619D">
        <w:rPr>
          <w:spacing w:val="-4"/>
          <w:sz w:val="24"/>
          <w:szCs w:val="24"/>
          <w:u w:val="single" w:color="7E7E7E"/>
        </w:rPr>
        <w:t>g</w:t>
      </w:r>
      <w:r w:rsidR="00EA619D">
        <w:rPr>
          <w:spacing w:val="1"/>
          <w:sz w:val="24"/>
          <w:szCs w:val="24"/>
          <w:u w:val="single" w:color="7E7E7E"/>
        </w:rPr>
        <w:t>a</w:t>
      </w:r>
      <w:r w:rsidR="00EA619D">
        <w:rPr>
          <w:spacing w:val="-1"/>
          <w:sz w:val="24"/>
          <w:szCs w:val="24"/>
          <w:u w:val="single" w:color="7E7E7E"/>
        </w:rPr>
        <w:t>s</w:t>
      </w:r>
      <w:r w:rsidR="00EA619D">
        <w:rPr>
          <w:sz w:val="24"/>
          <w:szCs w:val="24"/>
          <w:u w:val="single" w:color="7E7E7E"/>
        </w:rPr>
        <w:t xml:space="preserve">i           </w:t>
      </w:r>
      <w:r w:rsidR="00EA619D">
        <w:rPr>
          <w:spacing w:val="27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 xml:space="preserve">13   </w:t>
      </w:r>
      <w:r w:rsidR="00EA619D">
        <w:rPr>
          <w:spacing w:val="-23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ab/>
      </w:r>
      <w:r w:rsidR="00EA619D">
        <w:rPr>
          <w:sz w:val="24"/>
          <w:szCs w:val="24"/>
        </w:rPr>
        <w:t xml:space="preserve"> </w:t>
      </w:r>
      <w:r w:rsidR="00EA619D">
        <w:rPr>
          <w:spacing w:val="2"/>
          <w:sz w:val="24"/>
          <w:szCs w:val="24"/>
        </w:rPr>
        <w:t>J</w:t>
      </w:r>
      <w:r w:rsidR="00EA619D">
        <w:rPr>
          <w:sz w:val="24"/>
          <w:szCs w:val="24"/>
        </w:rPr>
        <w:t>u</w:t>
      </w:r>
      <w:r w:rsidR="00EA619D">
        <w:rPr>
          <w:spacing w:val="1"/>
          <w:sz w:val="24"/>
          <w:szCs w:val="24"/>
        </w:rPr>
        <w:t>m</w:t>
      </w:r>
      <w:r w:rsidR="00EA619D">
        <w:rPr>
          <w:spacing w:val="-3"/>
          <w:sz w:val="24"/>
          <w:szCs w:val="24"/>
        </w:rPr>
        <w:t>l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h                                                    </w:t>
      </w:r>
      <w:r w:rsidR="00EA619D">
        <w:rPr>
          <w:spacing w:val="-22"/>
          <w:sz w:val="24"/>
          <w:szCs w:val="24"/>
        </w:rPr>
        <w:t xml:space="preserve"> </w:t>
      </w:r>
      <w:r w:rsidR="00EA619D">
        <w:rPr>
          <w:b/>
          <w:sz w:val="24"/>
          <w:szCs w:val="24"/>
        </w:rPr>
        <w:t>13</w:t>
      </w:r>
    </w:p>
    <w:p w:rsidR="00E520AD" w:rsidRDefault="00E520AD">
      <w:pPr>
        <w:spacing w:before="15" w:line="220" w:lineRule="exact"/>
        <w:rPr>
          <w:sz w:val="22"/>
          <w:szCs w:val="22"/>
        </w:rPr>
      </w:pPr>
    </w:p>
    <w:p w:rsidR="00E520AD" w:rsidRDefault="00E520AD">
      <w:pPr>
        <w:spacing w:before="29"/>
        <w:ind w:left="1157" w:right="94"/>
        <w:rPr>
          <w:sz w:val="24"/>
          <w:szCs w:val="24"/>
        </w:rPr>
      </w:pPr>
      <w:r w:rsidRPr="00E520AD">
        <w:pict>
          <v:group id="_x0000_s2204" style="position:absolute;left:0;text-align:left;margin-left:129.6pt;margin-top:1.4pt;width:364.4pt;height:.5pt;z-index:-251663872;mso-position-horizontal-relative:page" coordorigin="2592,28" coordsize="7288,10">
            <v:shape id="_x0000_s2207" style="position:absolute;left:2597;top:33;width:6322;height:0" coordorigin="2597,33" coordsize="6322,0" path="m2597,33r6322,e" filled="f" strokecolor="#7e7e7e" strokeweight=".5pt">
              <v:path arrowok="t"/>
            </v:shape>
            <v:shape id="_x0000_s2206" style="position:absolute;left:8907;top:33;width:8;height:0" coordorigin="8907,33" coordsize="8,0" path="m8907,33r8,e" filled="f" strokecolor="#7e7e7e" strokeweight=".5pt">
              <v:path arrowok="t"/>
            </v:shape>
            <v:shape id="_x0000_s2205" style="position:absolute;left:8915;top:33;width:960;height:0" coordorigin="8915,33" coordsize="960,0" path="m8915,33r960,e" filled="f" strokecolor="#7e7e7e" strokeweight=".5pt">
              <v:path arrowok="t"/>
            </v:shape>
            <w10:wrap anchorx="page"/>
          </v:group>
        </w:pic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u</w:t>
      </w:r>
      <w:r w:rsidR="00EA619D">
        <w:rPr>
          <w:spacing w:val="1"/>
          <w:sz w:val="24"/>
          <w:szCs w:val="24"/>
        </w:rPr>
        <w:t>m</w:t>
      </w:r>
      <w:r w:rsidR="00EA619D">
        <w:rPr>
          <w:sz w:val="24"/>
          <w:szCs w:val="24"/>
        </w:rPr>
        <w:t>b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r</w:t>
      </w:r>
      <w:r w:rsidR="00EA619D">
        <w:rPr>
          <w:spacing w:val="8"/>
          <w:sz w:val="24"/>
          <w:szCs w:val="24"/>
        </w:rPr>
        <w:t xml:space="preserve"> </w:t>
      </w:r>
      <w:r w:rsidR="00EA619D">
        <w:rPr>
          <w:sz w:val="24"/>
          <w:szCs w:val="24"/>
        </w:rPr>
        <w:t>:</w:t>
      </w:r>
      <w:r w:rsidR="00EA619D">
        <w:rPr>
          <w:spacing w:val="-11"/>
          <w:sz w:val="24"/>
          <w:szCs w:val="24"/>
        </w:rPr>
        <w:t xml:space="preserve"> </w:t>
      </w:r>
      <w:r w:rsidR="00EA619D">
        <w:rPr>
          <w:spacing w:val="-5"/>
          <w:sz w:val="24"/>
          <w:szCs w:val="24"/>
        </w:rPr>
        <w:t>A</w: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k</w:t>
      </w:r>
      <w:r w:rsidR="00EA619D">
        <w:rPr>
          <w:spacing w:val="4"/>
          <w:sz w:val="24"/>
          <w:szCs w:val="24"/>
        </w:rPr>
        <w:t xml:space="preserve"> </w: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</w:t>
      </w:r>
      <w:r w:rsidR="00EA619D">
        <w:rPr>
          <w:spacing w:val="4"/>
          <w:sz w:val="24"/>
          <w:szCs w:val="24"/>
        </w:rPr>
        <w:t xml:space="preserve"> </w:t>
      </w:r>
      <w:r w:rsidR="00EA619D">
        <w:rPr>
          <w:sz w:val="24"/>
          <w:szCs w:val="24"/>
        </w:rPr>
        <w:t>kr</w:t>
      </w:r>
      <w:r w:rsidR="00EA619D">
        <w:rPr>
          <w:spacing w:val="1"/>
          <w:sz w:val="24"/>
          <w:szCs w:val="24"/>
        </w:rPr>
        <w:t>ite</w:t>
      </w:r>
      <w:r w:rsidR="00EA619D">
        <w:rPr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a</w:t>
      </w:r>
      <w:r w:rsidR="00EA619D">
        <w:rPr>
          <w:spacing w:val="5"/>
          <w:sz w:val="24"/>
          <w:szCs w:val="24"/>
        </w:rPr>
        <w:t xml:space="preserve"> 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il</w:t>
      </w:r>
      <w:r w:rsidR="00EA619D">
        <w:rPr>
          <w:spacing w:val="-3"/>
          <w:sz w:val="24"/>
          <w:szCs w:val="24"/>
        </w:rPr>
        <w:t>a</w:t>
      </w:r>
      <w:r w:rsidR="00EA619D">
        <w:rPr>
          <w:spacing w:val="1"/>
          <w:sz w:val="24"/>
          <w:szCs w:val="24"/>
        </w:rPr>
        <w:t>ia</w:t>
      </w:r>
      <w:r w:rsidR="00EA619D">
        <w:rPr>
          <w:sz w:val="24"/>
          <w:szCs w:val="24"/>
        </w:rPr>
        <w:t>n</w:t>
      </w:r>
      <w:r w:rsidR="00EA619D">
        <w:rPr>
          <w:spacing w:val="4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M</w:t>
      </w:r>
      <w:r w:rsidR="00EA619D">
        <w:rPr>
          <w:spacing w:val="-3"/>
          <w:sz w:val="24"/>
          <w:szCs w:val="24"/>
        </w:rPr>
        <w:t>e</w: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a</w:t>
      </w:r>
      <w:r w:rsidR="00EA619D">
        <w:rPr>
          <w:spacing w:val="5"/>
          <w:sz w:val="24"/>
          <w:szCs w:val="24"/>
        </w:rPr>
        <w:t xml:space="preserve"> </w:t>
      </w:r>
      <w:r w:rsidR="00EA619D">
        <w:rPr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e</w:t>
      </w:r>
      <w:r w:rsidR="00EA619D">
        <w:rPr>
          <w:spacing w:val="-3"/>
          <w:sz w:val="24"/>
          <w:szCs w:val="24"/>
        </w:rPr>
        <w:t>z</w:t>
      </w:r>
      <w:r w:rsidR="00EA619D">
        <w:rPr>
          <w:sz w:val="24"/>
          <w:szCs w:val="24"/>
        </w:rPr>
        <w:t>a</w:t>
      </w:r>
      <w:r w:rsidR="00EA619D">
        <w:rPr>
          <w:spacing w:val="5"/>
          <w:sz w:val="24"/>
          <w:szCs w:val="24"/>
        </w:rPr>
        <w:t xml:space="preserve"> </w:t>
      </w:r>
      <w:r w:rsidR="00EA619D">
        <w:rPr>
          <w:sz w:val="24"/>
          <w:szCs w:val="24"/>
        </w:rPr>
        <w:t>M</w:t>
      </w:r>
      <w:r w:rsidR="00EA619D">
        <w:rPr>
          <w:spacing w:val="2"/>
          <w:sz w:val="24"/>
          <w:szCs w:val="24"/>
        </w:rPr>
        <w:t xml:space="preserve"> </w:t>
      </w:r>
      <w:r w:rsidR="00EA619D">
        <w:rPr>
          <w:sz w:val="24"/>
          <w:szCs w:val="24"/>
        </w:rPr>
        <w:t>(</w: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kr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p</w: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i</w:t>
      </w:r>
      <w:r w:rsidR="00EA619D">
        <w:rPr>
          <w:spacing w:val="5"/>
          <w:sz w:val="24"/>
          <w:szCs w:val="24"/>
        </w:rPr>
        <w:t xml:space="preserve"> </w:t>
      </w:r>
      <w:r w:rsidR="00EA619D">
        <w:rPr>
          <w:sz w:val="24"/>
          <w:szCs w:val="24"/>
        </w:rPr>
        <w:t>2021)</w:t>
      </w:r>
      <w:r w:rsidR="00EA619D">
        <w:rPr>
          <w:spacing w:val="8"/>
          <w:sz w:val="24"/>
          <w:szCs w:val="24"/>
        </w:rPr>
        <w:t xml:space="preserve"> </w: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n</w:t>
      </w:r>
      <w:r w:rsidR="00EA619D">
        <w:rPr>
          <w:spacing w:val="-4"/>
          <w:sz w:val="24"/>
          <w:szCs w:val="24"/>
        </w:rPr>
        <w:t>g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</w:t>
      </w:r>
      <w:r w:rsidR="00EA619D">
        <w:rPr>
          <w:spacing w:val="1"/>
          <w:sz w:val="24"/>
          <w:szCs w:val="24"/>
        </w:rPr>
        <w:t>m</w:t>
      </w:r>
      <w:r w:rsidR="00EA619D">
        <w:rPr>
          <w:sz w:val="24"/>
          <w:szCs w:val="24"/>
        </w:rPr>
        <w:t>od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f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.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E520AD" w:rsidRDefault="00E520AD">
      <w:pPr>
        <w:spacing w:line="280" w:lineRule="exact"/>
        <w:rPr>
          <w:sz w:val="28"/>
          <w:szCs w:val="28"/>
        </w:rPr>
      </w:pPr>
    </w:p>
    <w:p w:rsidR="00E520AD" w:rsidRDefault="00E520AD">
      <w:pPr>
        <w:tabs>
          <w:tab w:val="left" w:pos="7960"/>
        </w:tabs>
        <w:spacing w:line="260" w:lineRule="exact"/>
        <w:ind w:left="1673"/>
        <w:rPr>
          <w:sz w:val="24"/>
          <w:szCs w:val="24"/>
        </w:rPr>
        <w:sectPr w:rsidR="00E520AD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 w:rsidRPr="00E520AD">
        <w:pict>
          <v:group id="_x0000_s2202" style="position:absolute;left:0;text-align:left;margin-left:436.75pt;margin-top:14.2pt;width:.4pt;height:0;z-index:-251659776;mso-position-horizontal-relative:page" coordorigin="8735,284" coordsize="8,0">
            <v:shape id="_x0000_s2203" style="position:absolute;left:8735;top:284;width:8;height:0" coordorigin="8735,284" coordsize="8,0" path="m8735,284r8,e" filled="f" strokecolor="#7e7e7e" strokeweight=".5pt">
              <v:path arrowok="t"/>
            </v:shape>
            <w10:wrap anchorx="page"/>
          </v:group>
        </w:pict>
      </w:r>
      <w:r w:rsidR="00EA619D">
        <w:rPr>
          <w:b/>
          <w:position w:val="-1"/>
          <w:sz w:val="24"/>
          <w:szCs w:val="24"/>
          <w:u w:val="single" w:color="7E7E7E"/>
        </w:rPr>
        <w:t xml:space="preserve">                 </w:t>
      </w:r>
      <w:r w:rsidR="00EA619D">
        <w:rPr>
          <w:b/>
          <w:spacing w:val="28"/>
          <w:position w:val="-1"/>
          <w:sz w:val="24"/>
          <w:szCs w:val="24"/>
          <w:u w:val="single" w:color="7E7E7E"/>
        </w:rPr>
        <w:t xml:space="preserve"> </w:t>
      </w:r>
      <w:r w:rsidR="00EA619D">
        <w:rPr>
          <w:b/>
          <w:spacing w:val="-24"/>
          <w:position w:val="-1"/>
          <w:sz w:val="24"/>
          <w:szCs w:val="24"/>
          <w:u w:val="single" w:color="7E7E7E"/>
        </w:rPr>
        <w:t>T</w:t>
      </w:r>
      <w:r w:rsidR="00EA619D">
        <w:rPr>
          <w:b/>
          <w:spacing w:val="4"/>
          <w:position w:val="-1"/>
          <w:sz w:val="24"/>
          <w:szCs w:val="24"/>
          <w:u w:val="single" w:color="7E7E7E"/>
        </w:rPr>
        <w:t>a</w:t>
      </w:r>
      <w:r w:rsidR="00EA619D">
        <w:rPr>
          <w:b/>
          <w:spacing w:val="-6"/>
          <w:position w:val="-1"/>
          <w:sz w:val="24"/>
          <w:szCs w:val="24"/>
          <w:u w:val="single" w:color="7E7E7E"/>
        </w:rPr>
        <w:t>b</w:t>
      </w:r>
      <w:r w:rsidR="00EA619D">
        <w:rPr>
          <w:b/>
          <w:spacing w:val="1"/>
          <w:position w:val="-1"/>
          <w:sz w:val="24"/>
          <w:szCs w:val="24"/>
          <w:u w:val="single" w:color="7E7E7E"/>
        </w:rPr>
        <w:t>e</w:t>
      </w:r>
      <w:r w:rsidR="00EA619D">
        <w:rPr>
          <w:b/>
          <w:position w:val="-1"/>
          <w:sz w:val="24"/>
          <w:szCs w:val="24"/>
          <w:u w:val="single" w:color="7E7E7E"/>
        </w:rPr>
        <w:t>l</w:t>
      </w:r>
      <w:r w:rsidR="00EA619D">
        <w:rPr>
          <w:b/>
          <w:spacing w:val="1"/>
          <w:position w:val="-1"/>
          <w:sz w:val="24"/>
          <w:szCs w:val="24"/>
        </w:rPr>
        <w:t xml:space="preserve"> </w:t>
      </w:r>
      <w:r w:rsidR="00EA619D">
        <w:rPr>
          <w:b/>
          <w:position w:val="-1"/>
          <w:sz w:val="24"/>
          <w:szCs w:val="24"/>
          <w:u w:val="single" w:color="7E7E7E"/>
        </w:rPr>
        <w:t>3.3</w:t>
      </w:r>
      <w:r w:rsidR="00EA619D">
        <w:rPr>
          <w:b/>
          <w:spacing w:val="-77"/>
          <w:position w:val="-1"/>
          <w:sz w:val="24"/>
          <w:szCs w:val="24"/>
          <w:u w:val="single" w:color="7E7E7E"/>
        </w:rPr>
        <w:t xml:space="preserve"> </w:t>
      </w:r>
      <w:r w:rsidR="00EA619D">
        <w:rPr>
          <w:b/>
          <w:spacing w:val="-3"/>
          <w:position w:val="-1"/>
          <w:sz w:val="24"/>
          <w:szCs w:val="24"/>
          <w:u w:val="single" w:color="7E7E7E"/>
        </w:rPr>
        <w:t>K</w:t>
      </w:r>
      <w:r w:rsidR="00EA619D">
        <w:rPr>
          <w:b/>
          <w:spacing w:val="1"/>
          <w:position w:val="-1"/>
          <w:sz w:val="24"/>
          <w:szCs w:val="24"/>
          <w:u w:val="single" w:color="7E7E7E"/>
        </w:rPr>
        <w:t>i</w:t>
      </w:r>
      <w:r w:rsidR="00EA619D">
        <w:rPr>
          <w:b/>
          <w:spacing w:val="-1"/>
          <w:position w:val="-1"/>
          <w:sz w:val="24"/>
          <w:szCs w:val="24"/>
          <w:u w:val="single" w:color="7E7E7E"/>
        </w:rPr>
        <w:t>s</w:t>
      </w:r>
      <w:r w:rsidR="00EA619D">
        <w:rPr>
          <w:b/>
          <w:spacing w:val="3"/>
          <w:position w:val="-1"/>
          <w:sz w:val="24"/>
          <w:szCs w:val="24"/>
          <w:u w:val="single" w:color="7E7E7E"/>
        </w:rPr>
        <w:t>i</w:t>
      </w:r>
      <w:r w:rsidR="00EA619D">
        <w:rPr>
          <w:b/>
          <w:position w:val="-1"/>
          <w:sz w:val="24"/>
          <w:szCs w:val="24"/>
          <w:u w:val="single" w:color="7E7E7E"/>
        </w:rPr>
        <w:t>-</w:t>
      </w:r>
      <w:r w:rsidR="00EA619D">
        <w:rPr>
          <w:b/>
          <w:spacing w:val="-3"/>
          <w:position w:val="-1"/>
          <w:sz w:val="24"/>
          <w:szCs w:val="24"/>
          <w:u w:val="single" w:color="7E7E7E"/>
        </w:rPr>
        <w:t>K</w:t>
      </w:r>
      <w:r w:rsidR="00EA619D">
        <w:rPr>
          <w:b/>
          <w:spacing w:val="1"/>
          <w:position w:val="-1"/>
          <w:sz w:val="24"/>
          <w:szCs w:val="24"/>
          <w:u w:val="single" w:color="7E7E7E"/>
        </w:rPr>
        <w:t>i</w:t>
      </w:r>
      <w:r w:rsidR="00EA619D">
        <w:rPr>
          <w:b/>
          <w:spacing w:val="-1"/>
          <w:position w:val="-1"/>
          <w:sz w:val="24"/>
          <w:szCs w:val="24"/>
          <w:u w:val="single" w:color="7E7E7E"/>
        </w:rPr>
        <w:t>s</w:t>
      </w:r>
      <w:r w:rsidR="00EA619D">
        <w:rPr>
          <w:b/>
          <w:position w:val="-1"/>
          <w:sz w:val="24"/>
          <w:szCs w:val="24"/>
          <w:u w:val="single" w:color="7E7E7E"/>
        </w:rPr>
        <w:t>i</w:t>
      </w:r>
      <w:r w:rsidR="00EA619D">
        <w:rPr>
          <w:b/>
          <w:spacing w:val="-88"/>
          <w:position w:val="-1"/>
          <w:sz w:val="24"/>
          <w:szCs w:val="24"/>
          <w:u w:val="single" w:color="7E7E7E"/>
        </w:rPr>
        <w:t xml:space="preserve"> </w:t>
      </w:r>
      <w:r w:rsidR="00EA619D">
        <w:rPr>
          <w:b/>
          <w:spacing w:val="-1"/>
          <w:position w:val="-1"/>
          <w:sz w:val="24"/>
          <w:szCs w:val="24"/>
          <w:u w:val="single" w:color="7E7E7E"/>
        </w:rPr>
        <w:t>An</w:t>
      </w:r>
      <w:r w:rsidR="00EA619D">
        <w:rPr>
          <w:b/>
          <w:spacing w:val="8"/>
          <w:position w:val="-1"/>
          <w:sz w:val="24"/>
          <w:szCs w:val="24"/>
          <w:u w:val="single" w:color="7E7E7E"/>
        </w:rPr>
        <w:t>g</w:t>
      </w:r>
      <w:r w:rsidR="00EA619D">
        <w:rPr>
          <w:b/>
          <w:spacing w:val="-9"/>
          <w:position w:val="-1"/>
          <w:sz w:val="24"/>
          <w:szCs w:val="24"/>
          <w:u w:val="single" w:color="7E7E7E"/>
        </w:rPr>
        <w:t>k</w:t>
      </w:r>
      <w:r w:rsidR="00EA619D">
        <w:rPr>
          <w:b/>
          <w:spacing w:val="1"/>
          <w:position w:val="-1"/>
          <w:sz w:val="24"/>
          <w:szCs w:val="24"/>
          <w:u w:val="single" w:color="7E7E7E"/>
        </w:rPr>
        <w:t>e</w:t>
      </w:r>
      <w:r w:rsidR="00EA619D">
        <w:rPr>
          <w:b/>
          <w:position w:val="-1"/>
          <w:sz w:val="24"/>
          <w:szCs w:val="24"/>
          <w:u w:val="single" w:color="7E7E7E"/>
        </w:rPr>
        <w:t>t</w:t>
      </w:r>
      <w:r w:rsidR="00EA619D">
        <w:rPr>
          <w:b/>
          <w:spacing w:val="-71"/>
          <w:position w:val="-1"/>
          <w:sz w:val="24"/>
          <w:szCs w:val="24"/>
          <w:u w:val="single" w:color="7E7E7E"/>
        </w:rPr>
        <w:t xml:space="preserve"> </w:t>
      </w:r>
      <w:r w:rsidR="00EA619D">
        <w:rPr>
          <w:b/>
          <w:spacing w:val="-1"/>
          <w:position w:val="-1"/>
          <w:sz w:val="24"/>
          <w:szCs w:val="24"/>
          <w:u w:val="single" w:color="7E7E7E"/>
        </w:rPr>
        <w:t>R</w:t>
      </w:r>
      <w:r w:rsidR="00EA619D">
        <w:rPr>
          <w:b/>
          <w:spacing w:val="1"/>
          <w:position w:val="-1"/>
          <w:sz w:val="24"/>
          <w:szCs w:val="24"/>
          <w:u w:val="single" w:color="7E7E7E"/>
        </w:rPr>
        <w:t>e</w:t>
      </w:r>
      <w:r w:rsidR="00EA619D">
        <w:rPr>
          <w:b/>
          <w:spacing w:val="2"/>
          <w:position w:val="-1"/>
          <w:sz w:val="24"/>
          <w:szCs w:val="24"/>
          <w:u w:val="single" w:color="7E7E7E"/>
        </w:rPr>
        <w:t>s</w:t>
      </w:r>
      <w:r w:rsidR="00EA619D">
        <w:rPr>
          <w:b/>
          <w:spacing w:val="-1"/>
          <w:position w:val="-1"/>
          <w:sz w:val="24"/>
          <w:szCs w:val="24"/>
          <w:u w:val="single" w:color="7E7E7E"/>
        </w:rPr>
        <w:t>p</w:t>
      </w:r>
      <w:r w:rsidR="00EA619D">
        <w:rPr>
          <w:b/>
          <w:spacing w:val="-4"/>
          <w:position w:val="-1"/>
          <w:sz w:val="24"/>
          <w:szCs w:val="24"/>
          <w:u w:val="single" w:color="7E7E7E"/>
        </w:rPr>
        <w:t>o</w:t>
      </w:r>
      <w:r w:rsidR="00EA619D">
        <w:rPr>
          <w:b/>
          <w:spacing w:val="-29"/>
          <w:position w:val="-1"/>
          <w:sz w:val="24"/>
          <w:szCs w:val="24"/>
          <w:u w:val="single" w:color="7E7E7E"/>
        </w:rPr>
        <w:t>n</w:t>
      </w:r>
      <w:r w:rsidR="00EA619D">
        <w:rPr>
          <w:b/>
          <w:spacing w:val="-45"/>
          <w:position w:val="-1"/>
          <w:sz w:val="24"/>
          <w:szCs w:val="24"/>
          <w:u w:val="single" w:color="7E7E7E"/>
        </w:rPr>
        <w:t>=</w:t>
      </w:r>
      <w:r w:rsidR="00EA619D">
        <w:rPr>
          <w:b/>
          <w:spacing w:val="-3"/>
          <w:position w:val="-1"/>
          <w:sz w:val="24"/>
          <w:szCs w:val="24"/>
          <w:u w:val="single" w:color="7E7E7E"/>
        </w:rPr>
        <w:t>G</w:t>
      </w:r>
      <w:r w:rsidR="00EA619D">
        <w:rPr>
          <w:b/>
          <w:spacing w:val="-1"/>
          <w:position w:val="-1"/>
          <w:sz w:val="24"/>
          <w:szCs w:val="24"/>
          <w:u w:val="single" w:color="7E7E7E"/>
        </w:rPr>
        <w:t>u</w:t>
      </w:r>
      <w:r w:rsidR="00EA619D">
        <w:rPr>
          <w:b/>
          <w:spacing w:val="5"/>
          <w:position w:val="-1"/>
          <w:sz w:val="24"/>
          <w:szCs w:val="24"/>
          <w:u w:val="single" w:color="7E7E7E"/>
        </w:rPr>
        <w:t>r</w:t>
      </w:r>
      <w:r w:rsidR="00EA619D">
        <w:rPr>
          <w:b/>
          <w:position w:val="-1"/>
          <w:sz w:val="24"/>
          <w:szCs w:val="24"/>
          <w:u w:val="single" w:color="7E7E7E"/>
        </w:rPr>
        <w:t>u</w:t>
      </w:r>
      <w:r w:rsidR="00EA619D">
        <w:rPr>
          <w:b/>
          <w:spacing w:val="20"/>
          <w:position w:val="-1"/>
          <w:sz w:val="24"/>
          <w:szCs w:val="24"/>
        </w:rPr>
        <w:t xml:space="preserve"> </w:t>
      </w:r>
      <w:r w:rsidR="00EA619D">
        <w:rPr>
          <w:b/>
          <w:position w:val="-1"/>
          <w:sz w:val="24"/>
          <w:szCs w:val="24"/>
          <w:u w:val="single" w:color="7E7E7E"/>
        </w:rPr>
        <w:t xml:space="preserve"> </w:t>
      </w:r>
      <w:r w:rsidR="00EA619D">
        <w:rPr>
          <w:b/>
          <w:position w:val="-1"/>
          <w:sz w:val="24"/>
          <w:szCs w:val="24"/>
          <w:u w:val="single" w:color="7E7E7E"/>
        </w:rPr>
        <w:tab/>
      </w:r>
    </w:p>
    <w:p w:rsidR="00E520AD" w:rsidRDefault="00E520AD">
      <w:pPr>
        <w:spacing w:before="17"/>
        <w:ind w:left="1261" w:right="-56"/>
        <w:rPr>
          <w:sz w:val="24"/>
          <w:szCs w:val="24"/>
        </w:rPr>
      </w:pPr>
      <w:r w:rsidRPr="00E520AD">
        <w:lastRenderedPageBreak/>
        <w:pict>
          <v:group id="_x0000_s2199" style="position:absolute;left:0;text-align:left;margin-left:141.4pt;margin-top:.4pt;width:26.5pt;height:.5pt;z-index:-251662848;mso-position-horizontal-relative:page" coordorigin="2828,8" coordsize="530,10">
            <v:shape id="_x0000_s2201" style="position:absolute;left:2833;top:13;width:512;height:0" coordorigin="2833,13" coordsize="512,0" path="m2833,13r512,e" filled="f" strokecolor="#7e7e7e" strokeweight=".5pt">
              <v:path arrowok="t"/>
            </v:shape>
            <v:shape id="_x0000_s2200" style="position:absolute;left:3345;top:13;width:8;height:0" coordorigin="3345,13" coordsize="8,0" path="m3345,13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197" style="position:absolute;left:0;text-align:left;margin-left:257.25pt;margin-top:.65pt;width:.4pt;height:0;z-index:-251661824;mso-position-horizontal-relative:page" coordorigin="5145,13" coordsize="8,0">
            <v:shape id="_x0000_s2198" style="position:absolute;left:5145;top:13;width:8;height:0" coordorigin="5145,13" coordsize="8,0" path="m5145,13r8,e" filled="f" strokecolor="#7e7e7e" strokeweight=".5pt">
              <v:path arrowok="t"/>
            </v:shape>
            <w10:wrap anchorx="page"/>
          </v:group>
        </w:pict>
      </w:r>
      <w:r w:rsidR="00EA619D">
        <w:rPr>
          <w:spacing w:val="-1"/>
          <w:sz w:val="24"/>
          <w:szCs w:val="24"/>
        </w:rPr>
        <w:t>N</w:t>
      </w:r>
      <w:r w:rsidR="00EA619D">
        <w:rPr>
          <w:sz w:val="24"/>
          <w:szCs w:val="24"/>
        </w:rPr>
        <w:t xml:space="preserve">o      </w:t>
      </w:r>
      <w:r w:rsidR="00EA619D">
        <w:rPr>
          <w:spacing w:val="16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As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k</w:t>
      </w:r>
      <w:r w:rsidR="00EA619D">
        <w:rPr>
          <w:spacing w:val="-8"/>
          <w:sz w:val="24"/>
          <w:szCs w:val="24"/>
        </w:rPr>
        <w:t xml:space="preserve"> </w:t>
      </w:r>
      <w:r w:rsidR="00EA619D">
        <w:rPr>
          <w:spacing w:val="-25"/>
          <w:sz w:val="24"/>
          <w:szCs w:val="24"/>
        </w:rPr>
        <w:t>Y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ng</w:t>
      </w:r>
    </w:p>
    <w:p w:rsidR="00E520AD" w:rsidRDefault="00EA619D">
      <w:pPr>
        <w:spacing w:before="40" w:line="260" w:lineRule="exact"/>
        <w:ind w:right="245"/>
        <w:jc w:val="right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ila</w:t>
      </w:r>
      <w:r>
        <w:rPr>
          <w:position w:val="-1"/>
          <w:sz w:val="24"/>
          <w:szCs w:val="24"/>
        </w:rPr>
        <w:t>i</w:t>
      </w:r>
    </w:p>
    <w:p w:rsidR="00E520AD" w:rsidRDefault="00EA619D">
      <w:pPr>
        <w:spacing w:before="17"/>
        <w:ind w:left="-56" w:right="99"/>
        <w:jc w:val="right"/>
        <w:rPr>
          <w:sz w:val="24"/>
          <w:szCs w:val="24"/>
        </w:rPr>
      </w:pPr>
      <w:r>
        <w:br w:type="column"/>
      </w:r>
      <w:r>
        <w:rPr>
          <w:spacing w:val="-4"/>
          <w:sz w:val="24"/>
          <w:szCs w:val="24"/>
        </w:rPr>
        <w:lastRenderedPageBreak/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                 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</w:p>
    <w:p w:rsidR="00E520AD" w:rsidRDefault="00E520AD">
      <w:pPr>
        <w:spacing w:before="40" w:line="260" w:lineRule="exact"/>
        <w:jc w:val="right"/>
        <w:rPr>
          <w:sz w:val="24"/>
          <w:szCs w:val="24"/>
        </w:rPr>
      </w:pPr>
      <w:r w:rsidRPr="00E520AD">
        <w:pict>
          <v:group id="_x0000_s2195" style="position:absolute;left:0;text-align:left;margin-left:400.15pt;margin-top:-14pt;width:.4pt;height:0;z-index:-251660800;mso-position-horizontal-relative:page" coordorigin="8003,-280" coordsize="8,0">
            <v:shape id="_x0000_s2196" style="position:absolute;left:8003;top:-280;width:8;height:0" coordorigin="8003,-280" coordsize="8,0" path="m8003,-280r8,e" filled="f" strokecolor="#7e7e7e" strokeweight=".5pt">
              <v:path arrowok="t"/>
            </v:shape>
            <w10:wrap anchorx="page"/>
          </v:group>
        </w:pict>
      </w:r>
      <w:r w:rsidR="00EA619D">
        <w:rPr>
          <w:spacing w:val="-4"/>
          <w:position w:val="-1"/>
          <w:sz w:val="24"/>
          <w:szCs w:val="24"/>
        </w:rPr>
        <w:t>B</w:t>
      </w:r>
      <w:r w:rsidR="00EA619D">
        <w:rPr>
          <w:position w:val="-1"/>
          <w:sz w:val="24"/>
          <w:szCs w:val="24"/>
        </w:rPr>
        <w:t>u</w:t>
      </w:r>
      <w:r w:rsidR="00EA619D">
        <w:rPr>
          <w:spacing w:val="1"/>
          <w:position w:val="-1"/>
          <w:sz w:val="24"/>
          <w:szCs w:val="24"/>
        </w:rPr>
        <w:t>ti</w:t>
      </w:r>
      <w:r w:rsidR="00EA619D">
        <w:rPr>
          <w:position w:val="-1"/>
          <w:sz w:val="24"/>
          <w:szCs w:val="24"/>
        </w:rPr>
        <w:t>r</w:t>
      </w:r>
    </w:p>
    <w:p w:rsidR="00E520AD" w:rsidRDefault="00EA619D">
      <w:pPr>
        <w:spacing w:before="17"/>
        <w:rPr>
          <w:sz w:val="24"/>
          <w:szCs w:val="24"/>
        </w:rPr>
        <w:sectPr w:rsidR="00E520AD">
          <w:type w:val="continuous"/>
          <w:pgSz w:w="11920" w:h="16840"/>
          <w:pgMar w:top="1580" w:right="1580" w:bottom="280" w:left="1680" w:header="720" w:footer="720" w:gutter="0"/>
          <w:cols w:num="3" w:space="720" w:equalWidth="0">
            <w:col w:w="3149" w:space="1305"/>
            <w:col w:w="2480" w:space="229"/>
            <w:col w:w="1497"/>
          </w:cols>
        </w:sectPr>
      </w:pPr>
      <w:r>
        <w:br w:type="column"/>
      </w:r>
      <w:r>
        <w:rPr>
          <w:spacing w:val="2"/>
          <w:sz w:val="24"/>
          <w:szCs w:val="24"/>
        </w:rPr>
        <w:lastRenderedPageBreak/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520AD" w:rsidRDefault="00E520AD">
      <w:pPr>
        <w:tabs>
          <w:tab w:val="left" w:pos="1760"/>
        </w:tabs>
        <w:spacing w:before="59"/>
        <w:ind w:left="3750" w:right="1864" w:hanging="2433"/>
        <w:rPr>
          <w:sz w:val="24"/>
          <w:szCs w:val="24"/>
        </w:rPr>
      </w:pPr>
      <w:r w:rsidRPr="00E520AD">
        <w:lastRenderedPageBreak/>
        <w:pict>
          <v:group id="_x0000_s2185" style="position:absolute;left:0;text-align:left;margin-left:141.4pt;margin-top:2.6pt;width:341.2pt;height:.5pt;z-index:-251658752;mso-position-horizontal-relative:page" coordorigin="2828,52" coordsize="6824,10">
            <v:shape id="_x0000_s2194" style="position:absolute;left:2833;top:57;width:512;height:0" coordorigin="2833,57" coordsize="512,0" path="m2833,57r512,e" filled="f" strokecolor="#7e7e7e" strokeweight=".5pt">
              <v:path arrowok="t"/>
            </v:shape>
            <v:shape id="_x0000_s2193" style="position:absolute;left:3345;top:57;width:8;height:0" coordorigin="3345,57" coordsize="8,0" path="m3345,57r8,e" filled="f" strokecolor="#7e7e7e" strokeweight=".5pt">
              <v:path arrowok="t"/>
            </v:shape>
            <v:shape id="_x0000_s2192" style="position:absolute;left:3353;top:57;width:1792;height:0" coordorigin="3353,57" coordsize="1792,0" path="m3353,57r1793,e" filled="f" strokecolor="#7e7e7e" strokeweight=".5pt">
              <v:path arrowok="t"/>
            </v:shape>
            <v:shape id="_x0000_s2191" style="position:absolute;left:5145;top:57;width:8;height:0" coordorigin="5145,57" coordsize="8,0" path="m5145,57r8,e" filled="f" strokecolor="#7e7e7e" strokeweight=".5pt">
              <v:path arrowok="t"/>
            </v:shape>
            <v:shape id="_x0000_s2190" style="position:absolute;left:5154;top:57;width:2849;height:0" coordorigin="5154,57" coordsize="2849,0" path="m5154,57r2849,e" filled="f" strokecolor="#7e7e7e" strokeweight=".5pt">
              <v:path arrowok="t"/>
            </v:shape>
            <v:shape id="_x0000_s2189" style="position:absolute;left:8003;top:57;width:8;height:0" coordorigin="8003,57" coordsize="8,0" path="m8003,57r8,e" filled="f" strokecolor="#7e7e7e" strokeweight=".5pt">
              <v:path arrowok="t"/>
            </v:shape>
            <v:shape id="_x0000_s2188" style="position:absolute;left:8010;top:57;width:725;height:0" coordorigin="8010,57" coordsize="725,0" path="m8010,57r725,e" filled="f" strokecolor="#7e7e7e" strokeweight=".5pt">
              <v:path arrowok="t"/>
            </v:shape>
            <v:shape id="_x0000_s2187" style="position:absolute;left:8735;top:57;width:8;height:0" coordorigin="8735,57" coordsize="8,0" path="m8735,57r8,e" filled="f" strokecolor="#7e7e7e" strokeweight=".5pt">
              <v:path arrowok="t"/>
            </v:shape>
            <v:shape id="_x0000_s2186" style="position:absolute;left:8743;top:57;width:904;height:0" coordorigin="8743,57" coordsize="904,0" path="m8743,57r904,e" filled="f" strokecolor="#7e7e7e" strokeweight=".5pt">
              <v:path arrowok="t"/>
            </v:shape>
            <w10:wrap anchorx="page"/>
          </v:group>
        </w:pict>
      </w:r>
      <w:r w:rsidR="00EA619D">
        <w:rPr>
          <w:b/>
          <w:sz w:val="24"/>
          <w:szCs w:val="24"/>
        </w:rPr>
        <w:t>1.</w:t>
      </w:r>
      <w:r w:rsidR="00EA619D">
        <w:rPr>
          <w:b/>
          <w:sz w:val="24"/>
          <w:szCs w:val="24"/>
        </w:rPr>
        <w:tab/>
      </w:r>
      <w:r w:rsidR="00EA619D">
        <w:rPr>
          <w:spacing w:val="-5"/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b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ma</w:t>
      </w:r>
      <w:r w:rsidR="00EA619D">
        <w:rPr>
          <w:sz w:val="24"/>
          <w:szCs w:val="24"/>
        </w:rPr>
        <w:t>nf</w:t>
      </w:r>
      <w:r w:rsidR="00EA619D">
        <w:rPr>
          <w:spacing w:val="1"/>
          <w:sz w:val="24"/>
          <w:szCs w:val="24"/>
        </w:rPr>
        <w:t>aa</w:t>
      </w:r>
      <w:r w:rsidR="00EA619D">
        <w:rPr>
          <w:spacing w:val="-3"/>
          <w:sz w:val="24"/>
          <w:szCs w:val="24"/>
        </w:rPr>
        <w:t>t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  </w:t>
      </w:r>
      <w:r w:rsidR="00EA619D">
        <w:rPr>
          <w:spacing w:val="10"/>
          <w:sz w:val="24"/>
          <w:szCs w:val="24"/>
        </w:rPr>
        <w:t xml:space="preserve"> </w:t>
      </w:r>
      <w:r w:rsidR="00EA619D">
        <w:rPr>
          <w:rFonts w:ascii="Wingdings" w:eastAsia="Wingdings" w:hAnsi="Wingdings" w:cs="Wingdings"/>
          <w:sz w:val="24"/>
          <w:szCs w:val="24"/>
        </w:rPr>
        <w:t></w:t>
      </w:r>
      <w:r w:rsidR="00EA619D">
        <w:rPr>
          <w:spacing w:val="-30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M</w:t>
      </w:r>
      <w:r w:rsidR="00EA619D">
        <w:rPr>
          <w:spacing w:val="1"/>
          <w:sz w:val="24"/>
          <w:szCs w:val="24"/>
        </w:rPr>
        <w:t>em</w:t>
      </w:r>
      <w:r w:rsidR="00EA619D">
        <w:rPr>
          <w:sz w:val="24"/>
          <w:szCs w:val="24"/>
        </w:rPr>
        <w:t>b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t</w:t>
      </w:r>
      <w:r w:rsidR="00EA619D">
        <w:rPr>
          <w:sz w:val="24"/>
          <w:szCs w:val="24"/>
        </w:rPr>
        <w:t xml:space="preserve">u                             </w:t>
      </w:r>
      <w:r w:rsidR="00EA619D">
        <w:rPr>
          <w:spacing w:val="34"/>
          <w:sz w:val="24"/>
          <w:szCs w:val="24"/>
        </w:rPr>
        <w:t xml:space="preserve"> </w:t>
      </w:r>
      <w:r w:rsidR="00EA619D">
        <w:rPr>
          <w:sz w:val="24"/>
          <w:szCs w:val="24"/>
        </w:rPr>
        <w:t xml:space="preserve">1 </w:t>
      </w:r>
      <w:r w:rsidR="00EA619D">
        <w:rPr>
          <w:spacing w:val="1"/>
          <w:sz w:val="24"/>
          <w:szCs w:val="24"/>
        </w:rPr>
        <w:t>me</w:t>
      </w:r>
      <w:r w:rsidR="00EA619D">
        <w:rPr>
          <w:sz w:val="24"/>
          <w:szCs w:val="24"/>
        </w:rPr>
        <w:t>n</w:t>
      </w:r>
      <w:r w:rsidR="00EA619D">
        <w:rPr>
          <w:spacing w:val="-8"/>
          <w:sz w:val="24"/>
          <w:szCs w:val="24"/>
        </w:rPr>
        <w:t>y</w:t>
      </w:r>
      <w:r w:rsidR="00EA619D">
        <w:rPr>
          <w:spacing w:val="1"/>
          <w:sz w:val="24"/>
          <w:szCs w:val="24"/>
        </w:rPr>
        <w:t>am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ai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    </w:t>
      </w:r>
      <w:r w:rsidR="00EA619D">
        <w:rPr>
          <w:spacing w:val="24"/>
          <w:sz w:val="24"/>
          <w:szCs w:val="24"/>
        </w:rPr>
        <w:t xml:space="preserve"> </w:t>
      </w:r>
      <w:r w:rsidR="00EA619D">
        <w:rPr>
          <w:spacing w:val="1"/>
          <w:sz w:val="24"/>
          <w:szCs w:val="24"/>
        </w:rPr>
        <w:t>ma</w:t>
      </w:r>
      <w:r w:rsidR="00EA619D">
        <w:rPr>
          <w:spacing w:val="-3"/>
          <w:sz w:val="24"/>
          <w:szCs w:val="24"/>
        </w:rPr>
        <w:t>t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ri p</w:t>
      </w:r>
      <w:r w:rsidR="00EA619D">
        <w:rPr>
          <w:spacing w:val="1"/>
          <w:sz w:val="24"/>
          <w:szCs w:val="24"/>
        </w:rPr>
        <w:t>ela</w:t>
      </w:r>
      <w:r w:rsidR="00EA619D">
        <w:rPr>
          <w:spacing w:val="-3"/>
          <w:sz w:val="24"/>
          <w:szCs w:val="24"/>
        </w:rPr>
        <w:t>j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                               </w:t>
      </w:r>
      <w:r w:rsidR="00EA619D">
        <w:rPr>
          <w:spacing w:val="14"/>
          <w:sz w:val="24"/>
          <w:szCs w:val="24"/>
        </w:rPr>
        <w:t xml:space="preserve"> </w:t>
      </w:r>
      <w:r w:rsidR="00EA619D">
        <w:rPr>
          <w:sz w:val="24"/>
          <w:szCs w:val="24"/>
        </w:rPr>
        <w:t>2</w:t>
      </w:r>
    </w:p>
    <w:p w:rsidR="00E520AD" w:rsidRDefault="00EA619D">
      <w:pPr>
        <w:ind w:left="3572" w:right="3394"/>
        <w:jc w:val="center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520AD" w:rsidRDefault="00EA619D">
      <w:pPr>
        <w:ind w:left="3750" w:right="1044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   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3 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5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</w:p>
    <w:p w:rsidR="00E520AD" w:rsidRDefault="00E520AD">
      <w:pPr>
        <w:ind w:left="3750" w:right="1864" w:hanging="140"/>
        <w:jc w:val="both"/>
        <w:rPr>
          <w:sz w:val="24"/>
          <w:szCs w:val="24"/>
        </w:rPr>
      </w:pPr>
      <w:r w:rsidRPr="00E520AD">
        <w:pict>
          <v:group id="_x0000_s2175" style="position:absolute;left:0;text-align:left;margin-left:140.8pt;margin-top:83.15pt;width:341.8pt;height:.5pt;z-index:-251657728;mso-position-horizontal-relative:page" coordorigin="2816,1663" coordsize="6836,10">
            <v:shape id="_x0000_s2184" style="position:absolute;left:2821;top:1668;width:524;height:0" coordorigin="2821,1668" coordsize="524,0" path="m2821,1668r524,e" filled="f" strokecolor="#7e7e7e" strokeweight=".5pt">
              <v:path arrowok="t"/>
            </v:shape>
            <v:shape id="_x0000_s2183" style="position:absolute;left:3333;top:1668;width:8;height:0" coordorigin="3333,1668" coordsize="8,0" path="m3333,1668r8,e" filled="f" strokecolor="#7e7e7e" strokeweight=".5pt">
              <v:path arrowok="t"/>
            </v:shape>
            <v:shape id="_x0000_s2182" style="position:absolute;left:3341;top:1668;width:1804;height:0" coordorigin="3341,1668" coordsize="1804,0" path="m3341,1668r1805,e" filled="f" strokecolor="#7e7e7e" strokeweight=".5pt">
              <v:path arrowok="t"/>
            </v:shape>
            <v:shape id="_x0000_s2181" style="position:absolute;left:5134;top:1668;width:8;height:0" coordorigin="5134,1668" coordsize="8,0" path="m5134,1668r8,e" filled="f" strokecolor="#7e7e7e" strokeweight=".5pt">
              <v:path arrowok="t"/>
            </v:shape>
            <v:shape id="_x0000_s2180" style="position:absolute;left:5142;top:1668;width:2861;height:0" coordorigin="5142,1668" coordsize="2861,0" path="m5142,1668r2861,e" filled="f" strokecolor="#7e7e7e" strokeweight=".5pt">
              <v:path arrowok="t"/>
            </v:shape>
            <v:shape id="_x0000_s2179" style="position:absolute;left:7990;top:1668;width:8;height:0" coordorigin="7990,1668" coordsize="8,0" path="m7990,1668r8,e" filled="f" strokecolor="#7e7e7e" strokeweight=".5pt">
              <v:path arrowok="t"/>
            </v:shape>
            <v:shape id="_x0000_s2178" style="position:absolute;left:7999;top:1668;width:736;height:0" coordorigin="7999,1668" coordsize="736,0" path="m7999,1668r736,e" filled="f" strokecolor="#7e7e7e" strokeweight=".5pt">
              <v:path arrowok="t"/>
            </v:shape>
            <v:shape id="_x0000_s2177" style="position:absolute;left:8723;top:1668;width:8;height:0" coordorigin="8723,1668" coordsize="8,0" path="m8723,1668r8,e" filled="f" strokecolor="#7e7e7e" strokeweight=".5pt">
              <v:path arrowok="t"/>
            </v:shape>
            <v:shape id="_x0000_s2176" style="position:absolute;left:8731;top:1668;width:916;height:0" coordorigin="8731,1668" coordsize="916,0" path="m8731,1668r916,e" filled="f" strokecolor="#7e7e7e" strokeweight=".5pt">
              <v:path arrowok="t"/>
            </v:shape>
            <w10:wrap anchorx="page"/>
          </v:group>
        </w:pict>
      </w:r>
      <w:r w:rsidR="00EA619D">
        <w:rPr>
          <w:rFonts w:ascii="Wingdings" w:eastAsia="Wingdings" w:hAnsi="Wingdings" w:cs="Wingdings"/>
          <w:sz w:val="24"/>
          <w:szCs w:val="24"/>
        </w:rPr>
        <w:t></w:t>
      </w:r>
      <w:r w:rsidR="00EA619D">
        <w:rPr>
          <w:spacing w:val="-30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M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n</w:t>
      </w:r>
      <w:r w:rsidR="00EA619D">
        <w:rPr>
          <w:spacing w:val="-4"/>
          <w:sz w:val="24"/>
          <w:szCs w:val="24"/>
        </w:rPr>
        <w:t>g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at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      </w:t>
      </w:r>
      <w:r w:rsidR="00EA619D">
        <w:rPr>
          <w:spacing w:val="52"/>
          <w:sz w:val="24"/>
          <w:szCs w:val="24"/>
        </w:rPr>
        <w:t xml:space="preserve"> </w:t>
      </w:r>
      <w:r w:rsidR="00EA619D">
        <w:rPr>
          <w:spacing w:val="1"/>
          <w:sz w:val="24"/>
          <w:szCs w:val="24"/>
        </w:rPr>
        <w:t>mi</w:t>
      </w:r>
      <w:r w:rsidR="00EA619D">
        <w:rPr>
          <w:spacing w:val="-4"/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t     </w:t>
      </w:r>
      <w:r w:rsidR="00EA619D">
        <w:rPr>
          <w:spacing w:val="53"/>
          <w:sz w:val="24"/>
          <w:szCs w:val="24"/>
        </w:rPr>
        <w:t xml:space="preserve"> </w:t>
      </w:r>
      <w:r w:rsidR="00EA619D">
        <w:rPr>
          <w:sz w:val="24"/>
          <w:szCs w:val="24"/>
        </w:rPr>
        <w:t xml:space="preserve">4 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1"/>
          <w:sz w:val="24"/>
          <w:szCs w:val="24"/>
        </w:rPr>
        <w:t>i</w:t>
      </w:r>
      <w:r w:rsidR="00EA619D">
        <w:rPr>
          <w:spacing w:val="-1"/>
          <w:sz w:val="24"/>
          <w:szCs w:val="24"/>
        </w:rPr>
        <w:t>sw</w:t>
      </w:r>
      <w:r w:rsidR="00EA619D">
        <w:rPr>
          <w:sz w:val="24"/>
          <w:szCs w:val="24"/>
        </w:rPr>
        <w:t xml:space="preserve">a   </w:t>
      </w:r>
      <w:r w:rsidR="00EA619D">
        <w:rPr>
          <w:spacing w:val="32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h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ng</w:t>
      </w:r>
      <w:r w:rsidR="00EA619D">
        <w:rPr>
          <w:spacing w:val="-4"/>
          <w:sz w:val="24"/>
          <w:szCs w:val="24"/>
        </w:rPr>
        <w:t>g</w:t>
      </w:r>
      <w:r w:rsidR="00EA619D">
        <w:rPr>
          <w:sz w:val="24"/>
          <w:szCs w:val="24"/>
        </w:rPr>
        <w:t xml:space="preserve">a   </w:t>
      </w:r>
      <w:r w:rsidR="00EA619D">
        <w:rPr>
          <w:spacing w:val="32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1"/>
          <w:sz w:val="24"/>
          <w:szCs w:val="24"/>
        </w:rPr>
        <w:t>i</w:t>
      </w:r>
      <w:r w:rsidR="00EA619D">
        <w:rPr>
          <w:spacing w:val="-1"/>
          <w:sz w:val="24"/>
          <w:szCs w:val="24"/>
        </w:rPr>
        <w:t>sw</w:t>
      </w:r>
      <w:r w:rsidR="00EA619D">
        <w:rPr>
          <w:sz w:val="24"/>
          <w:szCs w:val="24"/>
        </w:rPr>
        <w:t xml:space="preserve">a       5 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ti</w:t>
      </w:r>
      <w:r w:rsidR="00EA619D">
        <w:rPr>
          <w:sz w:val="24"/>
          <w:szCs w:val="24"/>
        </w:rPr>
        <w:t>f un</w:t>
      </w:r>
      <w:r w:rsidR="00EA619D">
        <w:rPr>
          <w:spacing w:val="1"/>
          <w:sz w:val="24"/>
          <w:szCs w:val="24"/>
        </w:rPr>
        <w:t>t</w:t>
      </w:r>
      <w:r w:rsidR="00EA619D">
        <w:rPr>
          <w:sz w:val="24"/>
          <w:szCs w:val="24"/>
        </w:rPr>
        <w:t xml:space="preserve">uk </w:t>
      </w:r>
      <w:r w:rsidR="00EA619D">
        <w:rPr>
          <w:spacing w:val="-4"/>
          <w:sz w:val="24"/>
          <w:szCs w:val="24"/>
        </w:rPr>
        <w:t>b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ta</w:t>
      </w:r>
      <w:r w:rsidR="00EA619D">
        <w:rPr>
          <w:sz w:val="24"/>
          <w:szCs w:val="24"/>
        </w:rPr>
        <w:t>n</w:t>
      </w:r>
      <w:r w:rsidR="00EA619D">
        <w:rPr>
          <w:spacing w:val="-8"/>
          <w:sz w:val="24"/>
          <w:szCs w:val="24"/>
        </w:rPr>
        <w:t>y</w:t>
      </w:r>
      <w:r w:rsidR="00EA619D">
        <w:rPr>
          <w:sz w:val="24"/>
          <w:szCs w:val="24"/>
        </w:rPr>
        <w:t>a</w:t>
      </w:r>
    </w:p>
    <w:p w:rsidR="00E520AD" w:rsidRDefault="00EA619D">
      <w:pPr>
        <w:ind w:left="3750" w:right="2396" w:hanging="1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</w:p>
    <w:p w:rsidR="00E520AD" w:rsidRDefault="00EA619D">
      <w:pPr>
        <w:spacing w:before="8"/>
        <w:ind w:left="3572" w:right="4894"/>
        <w:jc w:val="center"/>
        <w:rPr>
          <w:rFonts w:ascii="Wingdings" w:eastAsia="Wingdings" w:hAnsi="Wingdings" w:cs="Wingdings"/>
          <w:sz w:val="24"/>
          <w:szCs w:val="24"/>
        </w:rPr>
        <w:sectPr w:rsidR="00E520AD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Wingdings" w:eastAsia="Wingdings" w:hAnsi="Wingdings" w:cs="Wingdings"/>
          <w:sz w:val="24"/>
          <w:szCs w:val="24"/>
        </w:rPr>
        <w:t></w:t>
      </w: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before="15" w:line="260" w:lineRule="exact"/>
        <w:rPr>
          <w:sz w:val="26"/>
          <w:szCs w:val="26"/>
        </w:rPr>
      </w:pPr>
    </w:p>
    <w:p w:rsidR="00E520AD" w:rsidRDefault="00E520AD">
      <w:pPr>
        <w:tabs>
          <w:tab w:val="left" w:pos="1920"/>
        </w:tabs>
        <w:spacing w:before="41" w:line="260" w:lineRule="exact"/>
        <w:ind w:left="3750" w:right="1864" w:hanging="2433"/>
        <w:rPr>
          <w:sz w:val="24"/>
          <w:szCs w:val="24"/>
        </w:rPr>
      </w:pPr>
      <w:r w:rsidRPr="00E520AD">
        <w:pict>
          <v:group id="_x0000_s2165" style="position:absolute;left:0;text-align:left;margin-left:141.4pt;margin-top:1.5pt;width:341.2pt;height:.5pt;z-index:-251656704;mso-position-horizontal-relative:page" coordorigin="2828,30" coordsize="6824,10">
            <v:shape id="_x0000_s2174" style="position:absolute;left:2833;top:35;width:512;height:0" coordorigin="2833,35" coordsize="512,0" path="m2833,35r512,e" filled="f" strokecolor="#7e7e7e" strokeweight=".5pt">
              <v:path arrowok="t"/>
            </v:shape>
            <v:shape id="_x0000_s2173" style="position:absolute;left:3345;top:35;width:8;height:0" coordorigin="3345,35" coordsize="8,0" path="m3345,35r8,e" filled="f" strokecolor="#7e7e7e" strokeweight=".5pt">
              <v:path arrowok="t"/>
            </v:shape>
            <v:shape id="_x0000_s2172" style="position:absolute;left:3353;top:35;width:1792;height:0" coordorigin="3353,35" coordsize="1792,0" path="m3353,35r1793,e" filled="f" strokecolor="#7e7e7e" strokeweight=".5pt">
              <v:path arrowok="t"/>
            </v:shape>
            <v:shape id="_x0000_s2171" style="position:absolute;left:5145;top:35;width:8;height:0" coordorigin="5145,35" coordsize="8,0" path="m5145,35r8,e" filled="f" strokecolor="#7e7e7e" strokeweight=".5pt">
              <v:path arrowok="t"/>
            </v:shape>
            <v:shape id="_x0000_s2170" style="position:absolute;left:5154;top:35;width:2849;height:0" coordorigin="5154,35" coordsize="2849,0" path="m5154,35r2849,e" filled="f" strokecolor="#7e7e7e" strokeweight=".5pt">
              <v:path arrowok="t"/>
            </v:shape>
            <v:shape id="_x0000_s2169" style="position:absolute;left:8003;top:35;width:8;height:0" coordorigin="8003,35" coordsize="8,0" path="m8003,35r8,e" filled="f" strokecolor="#7e7e7e" strokeweight=".5pt">
              <v:path arrowok="t"/>
            </v:shape>
            <v:shape id="_x0000_s2168" style="position:absolute;left:8010;top:35;width:725;height:0" coordorigin="8010,35" coordsize="725,0" path="m8010,35r725,e" filled="f" strokecolor="#7e7e7e" strokeweight=".5pt">
              <v:path arrowok="t"/>
            </v:shape>
            <v:shape id="_x0000_s2167" style="position:absolute;left:8735;top:35;width:8;height:0" coordorigin="8735,35" coordsize="8,0" path="m8735,35r8,e" filled="f" strokecolor="#7e7e7e" strokeweight=".5pt">
              <v:path arrowok="t"/>
            </v:shape>
            <v:shape id="_x0000_s2166" style="position:absolute;left:8743;top:35;width:904;height:0" coordorigin="8743,35" coordsize="904,0" path="m8743,35r904,e" filled="f" strokecolor="#7e7e7e" strokeweight=".5pt">
              <v:path arrowok="t"/>
            </v:shape>
            <w10:wrap anchorx="page"/>
          </v:group>
        </w:pict>
      </w:r>
      <w:r w:rsidR="00EA619D">
        <w:rPr>
          <w:b/>
          <w:sz w:val="24"/>
          <w:szCs w:val="24"/>
        </w:rPr>
        <w:t>2.</w:t>
      </w:r>
      <w:r w:rsidR="00EA619D">
        <w:rPr>
          <w:b/>
          <w:sz w:val="24"/>
          <w:szCs w:val="24"/>
        </w:rPr>
        <w:tab/>
      </w:r>
      <w:r w:rsidR="00EA619D">
        <w:rPr>
          <w:spacing w:val="-5"/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eme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    </w:t>
      </w:r>
      <w:r w:rsidR="00EA619D">
        <w:rPr>
          <w:spacing w:val="34"/>
          <w:sz w:val="24"/>
          <w:szCs w:val="24"/>
        </w:rPr>
        <w:t xml:space="preserve"> </w:t>
      </w:r>
      <w:r w:rsidR="00EA619D">
        <w:rPr>
          <w:rFonts w:ascii="Wingdings" w:eastAsia="Wingdings" w:hAnsi="Wingdings" w:cs="Wingdings"/>
          <w:sz w:val="24"/>
          <w:szCs w:val="24"/>
        </w:rPr>
        <w:t></w:t>
      </w:r>
      <w:r w:rsidR="00EA619D">
        <w:rPr>
          <w:spacing w:val="-30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M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 xml:space="preserve">a   </w:t>
      </w:r>
      <w:r w:rsidR="00EA619D">
        <w:rPr>
          <w:spacing w:val="53"/>
          <w:sz w:val="24"/>
          <w:szCs w:val="24"/>
        </w:rPr>
        <w:t xml:space="preserve"> 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</w:t>
      </w:r>
      <w:r w:rsidR="00EA619D">
        <w:rPr>
          <w:spacing w:val="-3"/>
          <w:sz w:val="24"/>
          <w:szCs w:val="24"/>
        </w:rPr>
        <w:t>i</w:t>
      </w:r>
      <w:r w:rsidR="00EA619D">
        <w:rPr>
          <w:spacing w:val="1"/>
          <w:sz w:val="24"/>
          <w:szCs w:val="24"/>
        </w:rPr>
        <w:t>ma</w: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 xml:space="preserve">i   </w:t>
      </w:r>
      <w:r w:rsidR="00EA619D">
        <w:rPr>
          <w:spacing w:val="53"/>
          <w:sz w:val="24"/>
          <w:szCs w:val="24"/>
        </w:rPr>
        <w:t xml:space="preserve"> </w: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a</w:t>
      </w:r>
      <w:r w:rsidR="00EA619D">
        <w:rPr>
          <w:spacing w:val="-4"/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t     </w:t>
      </w:r>
      <w:r w:rsidR="00EA619D">
        <w:rPr>
          <w:spacing w:val="53"/>
          <w:sz w:val="24"/>
          <w:szCs w:val="24"/>
        </w:rPr>
        <w:t xml:space="preserve"> </w:t>
      </w:r>
      <w:r w:rsidR="00EA619D">
        <w:rPr>
          <w:sz w:val="24"/>
          <w:szCs w:val="24"/>
        </w:rPr>
        <w:t>6 d</w:t>
      </w:r>
      <w:r w:rsidR="00EA619D">
        <w:rPr>
          <w:spacing w:val="1"/>
          <w:sz w:val="24"/>
          <w:szCs w:val="24"/>
        </w:rPr>
        <w:t>i</w:t>
      </w:r>
      <w:r w:rsidR="00EA619D">
        <w:rPr>
          <w:spacing w:val="-4"/>
          <w:sz w:val="24"/>
          <w:szCs w:val="24"/>
        </w:rPr>
        <w:t>g</w:t>
      </w:r>
      <w:r w:rsidR="00EA619D">
        <w:rPr>
          <w:sz w:val="24"/>
          <w:szCs w:val="24"/>
        </w:rPr>
        <w:t>un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 b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ru</w:t>
      </w:r>
      <w:r w:rsidR="00EA619D">
        <w:rPr>
          <w:spacing w:val="1"/>
          <w:sz w:val="24"/>
          <w:szCs w:val="24"/>
        </w:rPr>
        <w:t>la</w:t>
      </w:r>
      <w:r w:rsidR="00EA619D">
        <w:rPr>
          <w:sz w:val="24"/>
          <w:szCs w:val="24"/>
        </w:rPr>
        <w:t>ng</w:t>
      </w:r>
      <w:r w:rsidR="00EA619D">
        <w:rPr>
          <w:spacing w:val="-4"/>
          <w:sz w:val="24"/>
          <w:szCs w:val="24"/>
        </w:rPr>
        <w:t xml:space="preserve"> 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al</w:t>
      </w:r>
      <w:r w:rsidR="00EA619D">
        <w:rPr>
          <w:sz w:val="24"/>
          <w:szCs w:val="24"/>
        </w:rPr>
        <w:t>i</w:t>
      </w:r>
    </w:p>
    <w:p w:rsidR="00E520AD" w:rsidRDefault="00E520AD">
      <w:pPr>
        <w:spacing w:before="1" w:line="260" w:lineRule="exact"/>
        <w:ind w:left="3750" w:right="1044" w:hanging="140"/>
        <w:rPr>
          <w:sz w:val="24"/>
          <w:szCs w:val="24"/>
        </w:rPr>
      </w:pPr>
      <w:r w:rsidRPr="00E520AD">
        <w:pict>
          <v:group id="_x0000_s2163" style="position:absolute;left:0;text-align:left;margin-left:400.15pt;margin-top:55.7pt;width:.4pt;height:0;z-index:-251653632;mso-position-horizontal-relative:page" coordorigin="8003,1114" coordsize="8,0">
            <v:shape id="_x0000_s2164" style="position:absolute;left:8003;top:1114;width:8;height:0" coordorigin="8003,1114" coordsize="8,0" path="m8003,1114r8,e" filled="f" strokecolor="#7e7e7e" strokeweight=".5pt">
              <v:path arrowok="t"/>
            </v:shape>
            <w10:wrap anchorx="page"/>
          </v:group>
        </w:pict>
      </w:r>
      <w:r w:rsidR="00EA619D">
        <w:rPr>
          <w:rFonts w:ascii="Wingdings" w:eastAsia="Wingdings" w:hAnsi="Wingdings" w:cs="Wingdings"/>
          <w:sz w:val="24"/>
          <w:szCs w:val="24"/>
        </w:rPr>
        <w:t></w:t>
      </w:r>
      <w:r w:rsidR="00EA619D">
        <w:rPr>
          <w:spacing w:val="-30"/>
          <w:sz w:val="24"/>
          <w:szCs w:val="24"/>
        </w:rPr>
        <w:t xml:space="preserve"> </w:t>
      </w:r>
      <w:r w:rsidR="00EA619D">
        <w:rPr>
          <w:spacing w:val="-5"/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eme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   </w:t>
      </w:r>
      <w:r w:rsidR="00EA619D">
        <w:rPr>
          <w:spacing w:val="32"/>
          <w:sz w:val="24"/>
          <w:szCs w:val="24"/>
        </w:rPr>
        <w:t xml:space="preserve"> </w:t>
      </w:r>
      <w:r w:rsidR="00EA619D">
        <w:rPr>
          <w:spacing w:val="-3"/>
          <w:sz w:val="24"/>
          <w:szCs w:val="24"/>
        </w:rPr>
        <w:t>t</w:t>
      </w:r>
      <w:r w:rsidR="00EA619D">
        <w:rPr>
          <w:spacing w:val="1"/>
          <w:sz w:val="24"/>
          <w:szCs w:val="24"/>
        </w:rPr>
        <w:t>am</w:t>
      </w:r>
      <w:r w:rsidR="00EA619D">
        <w:rPr>
          <w:sz w:val="24"/>
          <w:szCs w:val="24"/>
        </w:rPr>
        <w:t>p</w:t>
      </w:r>
      <w:r w:rsidR="00EA619D">
        <w:rPr>
          <w:spacing w:val="-3"/>
          <w:sz w:val="24"/>
          <w:szCs w:val="24"/>
        </w:rPr>
        <w:t>i</w:t>
      </w:r>
      <w:r w:rsidR="00EA619D">
        <w:rPr>
          <w:spacing w:val="1"/>
          <w:sz w:val="24"/>
          <w:szCs w:val="24"/>
        </w:rPr>
        <w:t>la</w:t>
      </w:r>
      <w:r w:rsidR="00EA619D">
        <w:rPr>
          <w:sz w:val="24"/>
          <w:szCs w:val="24"/>
        </w:rPr>
        <w:t xml:space="preserve">n     </w:t>
      </w:r>
      <w:r w:rsidR="00EA619D">
        <w:rPr>
          <w:spacing w:val="52"/>
          <w:sz w:val="24"/>
          <w:szCs w:val="24"/>
        </w:rPr>
        <w:t xml:space="preserve"> </w:t>
      </w:r>
      <w:r w:rsidR="00EA619D">
        <w:rPr>
          <w:sz w:val="24"/>
          <w:szCs w:val="24"/>
        </w:rPr>
        <w:t xml:space="preserve">7          </w:t>
      </w:r>
      <w:r w:rsidR="00EA619D">
        <w:rPr>
          <w:spacing w:val="41"/>
          <w:sz w:val="24"/>
          <w:szCs w:val="24"/>
        </w:rPr>
        <w:t xml:space="preserve"> </w:t>
      </w:r>
      <w:r w:rsidR="00EA619D">
        <w:rPr>
          <w:sz w:val="24"/>
          <w:szCs w:val="24"/>
        </w:rPr>
        <w:t xml:space="preserve">3 </w:t>
      </w:r>
      <w:r w:rsidR="00EA619D">
        <w:rPr>
          <w:spacing w:val="1"/>
          <w:sz w:val="24"/>
          <w:szCs w:val="24"/>
        </w:rPr>
        <w:t>me</w: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 xml:space="preserve">a                                     </w:t>
      </w:r>
      <w:r w:rsidR="00EA619D">
        <w:rPr>
          <w:spacing w:val="7"/>
          <w:sz w:val="24"/>
          <w:szCs w:val="24"/>
        </w:rPr>
        <w:t xml:space="preserve"> </w:t>
      </w:r>
      <w:r w:rsidR="00EA619D">
        <w:rPr>
          <w:sz w:val="24"/>
          <w:szCs w:val="24"/>
        </w:rPr>
        <w:t>8</w:t>
      </w:r>
    </w:p>
    <w:p w:rsidR="00E520AD" w:rsidRDefault="00E520AD">
      <w:pPr>
        <w:spacing w:line="260" w:lineRule="exact"/>
        <w:ind w:left="3610"/>
        <w:rPr>
          <w:sz w:val="24"/>
          <w:szCs w:val="24"/>
        </w:rPr>
      </w:pPr>
      <w:r w:rsidRPr="00E520AD">
        <w:pict>
          <v:group id="_x0000_s2161" style="position:absolute;left:0;text-align:left;margin-left:257.25pt;margin-top:28.05pt;width:.4pt;height:0;z-index:-251654656;mso-position-horizontal-relative:page" coordorigin="5145,561" coordsize="8,0">
            <v:shape id="_x0000_s2162" style="position:absolute;left:5145;top:561;width:8;height:0" coordorigin="5145,561" coordsize="8,0" path="m5145,561r8,e" filled="f" strokecolor="#7e7e7e" strokeweight=".5pt">
              <v:path arrowok="t"/>
            </v:shape>
            <w10:wrap anchorx="page"/>
          </v:group>
        </w:pict>
      </w:r>
      <w:r w:rsidR="00EA619D">
        <w:rPr>
          <w:rFonts w:ascii="Wingdings" w:eastAsia="Wingdings" w:hAnsi="Wingdings" w:cs="Wingdings"/>
          <w:position w:val="-1"/>
          <w:sz w:val="24"/>
          <w:szCs w:val="24"/>
        </w:rPr>
        <w:t></w:t>
      </w:r>
      <w:r w:rsidR="00EA619D">
        <w:rPr>
          <w:spacing w:val="-30"/>
          <w:position w:val="-1"/>
          <w:sz w:val="24"/>
          <w:szCs w:val="24"/>
        </w:rPr>
        <w:t xml:space="preserve"> </w:t>
      </w:r>
      <w:r w:rsidR="00EA619D">
        <w:rPr>
          <w:spacing w:val="-5"/>
          <w:position w:val="-1"/>
          <w:sz w:val="24"/>
          <w:szCs w:val="24"/>
        </w:rPr>
        <w:t>K</w:t>
      </w:r>
      <w:r w:rsidR="00EA619D">
        <w:rPr>
          <w:position w:val="-1"/>
          <w:sz w:val="24"/>
          <w:szCs w:val="24"/>
        </w:rPr>
        <w:t>r</w:t>
      </w:r>
      <w:r w:rsidR="00EA619D">
        <w:rPr>
          <w:spacing w:val="1"/>
          <w:position w:val="-1"/>
          <w:sz w:val="24"/>
          <w:szCs w:val="24"/>
        </w:rPr>
        <w:t>eati</w:t>
      </w:r>
      <w:r w:rsidR="00EA619D">
        <w:rPr>
          <w:position w:val="-1"/>
          <w:sz w:val="24"/>
          <w:szCs w:val="24"/>
        </w:rPr>
        <w:t>f</w:t>
      </w:r>
      <w:r w:rsidR="00EA619D">
        <w:rPr>
          <w:position w:val="-1"/>
          <w:sz w:val="24"/>
          <w:szCs w:val="24"/>
        </w:rPr>
        <w:t xml:space="preserve">                    d</w:t>
      </w:r>
      <w:r w:rsidR="00EA619D">
        <w:rPr>
          <w:spacing w:val="1"/>
          <w:position w:val="-1"/>
          <w:sz w:val="24"/>
          <w:szCs w:val="24"/>
        </w:rPr>
        <w:t>a</w:t>
      </w:r>
      <w:r w:rsidR="00EA619D">
        <w:rPr>
          <w:spacing w:val="-3"/>
          <w:position w:val="-1"/>
          <w:sz w:val="24"/>
          <w:szCs w:val="24"/>
        </w:rPr>
        <w:t>l</w:t>
      </w:r>
      <w:r w:rsidR="00EA619D">
        <w:rPr>
          <w:spacing w:val="1"/>
          <w:position w:val="-1"/>
          <w:sz w:val="24"/>
          <w:szCs w:val="24"/>
        </w:rPr>
        <w:t>a</w:t>
      </w:r>
      <w:r w:rsidR="00EA619D">
        <w:rPr>
          <w:position w:val="-1"/>
          <w:sz w:val="24"/>
          <w:szCs w:val="24"/>
        </w:rPr>
        <w:t>m</w:t>
      </w:r>
    </w:p>
    <w:p w:rsidR="00E520AD" w:rsidRDefault="00E520AD">
      <w:pPr>
        <w:tabs>
          <w:tab w:val="left" w:pos="7040"/>
        </w:tabs>
        <w:spacing w:before="5" w:line="260" w:lineRule="exact"/>
        <w:ind w:left="1673"/>
        <w:rPr>
          <w:sz w:val="24"/>
          <w:szCs w:val="24"/>
        </w:rPr>
        <w:sectPr w:rsidR="00E520AD">
          <w:pgSz w:w="11920" w:h="16840"/>
          <w:pgMar w:top="960" w:right="1580" w:bottom="280" w:left="1680" w:header="743" w:footer="0" w:gutter="0"/>
          <w:cols w:space="720"/>
        </w:sectPr>
      </w:pPr>
      <w:r w:rsidRPr="00E520AD">
        <w:pict>
          <v:group id="_x0000_s2158" style="position:absolute;left:0;text-align:left;margin-left:141.4pt;margin-top:14.4pt;width:26.5pt;height:.5pt;z-index:-251655680;mso-position-horizontal-relative:page" coordorigin="2828,288" coordsize="530,10">
            <v:shape id="_x0000_s2160" style="position:absolute;left:2833;top:293;width:512;height:0" coordorigin="2833,293" coordsize="512,0" path="m2833,293r512,e" filled="f" strokecolor="#7e7e7e" strokeweight=".5pt">
              <v:path arrowok="t"/>
            </v:shape>
            <v:shape id="_x0000_s2159" style="position:absolute;left:3345;top:293;width:8;height:0" coordorigin="3345,293" coordsize="8,0" path="m3345,293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155" style="position:absolute;left:0;text-align:left;margin-left:436.5pt;margin-top:14.4pt;width:46.1pt;height:.5pt;z-index:-251652608;mso-position-horizontal-relative:page" coordorigin="8730,288" coordsize="922,10">
            <v:shape id="_x0000_s2157" style="position:absolute;left:8735;top:293;width:8;height:0" coordorigin="8735,293" coordsize="8,0" path="m8735,293r8,e" filled="f" strokecolor="#7e7e7e" strokeweight=".5pt">
              <v:path arrowok="t"/>
            </v:shape>
            <v:shape id="_x0000_s2156" style="position:absolute;left:8743;top:293;width:904;height:0" coordorigin="8743,293" coordsize="904,0" path="m8743,293r904,e" filled="f" strokecolor="#7e7e7e" strokeweight=".5pt">
              <v:path arrowok="t"/>
            </v:shape>
            <w10:wrap anchorx="page"/>
          </v:group>
        </w:pict>
      </w:r>
      <w:r w:rsidR="00EA619D">
        <w:rPr>
          <w:position w:val="-1"/>
          <w:sz w:val="24"/>
          <w:szCs w:val="24"/>
          <w:u w:val="single" w:color="7E7E7E"/>
        </w:rPr>
        <w:t xml:space="preserve">                            </w:t>
      </w:r>
      <w:r w:rsidR="00EA619D">
        <w:rPr>
          <w:spacing w:val="-23"/>
          <w:position w:val="-1"/>
          <w:sz w:val="24"/>
          <w:szCs w:val="24"/>
          <w:u w:val="single" w:color="7E7E7E"/>
        </w:rPr>
        <w:t xml:space="preserve"> </w:t>
      </w:r>
      <w:r w:rsidR="00EA619D">
        <w:rPr>
          <w:position w:val="-1"/>
          <w:sz w:val="24"/>
          <w:szCs w:val="24"/>
          <w:u w:val="single" w:color="7E7E7E"/>
        </w:rPr>
        <w:t xml:space="preserve">  </w:t>
      </w:r>
      <w:r w:rsidR="00EA619D">
        <w:rPr>
          <w:spacing w:val="21"/>
          <w:position w:val="-1"/>
          <w:sz w:val="24"/>
          <w:szCs w:val="24"/>
          <w:u w:val="single" w:color="7E7E7E"/>
        </w:rPr>
        <w:t xml:space="preserve"> </w:t>
      </w:r>
      <w:r w:rsidR="00EA619D">
        <w:rPr>
          <w:spacing w:val="1"/>
          <w:position w:val="-1"/>
          <w:sz w:val="24"/>
          <w:szCs w:val="24"/>
          <w:u w:val="single" w:color="7E7E7E"/>
        </w:rPr>
        <w:t>me</w:t>
      </w:r>
      <w:r w:rsidR="00EA619D">
        <w:rPr>
          <w:position w:val="-1"/>
          <w:sz w:val="24"/>
          <w:szCs w:val="24"/>
          <w:u w:val="single" w:color="7E7E7E"/>
        </w:rPr>
        <w:t>n</w:t>
      </w:r>
      <w:r w:rsidR="00EA619D">
        <w:rPr>
          <w:spacing w:val="-8"/>
          <w:position w:val="-1"/>
          <w:sz w:val="24"/>
          <w:szCs w:val="24"/>
          <w:u w:val="single" w:color="7E7E7E"/>
        </w:rPr>
        <w:t>y</w:t>
      </w:r>
      <w:r w:rsidR="00EA619D">
        <w:rPr>
          <w:spacing w:val="1"/>
          <w:position w:val="-1"/>
          <w:sz w:val="24"/>
          <w:szCs w:val="24"/>
          <w:u w:val="single" w:color="7E7E7E"/>
        </w:rPr>
        <w:t>ajia</w:t>
      </w:r>
      <w:r w:rsidR="00EA619D">
        <w:rPr>
          <w:position w:val="-1"/>
          <w:sz w:val="24"/>
          <w:szCs w:val="24"/>
          <w:u w:val="single" w:color="7E7E7E"/>
        </w:rPr>
        <w:t>k</w:t>
      </w:r>
      <w:r w:rsidR="00EA619D">
        <w:rPr>
          <w:spacing w:val="1"/>
          <w:position w:val="-1"/>
          <w:sz w:val="24"/>
          <w:szCs w:val="24"/>
          <w:u w:val="single" w:color="7E7E7E"/>
        </w:rPr>
        <w:t>a</w:t>
      </w:r>
      <w:r w:rsidR="00EA619D">
        <w:rPr>
          <w:position w:val="-1"/>
          <w:sz w:val="24"/>
          <w:szCs w:val="24"/>
          <w:u w:val="single" w:color="7E7E7E"/>
        </w:rPr>
        <w:t>n</w:t>
      </w:r>
      <w:r w:rsidR="00EA619D">
        <w:rPr>
          <w:spacing w:val="-75"/>
          <w:position w:val="-1"/>
          <w:sz w:val="24"/>
          <w:szCs w:val="24"/>
          <w:u w:val="single" w:color="7E7E7E"/>
        </w:rPr>
        <w:t xml:space="preserve"> </w:t>
      </w:r>
      <w:r w:rsidR="00EA619D">
        <w:rPr>
          <w:spacing w:val="1"/>
          <w:position w:val="-1"/>
          <w:sz w:val="24"/>
          <w:szCs w:val="24"/>
          <w:u w:val="single" w:color="7E7E7E"/>
        </w:rPr>
        <w:t>ma</w:t>
      </w:r>
      <w:r w:rsidR="00EA619D">
        <w:rPr>
          <w:spacing w:val="-3"/>
          <w:position w:val="-1"/>
          <w:sz w:val="24"/>
          <w:szCs w:val="24"/>
          <w:u w:val="single" w:color="7E7E7E"/>
        </w:rPr>
        <w:t>t</w:t>
      </w:r>
      <w:r w:rsidR="00EA619D">
        <w:rPr>
          <w:spacing w:val="1"/>
          <w:position w:val="-1"/>
          <w:sz w:val="24"/>
          <w:szCs w:val="24"/>
          <w:u w:val="single" w:color="7E7E7E"/>
        </w:rPr>
        <w:t>e</w:t>
      </w:r>
      <w:r w:rsidR="00EA619D">
        <w:rPr>
          <w:position w:val="-1"/>
          <w:sz w:val="24"/>
          <w:szCs w:val="24"/>
          <w:u w:val="single" w:color="7E7E7E"/>
        </w:rPr>
        <w:t xml:space="preserve">ri         </w:t>
      </w:r>
      <w:r w:rsidR="00EA619D">
        <w:rPr>
          <w:spacing w:val="-2"/>
          <w:position w:val="-1"/>
          <w:sz w:val="24"/>
          <w:szCs w:val="24"/>
          <w:u w:val="single" w:color="7E7E7E"/>
        </w:rPr>
        <w:t xml:space="preserve"> </w:t>
      </w:r>
      <w:r w:rsidR="00EA619D">
        <w:rPr>
          <w:position w:val="-1"/>
          <w:sz w:val="24"/>
          <w:szCs w:val="24"/>
          <w:u w:val="single" w:color="7E7E7E"/>
        </w:rPr>
        <w:t xml:space="preserve"> </w:t>
      </w:r>
      <w:r w:rsidR="00EA619D">
        <w:rPr>
          <w:position w:val="-1"/>
          <w:sz w:val="24"/>
          <w:szCs w:val="24"/>
          <w:u w:val="single" w:color="7E7E7E"/>
        </w:rPr>
        <w:tab/>
      </w:r>
    </w:p>
    <w:p w:rsidR="00E520AD" w:rsidRDefault="00EA619D">
      <w:pPr>
        <w:tabs>
          <w:tab w:val="left" w:pos="2260"/>
        </w:tabs>
        <w:spacing w:before="27" w:line="260" w:lineRule="exact"/>
        <w:ind w:left="2101" w:right="-41" w:hanging="78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</w:p>
    <w:p w:rsidR="00E520AD" w:rsidRDefault="00EA619D">
      <w:pPr>
        <w:spacing w:before="17"/>
        <w:ind w:left="140" w:right="1864" w:hanging="140"/>
        <w:rPr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sz w:val="24"/>
          <w:szCs w:val="24"/>
        </w:rPr>
        <w:lastRenderedPageBreak/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   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9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</w:p>
    <w:p w:rsidR="00E520AD" w:rsidRDefault="00EA619D">
      <w:pPr>
        <w:ind w:left="14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                    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E520AD" w:rsidRDefault="00EA619D">
      <w:pPr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        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E520AD" w:rsidRDefault="00EA619D">
      <w:pPr>
        <w:ind w:left="140" w:right="1816" w:hanging="1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 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11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E520AD" w:rsidRDefault="00EA619D">
      <w:pPr>
        <w:spacing w:line="260" w:lineRule="exact"/>
        <w:rPr>
          <w:sz w:val="24"/>
          <w:szCs w:val="24"/>
        </w:rPr>
        <w:sectPr w:rsidR="00E520AD">
          <w:type w:val="continuous"/>
          <w:pgSz w:w="11920" w:h="16840"/>
          <w:pgMar w:top="1580" w:right="1580" w:bottom="280" w:left="1680" w:header="720" w:footer="720" w:gutter="0"/>
          <w:cols w:num="2" w:space="720" w:equalWidth="0">
            <w:col w:w="3036" w:space="574"/>
            <w:col w:w="5050"/>
          </w:cols>
        </w:sectPr>
      </w:pPr>
      <w:r>
        <w:rPr>
          <w:rFonts w:ascii="Wingdings" w:eastAsia="Wingdings" w:hAnsi="Wingdings" w:cs="Wingdings"/>
          <w:position w:val="-1"/>
          <w:sz w:val="24"/>
          <w:szCs w:val="24"/>
        </w:rPr>
        <w:t></w:t>
      </w:r>
      <w:r>
        <w:rPr>
          <w:spacing w:val="-3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ma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ri                         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12</w:t>
      </w:r>
    </w:p>
    <w:p w:rsidR="00E520AD" w:rsidRDefault="00E520AD">
      <w:pPr>
        <w:spacing w:line="260" w:lineRule="exact"/>
        <w:rPr>
          <w:sz w:val="26"/>
          <w:szCs w:val="26"/>
        </w:rPr>
      </w:pPr>
    </w:p>
    <w:p w:rsidR="00E520AD" w:rsidRDefault="00E520AD">
      <w:pPr>
        <w:spacing w:before="33" w:line="260" w:lineRule="exact"/>
        <w:ind w:left="3758"/>
        <w:rPr>
          <w:sz w:val="24"/>
          <w:szCs w:val="24"/>
        </w:rPr>
      </w:pPr>
      <w:r w:rsidRPr="00E520AD">
        <w:pict>
          <v:group id="_x0000_s2145" style="position:absolute;left:0;text-align:left;margin-left:141.4pt;margin-top:1.4pt;width:341.2pt;height:.5pt;z-index:-251651584;mso-position-horizontal-relative:page" coordorigin="2828,28" coordsize="6824,10">
            <v:shape id="_x0000_s2154" style="position:absolute;left:2833;top:33;width:512;height:0" coordorigin="2833,33" coordsize="512,0" path="m2833,33r512,e" filled="f" strokecolor="#7e7e7e" strokeweight=".5pt">
              <v:path arrowok="t"/>
            </v:shape>
            <v:shape id="_x0000_s2153" style="position:absolute;left:3345;top:33;width:8;height:0" coordorigin="3345,33" coordsize="8,0" path="m3345,33r8,e" filled="f" strokecolor="#7e7e7e" strokeweight=".5pt">
              <v:path arrowok="t"/>
            </v:shape>
            <v:shape id="_x0000_s2152" style="position:absolute;left:3353;top:33;width:1792;height:0" coordorigin="3353,33" coordsize="1792,0" path="m3353,33r1793,e" filled="f" strokecolor="#7e7e7e" strokeweight=".5pt">
              <v:path arrowok="t"/>
            </v:shape>
            <v:shape id="_x0000_s2151" style="position:absolute;left:5145;top:33;width:8;height:0" coordorigin="5145,33" coordsize="8,0" path="m5145,33r8,e" filled="f" strokecolor="#7e7e7e" strokeweight=".5pt">
              <v:path arrowok="t"/>
            </v:shape>
            <v:shape id="_x0000_s2150" style="position:absolute;left:5154;top:33;width:2849;height:0" coordorigin="5154,33" coordsize="2849,0" path="m5154,33r2849,e" filled="f" strokecolor="#7e7e7e" strokeweight=".5pt">
              <v:path arrowok="t"/>
            </v:shape>
            <v:shape id="_x0000_s2149" style="position:absolute;left:8003;top:33;width:8;height:0" coordorigin="8003,33" coordsize="8,0" path="m8003,33r8,e" filled="f" strokecolor="#7e7e7e" strokeweight=".5pt">
              <v:path arrowok="t"/>
            </v:shape>
            <v:shape id="_x0000_s2148" style="position:absolute;left:8010;top:33;width:725;height:0" coordorigin="8010,33" coordsize="725,0" path="m8010,33r725,e" filled="f" strokecolor="#7e7e7e" strokeweight=".5pt">
              <v:path arrowok="t"/>
            </v:shape>
            <v:shape id="_x0000_s2147" style="position:absolute;left:8735;top:33;width:8;height:0" coordorigin="8735,33" coordsize="8,0" path="m8735,33r8,e" filled="f" strokecolor="#7e7e7e" strokeweight=".5pt">
              <v:path arrowok="t"/>
            </v:shape>
            <v:shape id="_x0000_s2146" style="position:absolute;left:8743;top:33;width:904;height:0" coordorigin="8743,33" coordsize="904,0" path="m8743,33r904,e" filled="f" strokecolor="#7e7e7e" strokeweight=".5pt">
              <v:path arrowok="t"/>
            </v:shape>
            <w10:wrap anchorx="page"/>
          </v:group>
        </w:pict>
      </w:r>
      <w:r w:rsidR="00EA619D">
        <w:rPr>
          <w:spacing w:val="2"/>
          <w:sz w:val="24"/>
          <w:szCs w:val="24"/>
        </w:rPr>
        <w:t>J</w:t>
      </w:r>
      <w:r w:rsidR="00EA619D">
        <w:rPr>
          <w:sz w:val="24"/>
          <w:szCs w:val="24"/>
        </w:rPr>
        <w:t>u</w:t>
      </w:r>
      <w:r w:rsidR="00EA619D">
        <w:rPr>
          <w:spacing w:val="1"/>
          <w:sz w:val="24"/>
          <w:szCs w:val="24"/>
        </w:rPr>
        <w:t>m</w:t>
      </w:r>
      <w:r w:rsidR="00EA619D">
        <w:rPr>
          <w:spacing w:val="-3"/>
          <w:sz w:val="24"/>
          <w:szCs w:val="24"/>
        </w:rPr>
        <w:t>l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h                                               </w:t>
      </w:r>
      <w:r w:rsidR="00EA619D">
        <w:rPr>
          <w:spacing w:val="54"/>
          <w:sz w:val="24"/>
          <w:szCs w:val="24"/>
        </w:rPr>
        <w:t xml:space="preserve"> </w:t>
      </w:r>
      <w:r w:rsidR="00EA619D">
        <w:rPr>
          <w:b/>
          <w:position w:val="-1"/>
          <w:sz w:val="24"/>
          <w:szCs w:val="24"/>
        </w:rPr>
        <w:t>12</w:t>
      </w:r>
    </w:p>
    <w:p w:rsidR="00E520AD" w:rsidRDefault="00E520AD">
      <w:pPr>
        <w:spacing w:before="20" w:line="240" w:lineRule="exact"/>
        <w:rPr>
          <w:sz w:val="24"/>
          <w:szCs w:val="24"/>
        </w:rPr>
      </w:pPr>
    </w:p>
    <w:p w:rsidR="00E520AD" w:rsidRDefault="00E520AD">
      <w:pPr>
        <w:spacing w:before="29"/>
        <w:ind w:left="1157"/>
        <w:rPr>
          <w:sz w:val="24"/>
          <w:szCs w:val="24"/>
        </w:rPr>
      </w:pPr>
      <w:r w:rsidRPr="00E520AD">
        <w:pict>
          <v:group id="_x0000_s2141" style="position:absolute;left:0;text-align:left;margin-left:140.8pt;margin-top:1.4pt;width:341.8pt;height:.5pt;z-index:-251650560;mso-position-horizontal-relative:page" coordorigin="2816,28" coordsize="6836,10">
            <v:shape id="_x0000_s2144" style="position:absolute;left:2821;top:33;width:5914;height:0" coordorigin="2821,33" coordsize="5914,0" path="m2821,33r5914,e" filled="f" strokecolor="#7e7e7e" strokeweight=".5pt">
              <v:path arrowok="t"/>
            </v:shape>
            <v:shape id="_x0000_s2143" style="position:absolute;left:8723;top:33;width:8;height:0" coordorigin="8723,33" coordsize="8,0" path="m8723,33r8,e" filled="f" strokecolor="#7e7e7e" strokeweight=".5pt">
              <v:path arrowok="t"/>
            </v:shape>
            <v:shape id="_x0000_s2142" style="position:absolute;left:8731;top:33;width:916;height:0" coordorigin="8731,33" coordsize="916,0" path="m8731,33r916,e" filled="f" strokecolor="#7e7e7e" strokeweight=".5pt">
              <v:path arrowok="t"/>
            </v:shape>
            <w10:wrap anchorx="page"/>
          </v:group>
        </w:pic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u</w:t>
      </w:r>
      <w:r w:rsidR="00EA619D">
        <w:rPr>
          <w:spacing w:val="1"/>
          <w:sz w:val="24"/>
          <w:szCs w:val="24"/>
        </w:rPr>
        <w:t>m</w:t>
      </w:r>
      <w:r w:rsidR="00EA619D">
        <w:rPr>
          <w:sz w:val="24"/>
          <w:szCs w:val="24"/>
        </w:rPr>
        <w:t>b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r :</w:t>
      </w:r>
      <w:r w:rsidR="00EA619D">
        <w:rPr>
          <w:spacing w:val="-14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As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k d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 kr</w:t>
      </w:r>
      <w:r w:rsidR="00EA619D">
        <w:rPr>
          <w:spacing w:val="1"/>
          <w:sz w:val="24"/>
          <w:szCs w:val="24"/>
        </w:rPr>
        <w:t>ite</w:t>
      </w:r>
      <w:r w:rsidR="00EA619D">
        <w:rPr>
          <w:sz w:val="24"/>
          <w:szCs w:val="24"/>
        </w:rPr>
        <w:t>r</w:t>
      </w:r>
      <w:r w:rsidR="00EA619D">
        <w:rPr>
          <w:spacing w:val="-3"/>
          <w:sz w:val="24"/>
          <w:szCs w:val="24"/>
        </w:rPr>
        <w:t>i</w:t>
      </w:r>
      <w:r w:rsidR="00EA619D">
        <w:rPr>
          <w:sz w:val="24"/>
          <w:szCs w:val="24"/>
        </w:rPr>
        <w:t>a</w:t>
      </w:r>
      <w:r w:rsidR="00EA619D">
        <w:rPr>
          <w:spacing w:val="1"/>
          <w:sz w:val="24"/>
          <w:szCs w:val="24"/>
        </w:rPr>
        <w:t xml:space="preserve"> 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pacing w:val="-4"/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i</w:t>
      </w:r>
      <w:r w:rsidR="00EA619D">
        <w:rPr>
          <w:spacing w:val="1"/>
          <w:sz w:val="24"/>
          <w:szCs w:val="24"/>
        </w:rPr>
        <w:t>l</w:t>
      </w:r>
      <w:r w:rsidR="00EA619D">
        <w:rPr>
          <w:spacing w:val="-3"/>
          <w:sz w:val="24"/>
          <w:szCs w:val="24"/>
        </w:rPr>
        <w:t>a</w:t>
      </w:r>
      <w:r w:rsidR="00EA619D">
        <w:rPr>
          <w:spacing w:val="1"/>
          <w:sz w:val="24"/>
          <w:szCs w:val="24"/>
        </w:rPr>
        <w:t>ia</w:t>
      </w:r>
      <w:r w:rsidR="00EA619D">
        <w:rPr>
          <w:sz w:val="24"/>
          <w:szCs w:val="24"/>
        </w:rPr>
        <w:t>n r</w:t>
      </w:r>
      <w:r w:rsidR="00EA619D">
        <w:rPr>
          <w:spacing w:val="1"/>
          <w:sz w:val="24"/>
          <w:szCs w:val="24"/>
        </w:rPr>
        <w:t>e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-4"/>
          <w:sz w:val="24"/>
          <w:szCs w:val="24"/>
        </w:rPr>
        <w:t>p</w:t>
      </w:r>
      <w:r w:rsidR="00EA619D">
        <w:rPr>
          <w:sz w:val="24"/>
          <w:szCs w:val="24"/>
        </w:rPr>
        <w:t xml:space="preserve">on </w:t>
      </w:r>
      <w:r w:rsidR="00EA619D">
        <w:rPr>
          <w:spacing w:val="-4"/>
          <w:sz w:val="24"/>
          <w:szCs w:val="24"/>
        </w:rPr>
        <w:t>g</w:t>
      </w:r>
      <w:r w:rsidR="00EA619D">
        <w:rPr>
          <w:sz w:val="24"/>
          <w:szCs w:val="24"/>
        </w:rPr>
        <w:t xml:space="preserve">uru </w:t>
      </w:r>
      <w:r w:rsidR="00EA619D">
        <w:rPr>
          <w:spacing w:val="4"/>
          <w:sz w:val="24"/>
          <w:szCs w:val="24"/>
        </w:rPr>
        <w:t>(</w:t>
      </w:r>
      <w:r w:rsidR="00EA619D">
        <w:rPr>
          <w:spacing w:val="-5"/>
          <w:sz w:val="24"/>
          <w:szCs w:val="24"/>
        </w:rPr>
        <w:t>H</w:t>
      </w:r>
      <w:r w:rsidR="00EA619D">
        <w:rPr>
          <w:spacing w:val="1"/>
          <w:sz w:val="24"/>
          <w:szCs w:val="24"/>
        </w:rPr>
        <w:t>a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1"/>
          <w:sz w:val="24"/>
          <w:szCs w:val="24"/>
        </w:rPr>
        <w:t>m</w:t>
      </w:r>
      <w:r w:rsidR="00EA619D">
        <w:rPr>
          <w:sz w:val="24"/>
          <w:szCs w:val="24"/>
        </w:rPr>
        <w:t>i</w:t>
      </w:r>
      <w:r w:rsidR="00EA619D">
        <w:rPr>
          <w:spacing w:val="5"/>
          <w:sz w:val="24"/>
          <w:szCs w:val="24"/>
        </w:rPr>
        <w:t xml:space="preserve"> </w:t>
      </w:r>
      <w:r w:rsidR="00EA619D">
        <w:rPr>
          <w:spacing w:val="-5"/>
          <w:sz w:val="24"/>
          <w:szCs w:val="24"/>
        </w:rPr>
        <w:t>H</w:t>
      </w:r>
      <w:r w:rsidR="00EA619D">
        <w:rPr>
          <w:sz w:val="24"/>
          <w:szCs w:val="24"/>
        </w:rPr>
        <w:t>, 2019)</w:t>
      </w:r>
    </w:p>
    <w:p w:rsidR="00E520AD" w:rsidRDefault="00EA619D">
      <w:pPr>
        <w:ind w:left="115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520AD" w:rsidRDefault="00E520AD">
      <w:pPr>
        <w:spacing w:before="17" w:line="260" w:lineRule="exact"/>
        <w:rPr>
          <w:sz w:val="26"/>
          <w:szCs w:val="26"/>
        </w:rPr>
      </w:pPr>
    </w:p>
    <w:p w:rsidR="00E520AD" w:rsidRDefault="00EA619D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E520AD" w:rsidRDefault="00E520AD">
      <w:pPr>
        <w:spacing w:line="280" w:lineRule="exact"/>
        <w:rPr>
          <w:sz w:val="28"/>
          <w:szCs w:val="28"/>
        </w:rPr>
      </w:pPr>
    </w:p>
    <w:p w:rsidR="00E520AD" w:rsidRDefault="00EA619D">
      <w:pPr>
        <w:tabs>
          <w:tab w:val="left" w:pos="8340"/>
        </w:tabs>
        <w:spacing w:line="260" w:lineRule="exact"/>
        <w:ind w:left="1353"/>
        <w:rPr>
          <w:sz w:val="24"/>
          <w:szCs w:val="24"/>
        </w:rPr>
      </w:pPr>
      <w:r>
        <w:rPr>
          <w:b/>
          <w:position w:val="-1"/>
          <w:sz w:val="24"/>
          <w:szCs w:val="24"/>
          <w:u w:val="single" w:color="7E7E7E"/>
        </w:rPr>
        <w:t xml:space="preserve">                       </w:t>
      </w:r>
      <w:r>
        <w:rPr>
          <w:b/>
          <w:spacing w:val="-28"/>
          <w:position w:val="-1"/>
          <w:sz w:val="24"/>
          <w:szCs w:val="24"/>
          <w:u w:val="single" w:color="7E7E7E"/>
        </w:rPr>
        <w:t xml:space="preserve"> </w:t>
      </w:r>
      <w:r>
        <w:rPr>
          <w:b/>
          <w:spacing w:val="-24"/>
          <w:position w:val="-1"/>
          <w:sz w:val="24"/>
          <w:szCs w:val="24"/>
          <w:u w:val="single" w:color="7E7E7E"/>
        </w:rPr>
        <w:t>T</w:t>
      </w:r>
      <w:r>
        <w:rPr>
          <w:b/>
          <w:spacing w:val="4"/>
          <w:position w:val="-1"/>
          <w:sz w:val="24"/>
          <w:szCs w:val="24"/>
          <w:u w:val="single" w:color="7E7E7E"/>
        </w:rPr>
        <w:t>a</w:t>
      </w:r>
      <w:r>
        <w:rPr>
          <w:b/>
          <w:spacing w:val="-6"/>
          <w:position w:val="-1"/>
          <w:sz w:val="24"/>
          <w:szCs w:val="24"/>
          <w:u w:val="single" w:color="7E7E7E"/>
        </w:rPr>
        <w:t>b</w:t>
      </w:r>
      <w:r>
        <w:rPr>
          <w:b/>
          <w:spacing w:val="1"/>
          <w:position w:val="-1"/>
          <w:sz w:val="24"/>
          <w:szCs w:val="24"/>
          <w:u w:val="single" w:color="7E7E7E"/>
        </w:rPr>
        <w:t>e</w:t>
      </w:r>
      <w:r>
        <w:rPr>
          <w:b/>
          <w:position w:val="-1"/>
          <w:sz w:val="24"/>
          <w:szCs w:val="24"/>
          <w:u w:val="single" w:color="7E7E7E"/>
        </w:rPr>
        <w:t>l</w:t>
      </w:r>
      <w:r>
        <w:rPr>
          <w:b/>
          <w:spacing w:val="-76"/>
          <w:position w:val="-1"/>
          <w:sz w:val="24"/>
          <w:szCs w:val="24"/>
          <w:u w:val="single" w:color="7E7E7E"/>
        </w:rPr>
        <w:t xml:space="preserve"> </w:t>
      </w:r>
      <w:r>
        <w:rPr>
          <w:b/>
          <w:position w:val="-1"/>
          <w:sz w:val="24"/>
          <w:szCs w:val="24"/>
          <w:u w:val="single" w:color="7E7E7E"/>
        </w:rPr>
        <w:t>3.4</w:t>
      </w:r>
      <w:r>
        <w:rPr>
          <w:b/>
          <w:spacing w:val="-77"/>
          <w:position w:val="-1"/>
          <w:sz w:val="24"/>
          <w:szCs w:val="24"/>
          <w:u w:val="single" w:color="7E7E7E"/>
        </w:rPr>
        <w:t xml:space="preserve"> </w:t>
      </w:r>
      <w:r>
        <w:rPr>
          <w:b/>
          <w:spacing w:val="-3"/>
          <w:position w:val="-1"/>
          <w:sz w:val="24"/>
          <w:szCs w:val="24"/>
          <w:u w:val="single" w:color="7E7E7E"/>
        </w:rPr>
        <w:t>K</w:t>
      </w:r>
      <w:r>
        <w:rPr>
          <w:b/>
          <w:spacing w:val="1"/>
          <w:position w:val="-1"/>
          <w:sz w:val="24"/>
          <w:szCs w:val="24"/>
          <w:u w:val="single" w:color="7E7E7E"/>
        </w:rPr>
        <w:t>i</w:t>
      </w:r>
      <w:r>
        <w:rPr>
          <w:b/>
          <w:spacing w:val="-1"/>
          <w:position w:val="-1"/>
          <w:sz w:val="24"/>
          <w:szCs w:val="24"/>
          <w:u w:val="single" w:color="7E7E7E"/>
        </w:rPr>
        <w:t>s</w:t>
      </w:r>
      <w:r>
        <w:rPr>
          <w:b/>
          <w:spacing w:val="3"/>
          <w:position w:val="-1"/>
          <w:sz w:val="24"/>
          <w:szCs w:val="24"/>
          <w:u w:val="single" w:color="7E7E7E"/>
        </w:rPr>
        <w:t>i</w:t>
      </w:r>
      <w:r>
        <w:rPr>
          <w:b/>
          <w:position w:val="-1"/>
          <w:sz w:val="24"/>
          <w:szCs w:val="24"/>
          <w:u w:val="single" w:color="7E7E7E"/>
        </w:rPr>
        <w:t>-</w:t>
      </w:r>
      <w:r>
        <w:rPr>
          <w:b/>
          <w:spacing w:val="-3"/>
          <w:position w:val="-1"/>
          <w:sz w:val="24"/>
          <w:szCs w:val="24"/>
          <w:u w:val="single" w:color="7E7E7E"/>
        </w:rPr>
        <w:t>K</w:t>
      </w:r>
      <w:r>
        <w:rPr>
          <w:b/>
          <w:spacing w:val="1"/>
          <w:position w:val="-1"/>
          <w:sz w:val="24"/>
          <w:szCs w:val="24"/>
          <w:u w:val="single" w:color="7E7E7E"/>
        </w:rPr>
        <w:t>i</w:t>
      </w:r>
      <w:r>
        <w:rPr>
          <w:b/>
          <w:spacing w:val="-1"/>
          <w:position w:val="-1"/>
          <w:sz w:val="24"/>
          <w:szCs w:val="24"/>
          <w:u w:val="single" w:color="7E7E7E"/>
        </w:rPr>
        <w:t>s</w:t>
      </w:r>
      <w:r>
        <w:rPr>
          <w:b/>
          <w:position w:val="-1"/>
          <w:sz w:val="24"/>
          <w:szCs w:val="24"/>
          <w:u w:val="single" w:color="7E7E7E"/>
        </w:rPr>
        <w:t>i</w:t>
      </w:r>
      <w:r>
        <w:rPr>
          <w:b/>
          <w:spacing w:val="-88"/>
          <w:position w:val="-1"/>
          <w:sz w:val="24"/>
          <w:szCs w:val="24"/>
          <w:u w:val="single" w:color="7E7E7E"/>
        </w:rPr>
        <w:t xml:space="preserve"> </w:t>
      </w:r>
      <w:r>
        <w:rPr>
          <w:b/>
          <w:spacing w:val="-1"/>
          <w:position w:val="-1"/>
          <w:sz w:val="24"/>
          <w:szCs w:val="24"/>
          <w:u w:val="single" w:color="7E7E7E"/>
        </w:rPr>
        <w:t>An</w:t>
      </w:r>
      <w:r>
        <w:rPr>
          <w:b/>
          <w:spacing w:val="8"/>
          <w:position w:val="-1"/>
          <w:sz w:val="24"/>
          <w:szCs w:val="24"/>
          <w:u w:val="single" w:color="7E7E7E"/>
        </w:rPr>
        <w:t>g</w:t>
      </w:r>
      <w:r>
        <w:rPr>
          <w:b/>
          <w:spacing w:val="-9"/>
          <w:position w:val="-1"/>
          <w:sz w:val="24"/>
          <w:szCs w:val="24"/>
          <w:u w:val="single" w:color="7E7E7E"/>
        </w:rPr>
        <w:t>k</w:t>
      </w:r>
      <w:r>
        <w:rPr>
          <w:b/>
          <w:spacing w:val="1"/>
          <w:position w:val="-1"/>
          <w:sz w:val="24"/>
          <w:szCs w:val="24"/>
          <w:u w:val="single" w:color="7E7E7E"/>
        </w:rPr>
        <w:t>e</w:t>
      </w:r>
      <w:r>
        <w:rPr>
          <w:b/>
          <w:position w:val="-1"/>
          <w:sz w:val="24"/>
          <w:szCs w:val="24"/>
          <w:u w:val="single" w:color="7E7E7E"/>
        </w:rPr>
        <w:t>t</w:t>
      </w:r>
      <w:r>
        <w:rPr>
          <w:b/>
          <w:spacing w:val="-73"/>
          <w:position w:val="-1"/>
          <w:sz w:val="24"/>
          <w:szCs w:val="24"/>
          <w:u w:val="single" w:color="7E7E7E"/>
        </w:rPr>
        <w:t xml:space="preserve"> </w:t>
      </w:r>
      <w:r>
        <w:rPr>
          <w:b/>
          <w:spacing w:val="-1"/>
          <w:position w:val="-1"/>
          <w:sz w:val="24"/>
          <w:szCs w:val="24"/>
          <w:u w:val="single" w:color="7E7E7E"/>
        </w:rPr>
        <w:t>R</w:t>
      </w:r>
      <w:r>
        <w:rPr>
          <w:b/>
          <w:spacing w:val="1"/>
          <w:position w:val="-1"/>
          <w:sz w:val="24"/>
          <w:szCs w:val="24"/>
          <w:u w:val="single" w:color="7E7E7E"/>
        </w:rPr>
        <w:t>e</w:t>
      </w:r>
      <w:r>
        <w:rPr>
          <w:b/>
          <w:spacing w:val="2"/>
          <w:position w:val="-1"/>
          <w:sz w:val="24"/>
          <w:szCs w:val="24"/>
          <w:u w:val="single" w:color="7E7E7E"/>
        </w:rPr>
        <w:t>s</w:t>
      </w:r>
      <w:r>
        <w:rPr>
          <w:b/>
          <w:spacing w:val="-1"/>
          <w:position w:val="-1"/>
          <w:sz w:val="24"/>
          <w:szCs w:val="24"/>
          <w:u w:val="single" w:color="7E7E7E"/>
        </w:rPr>
        <w:t>p</w:t>
      </w:r>
      <w:r>
        <w:rPr>
          <w:b/>
          <w:spacing w:val="-4"/>
          <w:position w:val="-1"/>
          <w:sz w:val="24"/>
          <w:szCs w:val="24"/>
          <w:u w:val="single" w:color="7E7E7E"/>
        </w:rPr>
        <w:t>o</w:t>
      </w:r>
      <w:r>
        <w:rPr>
          <w:b/>
          <w:position w:val="-1"/>
          <w:sz w:val="24"/>
          <w:szCs w:val="24"/>
          <w:u w:val="single" w:color="7E7E7E"/>
        </w:rPr>
        <w:t>n</w:t>
      </w:r>
      <w:r>
        <w:rPr>
          <w:b/>
          <w:spacing w:val="-74"/>
          <w:position w:val="-1"/>
          <w:sz w:val="24"/>
          <w:szCs w:val="24"/>
          <w:u w:val="single" w:color="7E7E7E"/>
        </w:rPr>
        <w:t xml:space="preserve"> </w:t>
      </w:r>
      <w:r>
        <w:rPr>
          <w:b/>
          <w:spacing w:val="-1"/>
          <w:position w:val="-1"/>
          <w:sz w:val="24"/>
          <w:szCs w:val="24"/>
          <w:u w:val="single" w:color="7E7E7E"/>
        </w:rPr>
        <w:t>S</w:t>
      </w:r>
      <w:r>
        <w:rPr>
          <w:b/>
          <w:spacing w:val="1"/>
          <w:position w:val="-1"/>
          <w:sz w:val="24"/>
          <w:szCs w:val="24"/>
          <w:u w:val="single" w:color="7E7E7E"/>
        </w:rPr>
        <w:t>i</w:t>
      </w:r>
      <w:r>
        <w:rPr>
          <w:b/>
          <w:spacing w:val="-1"/>
          <w:position w:val="-1"/>
          <w:sz w:val="24"/>
          <w:szCs w:val="24"/>
          <w:u w:val="single" w:color="7E7E7E"/>
        </w:rPr>
        <w:t>s</w:t>
      </w:r>
      <w:r>
        <w:rPr>
          <w:b/>
          <w:spacing w:val="2"/>
          <w:position w:val="-1"/>
          <w:sz w:val="24"/>
          <w:szCs w:val="24"/>
          <w:u w:val="single" w:color="7E7E7E"/>
        </w:rPr>
        <w:t>w</w:t>
      </w:r>
      <w:r>
        <w:rPr>
          <w:b/>
          <w:position w:val="-1"/>
          <w:sz w:val="24"/>
          <w:szCs w:val="24"/>
          <w:u w:val="single" w:color="7E7E7E"/>
        </w:rPr>
        <w:t xml:space="preserve">a    </w:t>
      </w:r>
      <w:r>
        <w:rPr>
          <w:b/>
          <w:spacing w:val="-17"/>
          <w:position w:val="-1"/>
          <w:sz w:val="24"/>
          <w:szCs w:val="24"/>
          <w:u w:val="single" w:color="7E7E7E"/>
        </w:rPr>
        <w:t xml:space="preserve"> </w:t>
      </w:r>
      <w:r>
        <w:rPr>
          <w:b/>
          <w:position w:val="-1"/>
          <w:sz w:val="24"/>
          <w:szCs w:val="24"/>
          <w:u w:val="single" w:color="7E7E7E"/>
        </w:rPr>
        <w:t xml:space="preserve"> </w:t>
      </w:r>
      <w:r>
        <w:rPr>
          <w:b/>
          <w:position w:val="-1"/>
          <w:sz w:val="24"/>
          <w:szCs w:val="24"/>
          <w:u w:val="single" w:color="7E7E7E"/>
        </w:rPr>
        <w:tab/>
      </w:r>
    </w:p>
    <w:p w:rsidR="00E520AD" w:rsidRDefault="00E520AD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7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4"/>
        <w:gridCol w:w="1817"/>
        <w:gridCol w:w="2720"/>
        <w:gridCol w:w="609"/>
        <w:gridCol w:w="711"/>
        <w:gridCol w:w="141"/>
        <w:gridCol w:w="1004"/>
      </w:tblGrid>
      <w:tr w:rsidR="00E520AD">
        <w:trPr>
          <w:trHeight w:hRule="exact" w:val="306"/>
        </w:trPr>
        <w:tc>
          <w:tcPr>
            <w:tcW w:w="584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1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3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12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2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15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E520AD">
        <w:trPr>
          <w:trHeight w:hRule="exact" w:val="338"/>
        </w:trPr>
        <w:tc>
          <w:tcPr>
            <w:tcW w:w="584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E520AD" w:rsidRDefault="00E520AD"/>
        </w:tc>
        <w:tc>
          <w:tcPr>
            <w:tcW w:w="1817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E520AD" w:rsidRDefault="00EA619D">
            <w:pPr>
              <w:spacing w:before="9"/>
              <w:ind w:left="5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E520AD" w:rsidRDefault="00E520AD"/>
        </w:tc>
        <w:tc>
          <w:tcPr>
            <w:tcW w:w="609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E520AD" w:rsidRDefault="00E520AD"/>
        </w:tc>
        <w:tc>
          <w:tcPr>
            <w:tcW w:w="711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E520AD" w:rsidRDefault="00EA619D">
            <w:pPr>
              <w:spacing w:before="9"/>
              <w:ind w:left="1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E520AD" w:rsidRDefault="00E520AD"/>
        </w:tc>
        <w:tc>
          <w:tcPr>
            <w:tcW w:w="1004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E520AD" w:rsidRDefault="00E520AD"/>
        </w:tc>
      </w:tr>
      <w:tr w:rsidR="00E520AD">
        <w:trPr>
          <w:trHeight w:hRule="exact" w:val="301"/>
        </w:trPr>
        <w:tc>
          <w:tcPr>
            <w:tcW w:w="584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158" w:right="17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17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5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720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609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711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E520AD" w:rsidRDefault="00EA619D">
            <w:pPr>
              <w:spacing w:line="260" w:lineRule="exact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E520AD" w:rsidRDefault="00E520AD"/>
        </w:tc>
        <w:tc>
          <w:tcPr>
            <w:tcW w:w="1004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E520AD" w:rsidRDefault="00E520AD"/>
        </w:tc>
      </w:tr>
    </w:tbl>
    <w:p w:rsidR="00E520AD" w:rsidRDefault="00EA619D">
      <w:pPr>
        <w:spacing w:line="240" w:lineRule="exact"/>
        <w:ind w:left="331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    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    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20AD" w:rsidRDefault="00EA619D">
      <w:pPr>
        <w:ind w:left="3453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                                  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E520AD" w:rsidRDefault="00EA619D">
      <w:pPr>
        <w:ind w:left="331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20AD" w:rsidRDefault="00EA619D">
      <w:pPr>
        <w:ind w:left="3453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                                             3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E520AD" w:rsidRDefault="00EA619D">
      <w:pPr>
        <w:ind w:left="3453" w:right="1628" w:hanging="1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 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E520AD" w:rsidRDefault="00EA619D">
      <w:pPr>
        <w:spacing w:line="260" w:lineRule="exact"/>
        <w:ind w:left="3314"/>
        <w:rPr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</w:t>
      </w:r>
      <w:r>
        <w:rPr>
          <w:spacing w:val="-30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h        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       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eti</w:t>
      </w:r>
      <w:r>
        <w:rPr>
          <w:position w:val="-1"/>
          <w:sz w:val="24"/>
          <w:szCs w:val="24"/>
        </w:rPr>
        <w:t xml:space="preserve">ka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5</w:t>
      </w:r>
    </w:p>
    <w:p w:rsidR="00E520AD" w:rsidRDefault="00EA619D">
      <w:pPr>
        <w:tabs>
          <w:tab w:val="left" w:pos="7340"/>
        </w:tabs>
        <w:spacing w:before="5" w:line="260" w:lineRule="exact"/>
        <w:ind w:left="1353"/>
        <w:rPr>
          <w:sz w:val="24"/>
          <w:szCs w:val="24"/>
        </w:rPr>
      </w:pPr>
      <w:r>
        <w:rPr>
          <w:position w:val="-1"/>
          <w:sz w:val="24"/>
          <w:szCs w:val="24"/>
          <w:u w:val="single" w:color="7E7E7E"/>
        </w:rPr>
        <w:t xml:space="preserve">                            </w:t>
      </w:r>
      <w:r>
        <w:rPr>
          <w:spacing w:val="1"/>
          <w:position w:val="-1"/>
          <w:sz w:val="24"/>
          <w:szCs w:val="24"/>
          <w:u w:val="single" w:color="7E7E7E"/>
        </w:rPr>
        <w:t xml:space="preserve"> </w:t>
      </w:r>
      <w:r>
        <w:rPr>
          <w:position w:val="-1"/>
          <w:sz w:val="24"/>
          <w:szCs w:val="24"/>
          <w:u w:val="single" w:color="7E7E7E"/>
        </w:rPr>
        <w:t xml:space="preserve">  </w:t>
      </w:r>
      <w:r>
        <w:rPr>
          <w:spacing w:val="20"/>
          <w:position w:val="-1"/>
          <w:sz w:val="24"/>
          <w:szCs w:val="24"/>
          <w:u w:val="single" w:color="7E7E7E"/>
        </w:rPr>
        <w:t xml:space="preserve"> </w:t>
      </w:r>
      <w:r>
        <w:rPr>
          <w:spacing w:val="1"/>
          <w:position w:val="-1"/>
          <w:sz w:val="24"/>
          <w:szCs w:val="24"/>
          <w:u w:val="single" w:color="7E7E7E"/>
        </w:rPr>
        <w:t>me</w:t>
      </w:r>
      <w:r>
        <w:rPr>
          <w:position w:val="-1"/>
          <w:sz w:val="24"/>
          <w:szCs w:val="24"/>
          <w:u w:val="single" w:color="7E7E7E"/>
        </w:rPr>
        <w:t>n</w:t>
      </w:r>
      <w:r>
        <w:rPr>
          <w:spacing w:val="-4"/>
          <w:position w:val="-1"/>
          <w:sz w:val="24"/>
          <w:szCs w:val="24"/>
          <w:u w:val="single" w:color="7E7E7E"/>
        </w:rPr>
        <w:t>gg</w:t>
      </w:r>
      <w:r>
        <w:rPr>
          <w:position w:val="-1"/>
          <w:sz w:val="24"/>
          <w:szCs w:val="24"/>
          <w:u w:val="single" w:color="7E7E7E"/>
        </w:rPr>
        <w:t>un</w:t>
      </w:r>
      <w:r>
        <w:rPr>
          <w:spacing w:val="1"/>
          <w:position w:val="-1"/>
          <w:sz w:val="24"/>
          <w:szCs w:val="24"/>
          <w:u w:val="single" w:color="7E7E7E"/>
        </w:rPr>
        <w:t>a</w:t>
      </w:r>
      <w:r>
        <w:rPr>
          <w:position w:val="-1"/>
          <w:sz w:val="24"/>
          <w:szCs w:val="24"/>
          <w:u w:val="single" w:color="7E7E7E"/>
        </w:rPr>
        <w:t>k</w:t>
      </w:r>
      <w:r>
        <w:rPr>
          <w:spacing w:val="1"/>
          <w:position w:val="-1"/>
          <w:sz w:val="24"/>
          <w:szCs w:val="24"/>
          <w:u w:val="single" w:color="7E7E7E"/>
        </w:rPr>
        <w:t>a</w:t>
      </w:r>
      <w:r>
        <w:rPr>
          <w:position w:val="-1"/>
          <w:sz w:val="24"/>
          <w:szCs w:val="24"/>
          <w:u w:val="single" w:color="7E7E7E"/>
        </w:rPr>
        <w:t>n</w:t>
      </w:r>
      <w:r>
        <w:rPr>
          <w:spacing w:val="-75"/>
          <w:position w:val="-1"/>
          <w:sz w:val="24"/>
          <w:szCs w:val="24"/>
          <w:u w:val="single" w:color="7E7E7E"/>
        </w:rPr>
        <w:t xml:space="preserve"> </w:t>
      </w:r>
      <w:r>
        <w:rPr>
          <w:spacing w:val="1"/>
          <w:position w:val="-1"/>
          <w:sz w:val="24"/>
          <w:szCs w:val="24"/>
          <w:u w:val="single" w:color="7E7E7E"/>
        </w:rPr>
        <w:t>me</w:t>
      </w:r>
      <w:r>
        <w:rPr>
          <w:position w:val="-1"/>
          <w:sz w:val="24"/>
          <w:szCs w:val="24"/>
          <w:u w:val="single" w:color="7E7E7E"/>
        </w:rPr>
        <w:t>d</w:t>
      </w:r>
      <w:r>
        <w:rPr>
          <w:spacing w:val="1"/>
          <w:position w:val="-1"/>
          <w:sz w:val="24"/>
          <w:szCs w:val="24"/>
          <w:u w:val="single" w:color="7E7E7E"/>
        </w:rPr>
        <w:t>i</w:t>
      </w:r>
      <w:r>
        <w:rPr>
          <w:position w:val="-1"/>
          <w:sz w:val="24"/>
          <w:szCs w:val="24"/>
          <w:u w:val="single" w:color="7E7E7E"/>
        </w:rPr>
        <w:t xml:space="preserve">a               </w:t>
      </w:r>
      <w:r>
        <w:rPr>
          <w:spacing w:val="17"/>
          <w:position w:val="-1"/>
          <w:sz w:val="24"/>
          <w:szCs w:val="24"/>
          <w:u w:val="single" w:color="7E7E7E"/>
        </w:rPr>
        <w:t xml:space="preserve"> </w:t>
      </w:r>
      <w:r>
        <w:rPr>
          <w:position w:val="-1"/>
          <w:sz w:val="24"/>
          <w:szCs w:val="24"/>
          <w:u w:val="single" w:color="7E7E7E"/>
        </w:rPr>
        <w:t xml:space="preserve"> </w:t>
      </w:r>
      <w:r>
        <w:rPr>
          <w:position w:val="-1"/>
          <w:sz w:val="24"/>
          <w:szCs w:val="24"/>
          <w:u w:val="single" w:color="7E7E7E"/>
        </w:rPr>
        <w:tab/>
      </w:r>
    </w:p>
    <w:p w:rsidR="00E520AD" w:rsidRDefault="00E520AD">
      <w:pPr>
        <w:spacing w:before="17"/>
        <w:ind w:left="965"/>
        <w:rPr>
          <w:sz w:val="24"/>
          <w:szCs w:val="24"/>
        </w:rPr>
      </w:pPr>
      <w:r w:rsidRPr="00E520AD">
        <w:pict>
          <v:group id="_x0000_s2138" style="position:absolute;left:0;text-align:left;margin-left:122.2pt;margin-top:.6pt;width:29.7pt;height:.5pt;z-index:-251649536;mso-position-horizontal-relative:page" coordorigin="2444,12" coordsize="594,10">
            <v:shape id="_x0000_s2140" style="position:absolute;left:2449;top:17;width:576;height:0" coordorigin="2449,17" coordsize="576,0" path="m2449,17r576,e" filled="f" strokecolor="#7e7e7e" strokeweight=".5pt">
              <v:path arrowok="t"/>
            </v:shape>
            <v:shape id="_x0000_s2139" style="position:absolute;left:3025;top:17;width:8;height:0" coordorigin="3025,17" coordsize="8,0" path="m3025,17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136" style="position:absolute;left:0;text-align:left;margin-left:242.5pt;margin-top:.85pt;width:.4pt;height:0;z-index:-251648512;mso-position-horizontal-relative:page" coordorigin="4850,17" coordsize="8,0">
            <v:shape id="_x0000_s2137" style="position:absolute;left:4850;top:17;width:8;height:0" coordorigin="4850,17" coordsize="8,0" path="m4850,17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134" style="position:absolute;left:0;text-align:left;margin-left:408.95pt;margin-top:.85pt;width:.4pt;height:0;z-index:-251647488;mso-position-horizontal-relative:page" coordorigin="8179,17" coordsize="8,0">
            <v:shape id="_x0000_s2135" style="position:absolute;left:8179;top:17;width:8;height:0" coordorigin="8179,17" coordsize="8,0" path="m8179,17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131" style="position:absolute;left:0;text-align:left;margin-left:451.3pt;margin-top:.6pt;width:50.7pt;height:.5pt;z-index:-251646464;mso-position-horizontal-relative:page" coordorigin="9026,12" coordsize="1014,10">
            <v:shape id="_x0000_s2133" style="position:absolute;left:9031;top:17;width:8;height:0" coordorigin="9031,17" coordsize="8,0" path="m9031,17r8,e" filled="f" strokecolor="#7e7e7e" strokeweight=".5pt">
              <v:path arrowok="t"/>
            </v:shape>
            <v:shape id="_x0000_s2132" style="position:absolute;left:9039;top:17;width:996;height:0" coordorigin="9039,17" coordsize="996,0" path="m9039,17r996,e" filled="f" strokecolor="#7e7e7e" strokeweight=".5pt">
              <v:path arrowok="t"/>
            </v:shape>
            <w10:wrap anchorx="page"/>
          </v:group>
        </w:pict>
      </w:r>
      <w:r w:rsidR="00EA619D">
        <w:rPr>
          <w:b/>
          <w:sz w:val="24"/>
          <w:szCs w:val="24"/>
        </w:rPr>
        <w:t xml:space="preserve">2.            </w:t>
      </w:r>
      <w:r w:rsidR="00EA619D">
        <w:rPr>
          <w:b/>
          <w:spacing w:val="44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M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t           </w:t>
      </w:r>
      <w:r w:rsidR="00EA619D">
        <w:rPr>
          <w:spacing w:val="51"/>
          <w:sz w:val="24"/>
          <w:szCs w:val="24"/>
        </w:rPr>
        <w:t xml:space="preserve"> </w:t>
      </w:r>
      <w:r w:rsidR="00EA619D">
        <w:rPr>
          <w:rFonts w:ascii="Wingdings" w:eastAsia="Wingdings" w:hAnsi="Wingdings" w:cs="Wingdings"/>
          <w:sz w:val="24"/>
          <w:szCs w:val="24"/>
        </w:rPr>
        <w:t></w:t>
      </w:r>
      <w:r w:rsidR="00EA619D">
        <w:rPr>
          <w:spacing w:val="-30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M</w:t>
      </w:r>
      <w:r w:rsidR="00EA619D">
        <w:rPr>
          <w:spacing w:val="1"/>
          <w:sz w:val="24"/>
          <w:szCs w:val="24"/>
        </w:rPr>
        <w:t>e</w:t>
      </w:r>
      <w:r w:rsidR="00EA619D">
        <w:rPr>
          <w:spacing w:val="4"/>
          <w:sz w:val="24"/>
          <w:szCs w:val="24"/>
        </w:rPr>
        <w:t>n</w:t>
      </w:r>
      <w:r w:rsidR="00EA619D">
        <w:rPr>
          <w:spacing w:val="-8"/>
          <w:sz w:val="24"/>
          <w:szCs w:val="24"/>
        </w:rPr>
        <w:t>y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</w:t>
      </w:r>
      <w:r w:rsidR="00EA619D">
        <w:rPr>
          <w:spacing w:val="-4"/>
          <w:sz w:val="24"/>
          <w:szCs w:val="24"/>
        </w:rPr>
        <w:t>g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                              </w:t>
      </w:r>
      <w:r w:rsidR="00EA619D">
        <w:rPr>
          <w:spacing w:val="14"/>
          <w:sz w:val="24"/>
          <w:szCs w:val="24"/>
        </w:rPr>
        <w:t xml:space="preserve"> </w:t>
      </w:r>
      <w:r w:rsidR="00EA619D">
        <w:rPr>
          <w:sz w:val="24"/>
          <w:szCs w:val="24"/>
        </w:rPr>
        <w:t>6</w:t>
      </w:r>
    </w:p>
    <w:p w:rsidR="00E520AD" w:rsidRDefault="00EA619D">
      <w:pPr>
        <w:spacing w:line="260" w:lineRule="exact"/>
        <w:ind w:left="331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                                   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E520AD" w:rsidRDefault="00EA619D">
      <w:pPr>
        <w:ind w:left="331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                     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8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E520AD" w:rsidRDefault="00EA619D">
      <w:pPr>
        <w:ind w:left="3453" w:right="1628" w:hanging="14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pacing w:val="-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rus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E520AD" w:rsidRDefault="00EA619D">
      <w:pPr>
        <w:spacing w:line="260" w:lineRule="exact"/>
        <w:ind w:left="3314"/>
        <w:rPr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</w:t>
      </w:r>
      <w:r>
        <w:rPr>
          <w:position w:val="-1"/>
          <w:sz w:val="24"/>
          <w:szCs w:val="24"/>
        </w:rPr>
        <w:t xml:space="preserve">                                                       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</w:t>
      </w:r>
    </w:p>
    <w:p w:rsidR="00E520AD" w:rsidRDefault="00E520AD">
      <w:pPr>
        <w:spacing w:before="4" w:line="260" w:lineRule="exact"/>
        <w:rPr>
          <w:sz w:val="26"/>
          <w:szCs w:val="26"/>
        </w:rPr>
      </w:pPr>
    </w:p>
    <w:p w:rsidR="00E520AD" w:rsidRDefault="00E520AD">
      <w:pPr>
        <w:spacing w:before="33" w:line="260" w:lineRule="exact"/>
        <w:ind w:left="3713"/>
        <w:rPr>
          <w:sz w:val="24"/>
          <w:szCs w:val="24"/>
        </w:rPr>
      </w:pPr>
      <w:r w:rsidRPr="00E520AD">
        <w:pict>
          <v:group id="_x0000_s2121" style="position:absolute;left:0;text-align:left;margin-left:122.2pt;margin-top:1.2pt;width:379.8pt;height:.5pt;z-index:-251645440;mso-position-horizontal-relative:page" coordorigin="2444,24" coordsize="7596,10">
            <v:shape id="_x0000_s2130" style="position:absolute;left:2449;top:29;width:576;height:0" coordorigin="2449,29" coordsize="576,0" path="m2449,29r576,e" filled="f" strokecolor="#7e7e7e" strokeweight=".17636mm">
              <v:path arrowok="t"/>
            </v:shape>
            <v:shape id="_x0000_s2129" style="position:absolute;left:3025;top:29;width:8;height:0" coordorigin="3025,29" coordsize="8,0" path="m3025,29r8,e" filled="f" strokecolor="#7e7e7e" strokeweight=".17636mm">
              <v:path arrowok="t"/>
            </v:shape>
            <v:shape id="_x0000_s2128" style="position:absolute;left:3033;top:29;width:1817;height:0" coordorigin="3033,29" coordsize="1817,0" path="m3033,29r1817,e" filled="f" strokecolor="#7e7e7e" strokeweight=".17636mm">
              <v:path arrowok="t"/>
            </v:shape>
            <v:shape id="_x0000_s2127" style="position:absolute;left:4850;top:29;width:8;height:0" coordorigin="4850,29" coordsize="8,0" path="m4850,29r8,e" filled="f" strokecolor="#7e7e7e" strokeweight=".17636mm">
              <v:path arrowok="t"/>
            </v:shape>
            <v:shape id="_x0000_s2126" style="position:absolute;left:4858;top:29;width:3321;height:0" coordorigin="4858,29" coordsize="3321,0" path="m4858,29r3321,e" filled="f" strokecolor="#7e7e7e" strokeweight=".17636mm">
              <v:path arrowok="t"/>
            </v:shape>
            <v:shape id="_x0000_s2125" style="position:absolute;left:8179;top:29;width:8;height:0" coordorigin="8179,29" coordsize="8,0" path="m8179,29r8,e" filled="f" strokecolor="#7e7e7e" strokeweight=".17636mm">
              <v:path arrowok="t"/>
            </v:shape>
            <v:shape id="_x0000_s2124" style="position:absolute;left:8187;top:29;width:845;height:0" coordorigin="8187,29" coordsize="845,0" path="m8187,29r844,e" filled="f" strokecolor="#7e7e7e" strokeweight=".17636mm">
              <v:path arrowok="t"/>
            </v:shape>
            <v:shape id="_x0000_s2123" style="position:absolute;left:9031;top:29;width:8;height:0" coordorigin="9031,29" coordsize="8,0" path="m9031,29r8,e" filled="f" strokecolor="#7e7e7e" strokeweight=".17636mm">
              <v:path arrowok="t"/>
            </v:shape>
            <v:shape id="_x0000_s2122" style="position:absolute;left:9039;top:29;width:996;height:0" coordorigin="9039,29" coordsize="996,0" path="m9039,29r996,e" filled="f" strokecolor="#7e7e7e" strokeweight=".17636mm">
              <v:path arrowok="t"/>
            </v:shape>
            <w10:wrap anchorx="page"/>
          </v:group>
        </w:pict>
      </w:r>
      <w:r w:rsidR="00EA619D">
        <w:rPr>
          <w:spacing w:val="2"/>
          <w:sz w:val="24"/>
          <w:szCs w:val="24"/>
        </w:rPr>
        <w:t>J</w:t>
      </w:r>
      <w:r w:rsidR="00EA619D">
        <w:rPr>
          <w:sz w:val="24"/>
          <w:szCs w:val="24"/>
        </w:rPr>
        <w:t>u</w:t>
      </w:r>
      <w:r w:rsidR="00EA619D">
        <w:rPr>
          <w:spacing w:val="1"/>
          <w:sz w:val="24"/>
          <w:szCs w:val="24"/>
        </w:rPr>
        <w:t>m</w:t>
      </w:r>
      <w:r w:rsidR="00EA619D">
        <w:rPr>
          <w:spacing w:val="-3"/>
          <w:sz w:val="24"/>
          <w:szCs w:val="24"/>
        </w:rPr>
        <w:t>l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h</w:t>
      </w:r>
      <w:r w:rsidR="00EA619D">
        <w:rPr>
          <w:sz w:val="24"/>
          <w:szCs w:val="24"/>
        </w:rPr>
        <w:t xml:space="preserve">                                                      </w:t>
      </w:r>
      <w:r w:rsidR="00EA619D">
        <w:rPr>
          <w:spacing w:val="22"/>
          <w:sz w:val="24"/>
          <w:szCs w:val="24"/>
        </w:rPr>
        <w:t xml:space="preserve"> </w:t>
      </w:r>
      <w:r w:rsidR="00EA619D">
        <w:rPr>
          <w:b/>
          <w:position w:val="-1"/>
          <w:sz w:val="24"/>
          <w:szCs w:val="24"/>
        </w:rPr>
        <w:t>10</w:t>
      </w:r>
    </w:p>
    <w:p w:rsidR="00E520AD" w:rsidRDefault="00E520AD">
      <w:pPr>
        <w:spacing w:before="16" w:line="240" w:lineRule="exact"/>
        <w:rPr>
          <w:sz w:val="24"/>
          <w:szCs w:val="24"/>
        </w:rPr>
      </w:pPr>
    </w:p>
    <w:p w:rsidR="00E520AD" w:rsidRDefault="00E520AD">
      <w:pPr>
        <w:spacing w:before="29"/>
        <w:ind w:left="1017" w:right="87"/>
        <w:rPr>
          <w:sz w:val="24"/>
          <w:szCs w:val="24"/>
        </w:rPr>
        <w:sectPr w:rsidR="00E520AD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 w:rsidRPr="00E520AD">
        <w:pict>
          <v:group id="_x0000_s2117" style="position:absolute;left:0;text-align:left;margin-left:121.6pt;margin-top:1.4pt;width:380.4pt;height:.5pt;z-index:-251644416;mso-position-horizontal-relative:page" coordorigin="2432,28" coordsize="7608,10">
            <v:shape id="_x0000_s2120" style="position:absolute;left:2437;top:33;width:6594;height:0" coordorigin="2437,33" coordsize="6594,0" path="m2437,33r6594,e" filled="f" strokecolor="#7e7e7e" strokeweight=".17636mm">
              <v:path arrowok="t"/>
            </v:shape>
            <v:shape id="_x0000_s2119" style="position:absolute;left:9019;top:33;width:8;height:0" coordorigin="9019,33" coordsize="8,0" path="m9019,33r8,e" filled="f" strokecolor="#7e7e7e" strokeweight=".17636mm">
              <v:path arrowok="t"/>
            </v:shape>
            <v:shape id="_x0000_s2118" style="position:absolute;left:9027;top:33;width:1008;height:0" coordorigin="9027,33" coordsize="1008,0" path="m9027,33r1008,e" filled="f" strokecolor="#7e7e7e" strokeweight=".17636mm">
              <v:path arrowok="t"/>
            </v:shape>
            <w10:wrap anchorx="page"/>
          </v:group>
        </w:pic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u</w:t>
      </w:r>
      <w:r w:rsidR="00EA619D">
        <w:rPr>
          <w:spacing w:val="1"/>
          <w:sz w:val="24"/>
          <w:szCs w:val="24"/>
        </w:rPr>
        <w:t>m</w:t>
      </w:r>
      <w:r w:rsidR="00EA619D">
        <w:rPr>
          <w:sz w:val="24"/>
          <w:szCs w:val="24"/>
        </w:rPr>
        <w:t>b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r</w:t>
      </w:r>
      <w:r w:rsidR="00EA619D">
        <w:rPr>
          <w:spacing w:val="20"/>
          <w:sz w:val="24"/>
          <w:szCs w:val="24"/>
        </w:rPr>
        <w:t xml:space="preserve"> </w:t>
      </w:r>
      <w:r w:rsidR="00EA619D">
        <w:rPr>
          <w:sz w:val="24"/>
          <w:szCs w:val="24"/>
        </w:rPr>
        <w:t>:</w:t>
      </w:r>
      <w:r w:rsidR="00EA619D">
        <w:rPr>
          <w:spacing w:val="1"/>
          <w:sz w:val="24"/>
          <w:szCs w:val="24"/>
        </w:rPr>
        <w:t xml:space="preserve"> </w:t>
      </w:r>
      <w:r w:rsidR="00EA619D">
        <w:rPr>
          <w:spacing w:val="-5"/>
          <w:sz w:val="24"/>
          <w:szCs w:val="24"/>
        </w:rPr>
        <w:t>A</w: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k</w:t>
      </w:r>
      <w:r w:rsidR="00EA619D">
        <w:rPr>
          <w:spacing w:val="20"/>
          <w:sz w:val="24"/>
          <w:szCs w:val="24"/>
        </w:rPr>
        <w:t xml:space="preserve"> </w: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n</w:t>
      </w:r>
      <w:r w:rsidR="00EA619D">
        <w:rPr>
          <w:spacing w:val="20"/>
          <w:sz w:val="24"/>
          <w:szCs w:val="24"/>
        </w:rPr>
        <w:t xml:space="preserve"> </w:t>
      </w:r>
      <w:r w:rsidR="00EA619D">
        <w:rPr>
          <w:sz w:val="24"/>
          <w:szCs w:val="24"/>
        </w:rPr>
        <w:t>kr</w:t>
      </w:r>
      <w:r w:rsidR="00EA619D">
        <w:rPr>
          <w:spacing w:val="1"/>
          <w:sz w:val="24"/>
          <w:szCs w:val="24"/>
        </w:rPr>
        <w:t>ite</w:t>
      </w:r>
      <w:r w:rsidR="00EA619D">
        <w:rPr>
          <w:spacing w:val="-4"/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a</w:t>
      </w:r>
      <w:r w:rsidR="00EA619D">
        <w:rPr>
          <w:spacing w:val="21"/>
          <w:sz w:val="24"/>
          <w:szCs w:val="24"/>
        </w:rPr>
        <w:t xml:space="preserve"> </w:t>
      </w:r>
      <w:r w:rsidR="00EA619D">
        <w:rPr>
          <w:spacing w:val="-4"/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i</w:t>
      </w:r>
      <w:r w:rsidR="00EA619D">
        <w:rPr>
          <w:spacing w:val="-3"/>
          <w:sz w:val="24"/>
          <w:szCs w:val="24"/>
        </w:rPr>
        <w:t>l</w:t>
      </w:r>
      <w:r w:rsidR="00EA619D">
        <w:rPr>
          <w:spacing w:val="1"/>
          <w:sz w:val="24"/>
          <w:szCs w:val="24"/>
        </w:rPr>
        <w:t>aia</w:t>
      </w:r>
      <w:r w:rsidR="00EA619D">
        <w:rPr>
          <w:sz w:val="24"/>
          <w:szCs w:val="24"/>
        </w:rPr>
        <w:t>n</w:t>
      </w:r>
      <w:r w:rsidR="00EA619D">
        <w:rPr>
          <w:spacing w:val="16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M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a</w:t>
      </w:r>
      <w:r w:rsidR="00EA619D">
        <w:rPr>
          <w:spacing w:val="21"/>
          <w:sz w:val="24"/>
          <w:szCs w:val="24"/>
        </w:rPr>
        <w:t xml:space="preserve"> </w:t>
      </w:r>
      <w:r w:rsidR="00EA619D">
        <w:rPr>
          <w:spacing w:val="-4"/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e</w:t>
      </w:r>
      <w:r w:rsidR="00EA619D">
        <w:rPr>
          <w:spacing w:val="-3"/>
          <w:sz w:val="24"/>
          <w:szCs w:val="24"/>
        </w:rPr>
        <w:t>z</w:t>
      </w:r>
      <w:r w:rsidR="00EA619D">
        <w:rPr>
          <w:sz w:val="24"/>
          <w:szCs w:val="24"/>
        </w:rPr>
        <w:t>a</w:t>
      </w:r>
      <w:r w:rsidR="00EA619D">
        <w:rPr>
          <w:spacing w:val="21"/>
          <w:sz w:val="24"/>
          <w:szCs w:val="24"/>
        </w:rPr>
        <w:t xml:space="preserve"> </w:t>
      </w:r>
      <w:r w:rsidR="00EA619D">
        <w:rPr>
          <w:sz w:val="24"/>
          <w:szCs w:val="24"/>
        </w:rPr>
        <w:t>M</w:t>
      </w:r>
      <w:r w:rsidR="00EA619D">
        <w:rPr>
          <w:spacing w:val="18"/>
          <w:sz w:val="24"/>
          <w:szCs w:val="24"/>
        </w:rPr>
        <w:t xml:space="preserve"> </w:t>
      </w:r>
      <w:r w:rsidR="00EA619D">
        <w:rPr>
          <w:sz w:val="24"/>
          <w:szCs w:val="24"/>
        </w:rPr>
        <w:t>(</w: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kr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p</w: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>i</w:t>
      </w:r>
      <w:r w:rsidR="00EA619D">
        <w:rPr>
          <w:spacing w:val="21"/>
          <w:sz w:val="24"/>
          <w:szCs w:val="24"/>
        </w:rPr>
        <w:t xml:space="preserve"> </w:t>
      </w:r>
      <w:r w:rsidR="00EA619D">
        <w:rPr>
          <w:sz w:val="24"/>
          <w:szCs w:val="24"/>
        </w:rPr>
        <w:t>2021)</w:t>
      </w:r>
      <w:r w:rsidR="00EA619D">
        <w:rPr>
          <w:spacing w:val="20"/>
          <w:sz w:val="24"/>
          <w:szCs w:val="24"/>
        </w:rPr>
        <w:t xml:space="preserve"> </w:t>
      </w:r>
      <w:r w:rsidR="00EA619D">
        <w:rPr>
          <w:spacing w:val="-4"/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n</w:t>
      </w:r>
      <w:r w:rsidR="00EA619D">
        <w:rPr>
          <w:spacing w:val="-4"/>
          <w:sz w:val="24"/>
          <w:szCs w:val="24"/>
        </w:rPr>
        <w:t>g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n </w:t>
      </w:r>
      <w:r w:rsidR="00EA619D">
        <w:rPr>
          <w:spacing w:val="1"/>
          <w:sz w:val="24"/>
          <w:szCs w:val="24"/>
        </w:rPr>
        <w:t>m</w:t>
      </w:r>
      <w:r w:rsidR="00EA619D">
        <w:rPr>
          <w:sz w:val="24"/>
          <w:szCs w:val="24"/>
        </w:rPr>
        <w:t>od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f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</w:t>
      </w:r>
      <w:r w:rsidR="00EA619D">
        <w:rPr>
          <w:spacing w:val="-1"/>
          <w:sz w:val="24"/>
          <w:szCs w:val="24"/>
        </w:rPr>
        <w:t>s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.</w:t>
      </w: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before="8" w:line="260" w:lineRule="exact"/>
        <w:rPr>
          <w:sz w:val="26"/>
          <w:szCs w:val="26"/>
        </w:rPr>
      </w:pPr>
    </w:p>
    <w:p w:rsidR="00E520AD" w:rsidRDefault="00EA619D">
      <w:pPr>
        <w:spacing w:before="29"/>
        <w:ind w:left="1157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309" w:right="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520AD" w:rsidRDefault="00EA619D">
      <w:pPr>
        <w:spacing w:before="10"/>
        <w:ind w:left="1157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309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pon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.</w:t>
      </w:r>
    </w:p>
    <w:p w:rsidR="00E520AD" w:rsidRDefault="00EA619D">
      <w:pPr>
        <w:spacing w:before="15"/>
        <w:ind w:left="550" w:right="5551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3.6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E520AD" w:rsidRDefault="00E520AD">
      <w:pPr>
        <w:spacing w:before="12" w:line="260" w:lineRule="exact"/>
        <w:rPr>
          <w:sz w:val="26"/>
          <w:szCs w:val="26"/>
        </w:rPr>
      </w:pPr>
    </w:p>
    <w:p w:rsidR="00E520AD" w:rsidRDefault="00EA619D">
      <w:pPr>
        <w:spacing w:line="480" w:lineRule="auto"/>
        <w:ind w:left="1017" w:right="85" w:firstLine="29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E520AD" w:rsidRDefault="00EA619D">
      <w:pPr>
        <w:spacing w:before="11" w:line="48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elaa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meme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k.</w:t>
      </w:r>
    </w:p>
    <w:p w:rsidR="00E520AD" w:rsidRDefault="00EA619D">
      <w:pPr>
        <w:spacing w:before="10" w:line="480" w:lineRule="auto"/>
        <w:ind w:left="1309" w:right="8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</w:p>
    <w:p w:rsidR="00E520AD" w:rsidRDefault="00EA619D">
      <w:pPr>
        <w:spacing w:before="9" w:line="480" w:lineRule="auto"/>
        <w:ind w:left="949" w:right="84" w:firstLine="360"/>
        <w:jc w:val="both"/>
        <w:rPr>
          <w:sz w:val="24"/>
          <w:szCs w:val="24"/>
        </w:rPr>
        <w:sectPr w:rsidR="00E520AD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before="8" w:line="260" w:lineRule="exact"/>
        <w:rPr>
          <w:sz w:val="26"/>
          <w:szCs w:val="26"/>
        </w:rPr>
      </w:pPr>
    </w:p>
    <w:p w:rsidR="00E520AD" w:rsidRDefault="00EA619D">
      <w:pPr>
        <w:spacing w:before="29" w:line="480" w:lineRule="auto"/>
        <w:ind w:left="949" w:right="76"/>
        <w:rPr>
          <w:sz w:val="24"/>
          <w:szCs w:val="24"/>
        </w:rPr>
      </w:pP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rFonts w:ascii="Wingdings 2" w:eastAsia="Wingdings 2" w:hAnsi="Wingdings 2" w:cs="Wingdings 2"/>
          <w:spacing w:val="-1"/>
          <w:sz w:val="22"/>
          <w:szCs w:val="22"/>
        </w:rPr>
        <w:t>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520AD" w:rsidRDefault="00EA619D">
      <w:pPr>
        <w:spacing w:before="10" w:line="260" w:lineRule="exact"/>
        <w:ind w:left="949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 xml:space="preserve"> ta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3.5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E520AD" w:rsidRDefault="00E520AD">
      <w:pPr>
        <w:spacing w:before="4" w:line="140" w:lineRule="exact"/>
        <w:rPr>
          <w:sz w:val="14"/>
          <w:szCs w:val="14"/>
        </w:rPr>
      </w:pPr>
    </w:p>
    <w:p w:rsidR="00E520AD" w:rsidRDefault="00E520AD">
      <w:pPr>
        <w:spacing w:line="200" w:lineRule="exact"/>
      </w:pPr>
    </w:p>
    <w:p w:rsidR="00E520AD" w:rsidRDefault="00E520AD">
      <w:pPr>
        <w:spacing w:before="29"/>
        <w:ind w:left="2462"/>
        <w:rPr>
          <w:sz w:val="24"/>
          <w:szCs w:val="24"/>
        </w:rPr>
      </w:pPr>
      <w:r w:rsidRPr="00E520AD">
        <w:pict>
          <v:group id="_x0000_s2101" style="position:absolute;left:0;text-align:left;margin-left:190.35pt;margin-top:1.75pt;width:242.7pt;height:14pt;z-index:-251642368;mso-position-horizontal-relative:page" coordorigin="3807,35" coordsize="4854,280">
            <v:shape id="_x0000_s2116" style="position:absolute;left:3817;top:45;width:109;height:260" coordorigin="3817,45" coordsize="109,260" path="m3817,305r109,l3926,45r-109,l3817,305xe" fillcolor="#bebebe" stroked="f">
              <v:path arrowok="t"/>
            </v:shape>
            <v:shape id="_x0000_s2115" style="position:absolute;left:4842;top:45;width:108;height:260" coordorigin="4842,45" coordsize="108,260" path="m4842,305r108,l4950,45r-108,l4842,305xe" fillcolor="#bebebe" stroked="f">
              <v:path arrowok="t"/>
            </v:shape>
            <v:shape id="_x0000_s2114" style="position:absolute;left:3926;top:45;width:916;height:260" coordorigin="3926,45" coordsize="916,260" path="m3926,305r916,l4842,45r-916,l3926,305xe" fillcolor="#bebebe" stroked="f">
              <v:path arrowok="t"/>
            </v:shape>
            <v:shape id="_x0000_s2113" style="position:absolute;left:4950;top:45;width:108;height:260" coordorigin="4950,45" coordsize="108,260" path="m4950,305r108,l5058,45r-108,l4950,305xe" fillcolor="#bebebe" stroked="f">
              <v:path arrowok="t"/>
            </v:shape>
            <v:shape id="_x0000_s2112" style="position:absolute;left:8543;top:45;width:109;height:260" coordorigin="8543,45" coordsize="109,260" path="m8543,305r108,l8651,45r-108,l8543,305xe" fillcolor="#bebebe" stroked="f">
              <v:path arrowok="t"/>
            </v:shape>
            <v:shape id="_x0000_s2111" style="position:absolute;left:5058;top:45;width:3485;height:260" coordorigin="5058,45" coordsize="3485,260" path="m5058,305r3485,l8543,45r-3485,l5058,305xe" fillcolor="#bebebe" stroked="f">
              <v:path arrowok="t"/>
            </v:shape>
            <v:shape id="_x0000_s2110" style="position:absolute;left:3817;top:41;width:1137;height:0" coordorigin="3817,41" coordsize="1137,0" path="m3817,41r1137,e" filled="f" strokecolor="#7e7e7e" strokeweight=".5pt">
              <v:path arrowok="t"/>
            </v:shape>
            <v:shape id="_x0000_s2109" style="position:absolute;left:3817;top:47;width:1137;height:0" coordorigin="3817,47" coordsize="1137,0" path="m3817,47r1137,e" filled="f" strokecolor="#bebebe" strokeweight=".3pt">
              <v:path arrowok="t"/>
            </v:shape>
            <v:shape id="_x0000_s2108" style="position:absolute;left:4954;top:47;width:8;height:0" coordorigin="4954,47" coordsize="8,0" path="m4954,47r8,e" filled="f" strokecolor="#bebebe" strokeweight=".3pt">
              <v:path arrowok="t"/>
            </v:shape>
            <v:shape id="_x0000_s2107" style="position:absolute;left:4954;top:41;width:8;height:0" coordorigin="4954,41" coordsize="8,0" path="m4954,41r8,e" filled="f" strokecolor="#7e7e7e" strokeweight=".5pt">
              <v:path arrowok="t"/>
            </v:shape>
            <v:shape id="_x0000_s2106" style="position:absolute;left:4962;top:41;width:3690;height:0" coordorigin="4962,41" coordsize="3690,0" path="m4962,41r3689,e" filled="f" strokecolor="#7e7e7e" strokeweight=".5pt">
              <v:path arrowok="t"/>
            </v:shape>
            <v:shape id="_x0000_s2105" style="position:absolute;left:4962;top:47;width:3690;height:0" coordorigin="4962,47" coordsize="3690,0" path="m4962,47r3689,e" filled="f" strokecolor="#bebebe" strokeweight=".3pt">
              <v:path arrowok="t"/>
            </v:shape>
            <v:shape id="_x0000_s2104" style="position:absolute;left:3817;top:309;width:1137;height:0" coordorigin="3817,309" coordsize="1137,0" path="m3817,309r1137,e" filled="f" strokecolor="#7e7e7e" strokeweight=".5pt">
              <v:path arrowok="t"/>
            </v:shape>
            <v:shape id="_x0000_s2103" style="position:absolute;left:4954;top:309;width:8;height:0" coordorigin="4954,309" coordsize="8,0" path="m4954,309r8,e" filled="f" strokecolor="#7e7e7e" strokeweight=".5pt">
              <v:path arrowok="t"/>
            </v:shape>
            <v:shape id="_x0000_s2102" style="position:absolute;left:4962;top:309;width:3690;height:0" coordorigin="4962,309" coordsize="3690,0" path="m4962,309r3689,e" filled="f" strokecolor="#7e7e7e" strokeweight=".5pt">
              <v:path arrowok="t"/>
            </v:shape>
            <w10:wrap anchorx="page"/>
          </v:group>
        </w:pict>
      </w:r>
      <w:r w:rsidR="00EA619D">
        <w:rPr>
          <w:b/>
          <w:spacing w:val="2"/>
          <w:sz w:val="24"/>
          <w:szCs w:val="24"/>
        </w:rPr>
        <w:t>S</w:t>
      </w:r>
      <w:r w:rsidR="00EA619D">
        <w:rPr>
          <w:b/>
          <w:spacing w:val="-6"/>
          <w:sz w:val="24"/>
          <w:szCs w:val="24"/>
        </w:rPr>
        <w:t>k</w:t>
      </w:r>
      <w:r w:rsidR="00EA619D">
        <w:rPr>
          <w:b/>
          <w:spacing w:val="-4"/>
          <w:sz w:val="24"/>
          <w:szCs w:val="24"/>
        </w:rPr>
        <w:t>o</w:t>
      </w:r>
      <w:r w:rsidR="00EA619D">
        <w:rPr>
          <w:b/>
          <w:sz w:val="24"/>
          <w:szCs w:val="24"/>
        </w:rPr>
        <w:t>r</w:t>
      </w:r>
      <w:r w:rsidR="00EA619D">
        <w:rPr>
          <w:b/>
          <w:sz w:val="24"/>
          <w:szCs w:val="24"/>
        </w:rPr>
        <w:t xml:space="preserve">                           </w:t>
      </w:r>
      <w:r w:rsidR="00EA619D">
        <w:rPr>
          <w:b/>
          <w:spacing w:val="38"/>
          <w:sz w:val="24"/>
          <w:szCs w:val="24"/>
        </w:rPr>
        <w:t xml:space="preserve"> </w:t>
      </w:r>
      <w:r w:rsidR="00EA619D">
        <w:rPr>
          <w:b/>
          <w:spacing w:val="-3"/>
          <w:sz w:val="24"/>
          <w:szCs w:val="24"/>
        </w:rPr>
        <w:t>K</w:t>
      </w:r>
      <w:r w:rsidR="00EA619D">
        <w:rPr>
          <w:b/>
          <w:sz w:val="24"/>
          <w:szCs w:val="24"/>
        </w:rPr>
        <w:t>at</w:t>
      </w:r>
      <w:r w:rsidR="00EA619D">
        <w:rPr>
          <w:b/>
          <w:spacing w:val="1"/>
          <w:sz w:val="24"/>
          <w:szCs w:val="24"/>
        </w:rPr>
        <w:t>e</w:t>
      </w:r>
      <w:r w:rsidR="00EA619D">
        <w:rPr>
          <w:b/>
          <w:sz w:val="24"/>
          <w:szCs w:val="24"/>
        </w:rPr>
        <w:t>g</w:t>
      </w:r>
      <w:r w:rsidR="00EA619D">
        <w:rPr>
          <w:b/>
          <w:spacing w:val="-4"/>
          <w:sz w:val="24"/>
          <w:szCs w:val="24"/>
        </w:rPr>
        <w:t>o</w:t>
      </w:r>
      <w:r w:rsidR="00EA619D">
        <w:rPr>
          <w:b/>
          <w:spacing w:val="1"/>
          <w:sz w:val="24"/>
          <w:szCs w:val="24"/>
        </w:rPr>
        <w:t>r</w:t>
      </w:r>
      <w:r w:rsidR="00EA619D">
        <w:rPr>
          <w:b/>
          <w:sz w:val="24"/>
          <w:szCs w:val="24"/>
        </w:rPr>
        <w:t>i</w:t>
      </w:r>
    </w:p>
    <w:p w:rsidR="00E520AD" w:rsidRDefault="00E520AD">
      <w:pPr>
        <w:tabs>
          <w:tab w:val="left" w:pos="6920"/>
        </w:tabs>
        <w:spacing w:line="260" w:lineRule="exact"/>
        <w:ind w:left="2099" w:right="1643"/>
        <w:jc w:val="center"/>
        <w:rPr>
          <w:sz w:val="24"/>
          <w:szCs w:val="24"/>
        </w:rPr>
      </w:pPr>
      <w:r w:rsidRPr="00E520AD">
        <w:pict>
          <v:group id="_x0000_s2099" style="position:absolute;left:0;text-align:left;margin-left:247.7pt;margin-top:13.4pt;width:.4pt;height:0;z-index:-251641344;mso-position-horizontal-relative:page" coordorigin="4954,268" coordsize="8,0">
            <v:shape id="_x0000_s2100" style="position:absolute;left:4954;top:268;width:8;height:0" coordorigin="4954,268" coordsize="8,0" path="m4954,268r8,e" filled="f" strokecolor="#7e7e7e" strokeweight=".5pt">
              <v:path arrowok="t"/>
            </v:shape>
            <w10:wrap anchorx="page"/>
          </v:group>
        </w:pict>
      </w:r>
      <w:r w:rsidR="00EA619D">
        <w:rPr>
          <w:sz w:val="24"/>
          <w:szCs w:val="24"/>
          <w:u w:val="single" w:color="7E7E7E"/>
        </w:rPr>
        <w:t xml:space="preserve">        </w:t>
      </w:r>
      <w:r w:rsidR="00EA619D">
        <w:rPr>
          <w:spacing w:val="-27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 xml:space="preserve">1       </w:t>
      </w:r>
      <w:r w:rsidR="00EA619D">
        <w:rPr>
          <w:spacing w:val="24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 xml:space="preserve">              </w:t>
      </w:r>
      <w:r w:rsidR="00EA619D">
        <w:rPr>
          <w:spacing w:val="16"/>
          <w:sz w:val="24"/>
          <w:szCs w:val="24"/>
          <w:u w:val="single" w:color="7E7E7E"/>
        </w:rPr>
        <w:t xml:space="preserve"> </w:t>
      </w:r>
      <w:r w:rsidR="00EA619D">
        <w:rPr>
          <w:spacing w:val="-1"/>
          <w:sz w:val="24"/>
          <w:szCs w:val="24"/>
          <w:u w:val="single" w:color="7E7E7E"/>
        </w:rPr>
        <w:t>S</w:t>
      </w:r>
      <w:r w:rsidR="00EA619D">
        <w:rPr>
          <w:spacing w:val="1"/>
          <w:sz w:val="24"/>
          <w:szCs w:val="24"/>
          <w:u w:val="single" w:color="7E7E7E"/>
        </w:rPr>
        <w:t>a</w:t>
      </w:r>
      <w:r w:rsidR="00EA619D">
        <w:rPr>
          <w:sz w:val="24"/>
          <w:szCs w:val="24"/>
          <w:u w:val="single" w:color="7E7E7E"/>
        </w:rPr>
        <w:t>n</w:t>
      </w:r>
      <w:r w:rsidR="00EA619D">
        <w:rPr>
          <w:spacing w:val="-4"/>
          <w:sz w:val="24"/>
          <w:szCs w:val="24"/>
          <w:u w:val="single" w:color="7E7E7E"/>
        </w:rPr>
        <w:t>g</w:t>
      </w:r>
      <w:r w:rsidR="00EA619D">
        <w:rPr>
          <w:spacing w:val="1"/>
          <w:sz w:val="24"/>
          <w:szCs w:val="24"/>
          <w:u w:val="single" w:color="7E7E7E"/>
        </w:rPr>
        <w:t>a</w:t>
      </w:r>
      <w:r w:rsidR="00EA619D">
        <w:rPr>
          <w:sz w:val="24"/>
          <w:szCs w:val="24"/>
          <w:u w:val="single" w:color="7E7E7E"/>
        </w:rPr>
        <w:t>t</w:t>
      </w:r>
      <w:r w:rsidR="00EA619D">
        <w:rPr>
          <w:spacing w:val="-2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>kur</w:t>
      </w:r>
      <w:r w:rsidR="00EA619D">
        <w:rPr>
          <w:spacing w:val="1"/>
          <w:sz w:val="24"/>
          <w:szCs w:val="24"/>
          <w:u w:val="single" w:color="7E7E7E"/>
        </w:rPr>
        <w:t>a</w:t>
      </w:r>
      <w:r w:rsidR="00EA619D">
        <w:rPr>
          <w:sz w:val="24"/>
          <w:szCs w:val="24"/>
          <w:u w:val="single" w:color="7E7E7E"/>
        </w:rPr>
        <w:t>ng</w:t>
      </w:r>
      <w:r w:rsidR="00EA619D">
        <w:rPr>
          <w:spacing w:val="-3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>b</w:t>
      </w:r>
      <w:r w:rsidR="00EA619D">
        <w:rPr>
          <w:spacing w:val="1"/>
          <w:sz w:val="24"/>
          <w:szCs w:val="24"/>
          <w:u w:val="single" w:color="7E7E7E"/>
        </w:rPr>
        <w:t>ai</w:t>
      </w:r>
      <w:r w:rsidR="00EA619D">
        <w:rPr>
          <w:sz w:val="24"/>
          <w:szCs w:val="24"/>
          <w:u w:val="single" w:color="7E7E7E"/>
        </w:rPr>
        <w:t xml:space="preserve">k </w:t>
      </w:r>
      <w:r w:rsidR="00EA619D">
        <w:rPr>
          <w:sz w:val="24"/>
          <w:szCs w:val="24"/>
          <w:u w:val="single" w:color="7E7E7E"/>
        </w:rPr>
        <w:tab/>
      </w:r>
    </w:p>
    <w:p w:rsidR="00E520AD" w:rsidRDefault="00E520AD">
      <w:pPr>
        <w:tabs>
          <w:tab w:val="left" w:pos="6920"/>
        </w:tabs>
        <w:spacing w:line="260" w:lineRule="exact"/>
        <w:ind w:left="2099" w:right="1643"/>
        <w:jc w:val="center"/>
        <w:rPr>
          <w:sz w:val="24"/>
          <w:szCs w:val="24"/>
        </w:rPr>
      </w:pPr>
      <w:r w:rsidRPr="00E520AD">
        <w:pict>
          <v:group id="_x0000_s2097" style="position:absolute;left:0;text-align:left;margin-left:247.7pt;margin-top:13.4pt;width:.4pt;height:0;z-index:-251640320;mso-position-horizontal-relative:page" coordorigin="4954,268" coordsize="8,0">
            <v:shape id="_x0000_s2098" style="position:absolute;left:4954;top:268;width:8;height:0" coordorigin="4954,268" coordsize="8,0" path="m4954,268r8,e" filled="f" strokecolor="#7e7e7e" strokeweight=".5pt">
              <v:path arrowok="t"/>
            </v:shape>
            <w10:wrap anchorx="page"/>
          </v:group>
        </w:pict>
      </w:r>
      <w:r w:rsidR="00EA619D">
        <w:rPr>
          <w:sz w:val="24"/>
          <w:szCs w:val="24"/>
          <w:u w:val="single" w:color="7E7E7E"/>
        </w:rPr>
        <w:t xml:space="preserve">        </w:t>
      </w:r>
      <w:r w:rsidR="00EA619D">
        <w:rPr>
          <w:spacing w:val="-27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 xml:space="preserve">2       </w:t>
      </w:r>
      <w:r w:rsidR="00EA619D">
        <w:rPr>
          <w:spacing w:val="24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 xml:space="preserve">                    </w:t>
      </w:r>
      <w:r w:rsidR="00EA619D">
        <w:rPr>
          <w:spacing w:val="-16"/>
          <w:sz w:val="24"/>
          <w:szCs w:val="24"/>
          <w:u w:val="single" w:color="7E7E7E"/>
        </w:rPr>
        <w:t xml:space="preserve"> </w:t>
      </w:r>
      <w:r w:rsidR="00EA619D">
        <w:rPr>
          <w:spacing w:val="-5"/>
          <w:sz w:val="24"/>
          <w:szCs w:val="24"/>
          <w:u w:val="single" w:color="7E7E7E"/>
        </w:rPr>
        <w:t>K</w:t>
      </w:r>
      <w:r w:rsidR="00EA619D">
        <w:rPr>
          <w:sz w:val="24"/>
          <w:szCs w:val="24"/>
          <w:u w:val="single" w:color="7E7E7E"/>
        </w:rPr>
        <w:t>ur</w:t>
      </w:r>
      <w:r w:rsidR="00EA619D">
        <w:rPr>
          <w:spacing w:val="1"/>
          <w:sz w:val="24"/>
          <w:szCs w:val="24"/>
          <w:u w:val="single" w:color="7E7E7E"/>
        </w:rPr>
        <w:t>a</w:t>
      </w:r>
      <w:r w:rsidR="00EA619D">
        <w:rPr>
          <w:spacing w:val="4"/>
          <w:sz w:val="24"/>
          <w:szCs w:val="24"/>
          <w:u w:val="single" w:color="7E7E7E"/>
        </w:rPr>
        <w:t>n</w:t>
      </w:r>
      <w:r w:rsidR="00EA619D">
        <w:rPr>
          <w:sz w:val="24"/>
          <w:szCs w:val="24"/>
          <w:u w:val="single" w:color="7E7E7E"/>
        </w:rPr>
        <w:t>g</w:t>
      </w:r>
      <w:r w:rsidR="00EA619D">
        <w:rPr>
          <w:spacing w:val="-8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>b</w:t>
      </w:r>
      <w:r w:rsidR="00EA619D">
        <w:rPr>
          <w:spacing w:val="1"/>
          <w:sz w:val="24"/>
          <w:szCs w:val="24"/>
          <w:u w:val="single" w:color="7E7E7E"/>
        </w:rPr>
        <w:t>ai</w:t>
      </w:r>
      <w:r w:rsidR="00EA619D">
        <w:rPr>
          <w:sz w:val="24"/>
          <w:szCs w:val="24"/>
          <w:u w:val="single" w:color="7E7E7E"/>
        </w:rPr>
        <w:t xml:space="preserve">k </w:t>
      </w:r>
      <w:r w:rsidR="00EA619D">
        <w:rPr>
          <w:sz w:val="24"/>
          <w:szCs w:val="24"/>
          <w:u w:val="single" w:color="7E7E7E"/>
        </w:rPr>
        <w:tab/>
      </w:r>
    </w:p>
    <w:p w:rsidR="00E520AD" w:rsidRDefault="00E520AD">
      <w:pPr>
        <w:tabs>
          <w:tab w:val="left" w:pos="6920"/>
        </w:tabs>
        <w:spacing w:line="260" w:lineRule="exact"/>
        <w:ind w:left="2099" w:right="1643"/>
        <w:jc w:val="center"/>
        <w:rPr>
          <w:sz w:val="24"/>
          <w:szCs w:val="24"/>
        </w:rPr>
      </w:pPr>
      <w:r w:rsidRPr="00E520AD">
        <w:pict>
          <v:group id="_x0000_s2095" style="position:absolute;left:0;text-align:left;margin-left:247.7pt;margin-top:13.2pt;width:.4pt;height:0;z-index:-251639296;mso-position-horizontal-relative:page" coordorigin="4954,264" coordsize="8,0">
            <v:shape id="_x0000_s2096" style="position:absolute;left:4954;top:264;width:8;height:0" coordorigin="4954,264" coordsize="8,0" path="m4954,264r8,e" filled="f" strokecolor="#7e7e7e" strokeweight=".5pt">
              <v:path arrowok="t"/>
            </v:shape>
            <w10:wrap anchorx="page"/>
          </v:group>
        </w:pict>
      </w:r>
      <w:r w:rsidR="00EA619D">
        <w:rPr>
          <w:sz w:val="24"/>
          <w:szCs w:val="24"/>
          <w:u w:val="single" w:color="7E7E7E"/>
        </w:rPr>
        <w:t xml:space="preserve">        </w:t>
      </w:r>
      <w:r w:rsidR="00EA619D">
        <w:rPr>
          <w:spacing w:val="-27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 xml:space="preserve">3       </w:t>
      </w:r>
      <w:r w:rsidR="00EA619D">
        <w:rPr>
          <w:spacing w:val="24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 xml:space="preserve">                        </w:t>
      </w:r>
      <w:r w:rsidR="00EA619D">
        <w:rPr>
          <w:spacing w:val="20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 xml:space="preserve">Cukup </w:t>
      </w:r>
      <w:r w:rsidR="00EA619D">
        <w:rPr>
          <w:sz w:val="24"/>
          <w:szCs w:val="24"/>
          <w:u w:val="single" w:color="7E7E7E"/>
        </w:rPr>
        <w:tab/>
      </w:r>
    </w:p>
    <w:p w:rsidR="00E520AD" w:rsidRDefault="00E520AD">
      <w:pPr>
        <w:tabs>
          <w:tab w:val="left" w:pos="6920"/>
        </w:tabs>
        <w:spacing w:line="260" w:lineRule="exact"/>
        <w:ind w:left="2099" w:right="1643"/>
        <w:jc w:val="center"/>
        <w:rPr>
          <w:sz w:val="24"/>
          <w:szCs w:val="24"/>
        </w:rPr>
      </w:pPr>
      <w:r w:rsidRPr="00E520AD">
        <w:pict>
          <v:group id="_x0000_s2093" style="position:absolute;left:0;text-align:left;margin-left:247.7pt;margin-top:13.4pt;width:.4pt;height:0;z-index:-251638272;mso-position-horizontal-relative:page" coordorigin="4954,268" coordsize="8,0">
            <v:shape id="_x0000_s2094" style="position:absolute;left:4954;top:268;width:8;height:0" coordorigin="4954,268" coordsize="8,0" path="m4954,268r8,e" filled="f" strokecolor="#7e7e7e" strokeweight=".5pt">
              <v:path arrowok="t"/>
            </v:shape>
            <w10:wrap anchorx="page"/>
          </v:group>
        </w:pict>
      </w:r>
      <w:r w:rsidRPr="00E520AD">
        <w:pict>
          <v:group id="_x0000_s2089" style="position:absolute;left:0;text-align:left;margin-left:190pt;margin-top:26.6pt;width:242.8pt;height:.5pt;z-index:-251637248;mso-position-horizontal-relative:page" coordorigin="3800,532" coordsize="4856,10">
            <v:shape id="_x0000_s2092" style="position:absolute;left:3805;top:537;width:1149;height:0" coordorigin="3805,537" coordsize="1149,0" path="m3805,537r1149,e" filled="f" strokecolor="#7e7e7e" strokeweight=".5pt">
              <v:path arrowok="t"/>
            </v:shape>
            <v:shape id="_x0000_s2091" style="position:absolute;left:4942;top:537;width:8;height:0" coordorigin="4942,537" coordsize="8,0" path="m4942,537r8,e" filled="f" strokecolor="#7e7e7e" strokeweight=".5pt">
              <v:path arrowok="t"/>
            </v:shape>
            <v:shape id="_x0000_s2090" style="position:absolute;left:4950;top:537;width:3702;height:0" coordorigin="4950,537" coordsize="3702,0" path="m4950,537r3701,e" filled="f" strokecolor="#7e7e7e" strokeweight=".5pt">
              <v:path arrowok="t"/>
            </v:shape>
            <w10:wrap anchorx="page"/>
          </v:group>
        </w:pict>
      </w:r>
      <w:r w:rsidR="00EA619D">
        <w:rPr>
          <w:sz w:val="24"/>
          <w:szCs w:val="24"/>
          <w:u w:val="single" w:color="7E7E7E"/>
        </w:rPr>
        <w:t xml:space="preserve">        </w:t>
      </w:r>
      <w:r w:rsidR="00EA619D">
        <w:rPr>
          <w:spacing w:val="-27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 xml:space="preserve">4       </w:t>
      </w:r>
      <w:r w:rsidR="00EA619D">
        <w:rPr>
          <w:spacing w:val="24"/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 xml:space="preserve">                          </w:t>
      </w:r>
      <w:r w:rsidR="00EA619D">
        <w:rPr>
          <w:spacing w:val="-8"/>
          <w:sz w:val="24"/>
          <w:szCs w:val="24"/>
          <w:u w:val="single" w:color="7E7E7E"/>
        </w:rPr>
        <w:t xml:space="preserve"> </w:t>
      </w:r>
      <w:r w:rsidR="00EA619D">
        <w:rPr>
          <w:spacing w:val="-4"/>
          <w:sz w:val="24"/>
          <w:szCs w:val="24"/>
          <w:u w:val="single" w:color="7E7E7E"/>
        </w:rPr>
        <w:t>B</w:t>
      </w:r>
      <w:r w:rsidR="00EA619D">
        <w:rPr>
          <w:spacing w:val="1"/>
          <w:sz w:val="24"/>
          <w:szCs w:val="24"/>
          <w:u w:val="single" w:color="7E7E7E"/>
        </w:rPr>
        <w:t>ai</w:t>
      </w:r>
      <w:r w:rsidR="00EA619D">
        <w:rPr>
          <w:sz w:val="24"/>
          <w:szCs w:val="24"/>
          <w:u w:val="single" w:color="7E7E7E"/>
        </w:rPr>
        <w:t>k</w:t>
      </w:r>
      <w:r w:rsidR="00EA619D">
        <w:rPr>
          <w:sz w:val="24"/>
          <w:szCs w:val="24"/>
          <w:u w:val="single" w:color="7E7E7E"/>
        </w:rPr>
        <w:t xml:space="preserve"> </w:t>
      </w:r>
      <w:r w:rsidR="00EA619D">
        <w:rPr>
          <w:sz w:val="24"/>
          <w:szCs w:val="24"/>
          <w:u w:val="single" w:color="7E7E7E"/>
        </w:rPr>
        <w:tab/>
      </w:r>
    </w:p>
    <w:p w:rsidR="00E520AD" w:rsidRDefault="00EA619D">
      <w:pPr>
        <w:spacing w:line="260" w:lineRule="exact"/>
        <w:ind w:left="2650"/>
        <w:rPr>
          <w:sz w:val="24"/>
          <w:szCs w:val="24"/>
        </w:rPr>
      </w:pPr>
      <w:r>
        <w:rPr>
          <w:sz w:val="24"/>
          <w:szCs w:val="24"/>
        </w:rPr>
        <w:t xml:space="preserve">5                          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</w:p>
    <w:p w:rsidR="00E520AD" w:rsidRDefault="00E520AD">
      <w:pPr>
        <w:spacing w:before="2" w:line="160" w:lineRule="exact"/>
        <w:rPr>
          <w:sz w:val="17"/>
          <w:szCs w:val="17"/>
        </w:rPr>
      </w:pPr>
    </w:p>
    <w:p w:rsidR="00E520AD" w:rsidRDefault="00EA619D">
      <w:pPr>
        <w:ind w:left="2775" w:right="2309"/>
        <w:jc w:val="center"/>
        <w:rPr>
          <w:sz w:val="24"/>
          <w:szCs w:val="24"/>
        </w:rPr>
      </w:pPr>
      <w:r>
        <w:rPr>
          <w:b/>
          <w:spacing w:val="-24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3.5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</w:p>
    <w:p w:rsidR="00E520AD" w:rsidRDefault="00E520AD">
      <w:pPr>
        <w:spacing w:before="2" w:line="160" w:lineRule="exact"/>
        <w:rPr>
          <w:sz w:val="17"/>
          <w:szCs w:val="17"/>
        </w:rPr>
      </w:pPr>
    </w:p>
    <w:p w:rsidR="00E520AD" w:rsidRDefault="00EA619D">
      <w:pPr>
        <w:ind w:left="873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spacing w:line="260" w:lineRule="exact"/>
        <w:ind w:left="1157"/>
        <w:rPr>
          <w:sz w:val="24"/>
          <w:szCs w:val="24"/>
        </w:rPr>
      </w:pP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E520AD" w:rsidRDefault="00E520AD">
      <w:pPr>
        <w:spacing w:before="2" w:line="180" w:lineRule="exact"/>
        <w:rPr>
          <w:sz w:val="19"/>
          <w:szCs w:val="19"/>
        </w:rPr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A619D">
      <w:pPr>
        <w:spacing w:before="32" w:line="320" w:lineRule="exact"/>
        <w:ind w:left="2698"/>
        <w:rPr>
          <w:sz w:val="24"/>
          <w:szCs w:val="24"/>
        </w:rPr>
      </w:pPr>
      <w:r>
        <w:rPr>
          <w:position w:val="-5"/>
          <w:sz w:val="24"/>
          <w:szCs w:val="24"/>
        </w:rPr>
        <w:t>P</w:t>
      </w:r>
      <w:r>
        <w:rPr>
          <w:spacing w:val="-9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=</w:t>
      </w:r>
      <w:r>
        <w:rPr>
          <w:spacing w:val="23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9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𝑅</w:t>
      </w:r>
      <w:r>
        <w:rPr>
          <w:rFonts w:ascii="Cambria Math" w:eastAsia="Cambria Math" w:hAnsi="Cambria Math" w:cs="Cambria Math"/>
          <w:spacing w:val="2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5"/>
          <w:position w:val="9"/>
          <w:sz w:val="17"/>
          <w:szCs w:val="17"/>
        </w:rPr>
        <w:t xml:space="preserve"> </w:t>
      </w:r>
      <w:r>
        <w:rPr>
          <w:position w:val="-5"/>
          <w:sz w:val="24"/>
          <w:szCs w:val="24"/>
        </w:rPr>
        <w:t>X</w:t>
      </w:r>
      <w:r>
        <w:rPr>
          <w:spacing w:val="-1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100%</w:t>
      </w:r>
    </w:p>
    <w:p w:rsidR="00E520AD" w:rsidRDefault="00E520AD">
      <w:pPr>
        <w:spacing w:line="120" w:lineRule="exact"/>
        <w:ind w:left="3097" w:right="5359"/>
        <w:jc w:val="center"/>
        <w:rPr>
          <w:rFonts w:ascii="Cambria Math" w:eastAsia="Cambria Math" w:hAnsi="Cambria Math" w:cs="Cambria Math"/>
          <w:sz w:val="17"/>
          <w:szCs w:val="17"/>
        </w:rPr>
      </w:pPr>
      <w:r w:rsidRPr="00E520AD">
        <w:pict>
          <v:group id="_x0000_s2087" style="position:absolute;left:0;text-align:left;margin-left:196.7pt;margin-top:-19.55pt;width:117.8pt;height:36pt;z-index:-251636224;mso-position-horizontal-relative:page" coordorigin="3934,-391" coordsize="2356,720">
            <v:shape id="_x0000_s2088" style="position:absolute;left:3934;top:-391;width:2356;height:720" coordorigin="3934,-391" coordsize="2356,720" path="m3934,329r2356,l6290,-391r-2356,l3934,329xe" filled="f" strokeweight="1pt">
              <v:path arrowok="t"/>
            </v:shape>
            <w10:wrap anchorx="page"/>
          </v:group>
        </w:pict>
      </w:r>
      <w:r w:rsidR="00EA619D"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𝑁</w:t>
      </w:r>
    </w:p>
    <w:p w:rsidR="00E520AD" w:rsidRDefault="00E520AD">
      <w:pPr>
        <w:spacing w:before="1" w:line="180" w:lineRule="exact"/>
        <w:rPr>
          <w:sz w:val="18"/>
          <w:szCs w:val="18"/>
        </w:rPr>
      </w:pPr>
    </w:p>
    <w:p w:rsidR="00E520AD" w:rsidRDefault="00EA619D">
      <w:pPr>
        <w:spacing w:before="29"/>
        <w:ind w:left="2005"/>
        <w:rPr>
          <w:sz w:val="24"/>
          <w:szCs w:val="24"/>
        </w:rPr>
      </w:pP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: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Sud</w:t>
      </w:r>
      <w:r>
        <w:rPr>
          <w:i/>
          <w:spacing w:val="1"/>
          <w:sz w:val="24"/>
          <w:szCs w:val="24"/>
        </w:rPr>
        <w:t>ij</w:t>
      </w:r>
      <w:r>
        <w:rPr>
          <w:i/>
          <w:sz w:val="24"/>
          <w:szCs w:val="24"/>
        </w:rPr>
        <w:t xml:space="preserve">ono </w:t>
      </w:r>
      <w:r>
        <w:rPr>
          <w:i/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2018, h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. 43)</w:t>
      </w:r>
    </w:p>
    <w:p w:rsidR="00E520AD" w:rsidRDefault="00E520AD">
      <w:pPr>
        <w:spacing w:before="16" w:line="260" w:lineRule="exact"/>
        <w:rPr>
          <w:sz w:val="26"/>
          <w:szCs w:val="26"/>
        </w:rPr>
      </w:pPr>
    </w:p>
    <w:p w:rsidR="00E520AD" w:rsidRDefault="00EA619D">
      <w:pPr>
        <w:ind w:left="873" w:right="657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E520AD" w:rsidRDefault="00E520AD">
      <w:pPr>
        <w:spacing w:line="160" w:lineRule="exact"/>
        <w:rPr>
          <w:sz w:val="16"/>
          <w:szCs w:val="16"/>
        </w:rPr>
      </w:pPr>
    </w:p>
    <w:p w:rsidR="00E520AD" w:rsidRDefault="00EA619D">
      <w:pPr>
        <w:ind w:left="873" w:right="40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   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(d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E520AD" w:rsidRDefault="00E520AD">
      <w:pPr>
        <w:spacing w:line="160" w:lineRule="exact"/>
        <w:rPr>
          <w:sz w:val="16"/>
          <w:szCs w:val="16"/>
        </w:rPr>
      </w:pPr>
    </w:p>
    <w:p w:rsidR="00E520AD" w:rsidRDefault="00EA619D">
      <w:pPr>
        <w:ind w:left="873" w:right="559"/>
        <w:jc w:val="both"/>
        <w:rPr>
          <w:sz w:val="24"/>
          <w:szCs w:val="24"/>
        </w:rPr>
      </w:pPr>
      <w:r>
        <w:rPr>
          <w:sz w:val="24"/>
          <w:szCs w:val="24"/>
        </w:rPr>
        <w:t>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E520AD" w:rsidRDefault="00E520AD">
      <w:pPr>
        <w:spacing w:line="160" w:lineRule="exact"/>
        <w:rPr>
          <w:sz w:val="16"/>
          <w:szCs w:val="16"/>
        </w:rPr>
      </w:pPr>
    </w:p>
    <w:p w:rsidR="00E520AD" w:rsidRDefault="00EA619D">
      <w:pPr>
        <w:ind w:left="873" w:right="22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 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m</w:t>
      </w:r>
    </w:p>
    <w:p w:rsidR="00E520AD" w:rsidRDefault="00E520AD">
      <w:pPr>
        <w:spacing w:before="2" w:line="120" w:lineRule="exact"/>
        <w:rPr>
          <w:sz w:val="13"/>
          <w:szCs w:val="13"/>
        </w:rPr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A619D">
      <w:pPr>
        <w:spacing w:line="480" w:lineRule="auto"/>
        <w:ind w:left="873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3.6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520AD" w:rsidRDefault="00E520AD">
      <w:pPr>
        <w:spacing w:before="4" w:line="160" w:lineRule="exact"/>
        <w:rPr>
          <w:sz w:val="17"/>
          <w:szCs w:val="17"/>
        </w:rPr>
      </w:pPr>
    </w:p>
    <w:p w:rsidR="00E520AD" w:rsidRDefault="00EA619D">
      <w:pPr>
        <w:ind w:left="2669" w:right="1921"/>
        <w:jc w:val="center"/>
        <w:rPr>
          <w:sz w:val="24"/>
          <w:szCs w:val="24"/>
        </w:rPr>
      </w:pPr>
      <w:r>
        <w:rPr>
          <w:b/>
          <w:spacing w:val="-24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3.6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aah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ya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E520AD" w:rsidRDefault="00E520AD">
      <w:pPr>
        <w:spacing w:before="8" w:line="160" w:lineRule="exact"/>
        <w:rPr>
          <w:sz w:val="16"/>
          <w:szCs w:val="16"/>
        </w:rPr>
      </w:pPr>
    </w:p>
    <w:p w:rsidR="00E520AD" w:rsidRDefault="00E520AD">
      <w:pPr>
        <w:ind w:left="2264" w:right="1622"/>
        <w:jc w:val="center"/>
        <w:rPr>
          <w:sz w:val="24"/>
          <w:szCs w:val="24"/>
        </w:rPr>
      </w:pPr>
      <w:r w:rsidRPr="00E520AD">
        <w:pict>
          <v:group id="_x0000_s2062" style="position:absolute;left:0;text-align:left;margin-left:180.55pt;margin-top:-.25pt;width:291.7pt;height:14.95pt;z-index:-251643392;mso-position-horizontal-relative:page" coordorigin="3611,-5" coordsize="5834,299">
            <v:shape id="_x0000_s2086" style="position:absolute;left:3621;top:8;width:108;height:276" coordorigin="3621,8" coordsize="108,276" path="m3621,284r108,l3729,8r-108,l3621,284xe" fillcolor="#d9d9d9" stroked="f">
              <v:path arrowok="t"/>
            </v:shape>
            <v:shape id="_x0000_s2085" style="position:absolute;left:5074;top:8;width:108;height:276" coordorigin="5074,8" coordsize="108,276" path="m5074,284r108,l5182,8r-108,l5074,284xe" fillcolor="#d9d9d9" stroked="f">
              <v:path arrowok="t"/>
            </v:shape>
            <v:shape id="_x0000_s2084" style="position:absolute;left:3729;top:8;width:1345;height:276" coordorigin="3729,8" coordsize="1345,276" path="m3729,284r1345,l5074,8,3729,8r,276xe" fillcolor="#d9d9d9" stroked="f">
              <v:path arrowok="t"/>
            </v:shape>
            <v:shape id="_x0000_s2083" style="position:absolute;left:5182;top:8;width:108;height:276" coordorigin="5182,8" coordsize="108,276" path="m5182,284r108,l5290,8r-108,l5182,284xe" fillcolor="#d9d9d9" stroked="f">
              <v:path arrowok="t"/>
            </v:shape>
            <v:shape id="_x0000_s2082" style="position:absolute;left:7058;top:8;width:109;height:276" coordorigin="7058,8" coordsize="109,276" path="m7058,284r109,l7167,8r-109,l7058,284xe" fillcolor="#d9d9d9" stroked="f">
              <v:path arrowok="t"/>
            </v:shape>
            <v:shape id="_x0000_s2081" style="position:absolute;left:5290;top:8;width:1769;height:276" coordorigin="5290,8" coordsize="1769,276" path="m5290,284r1768,l7058,8,5290,8r,276xe" fillcolor="#d9d9d9" stroked="f">
              <v:path arrowok="t"/>
            </v:shape>
            <v:shape id="_x0000_s2080" style="position:absolute;left:7167;top:8;width:108;height:276" coordorigin="7167,8" coordsize="108,276" path="m7167,284r108,l7275,8r-108,l7167,284xe" fillcolor="#d9d9d9" stroked="f">
              <v:path arrowok="t"/>
            </v:shape>
            <v:shape id="_x0000_s2079" style="position:absolute;left:9327;top:8;width:108;height:276" coordorigin="9327,8" coordsize="108,276" path="m9327,284r108,l9435,8r-108,l9327,284xe" fillcolor="#d9d9d9" stroked="f">
              <v:path arrowok="t"/>
            </v:shape>
            <v:shape id="_x0000_s2078" style="position:absolute;left:7275;top:8;width:2052;height:276" coordorigin="7275,8" coordsize="2052,276" path="m7275,284r2052,l9327,8,7275,8r,276xe" fillcolor="#d9d9d9" stroked="f">
              <v:path arrowok="t"/>
            </v:shape>
            <v:shape id="_x0000_s2077" style="position:absolute;left:3625;width:1556;height:0" coordorigin="3625" coordsize="1556,0" path="m3625,l5182,e" filled="f" strokecolor="#7e7e7e" strokeweight=".5pt">
              <v:path arrowok="t"/>
            </v:shape>
            <v:shape id="_x0000_s2076" style="position:absolute;left:3625;top:6;width:1556;height:0" coordorigin="3625,6" coordsize="1556,0" path="m3625,6r1557,e" filled="f" strokecolor="#d9d9d9" strokeweight=".1058mm">
              <v:path arrowok="t"/>
            </v:shape>
            <v:shape id="_x0000_s2075" style="position:absolute;left:5182;top:6;width:8;height:0" coordorigin="5182,6" coordsize="8,0" path="m5182,6r8,e" filled="f" strokecolor="#d9d9d9" strokeweight=".1058mm">
              <v:path arrowok="t"/>
            </v:shape>
            <v:shape id="_x0000_s2074" style="position:absolute;left:5182;width:8;height:0" coordorigin="5182" coordsize="8,0" path="m5182,r8,e" filled="f" strokecolor="#7e7e7e" strokeweight=".5pt">
              <v:path arrowok="t"/>
            </v:shape>
            <v:shape id="_x0000_s2073" style="position:absolute;left:5190;width:1981;height:0" coordorigin="5190" coordsize="1981,0" path="m5190,l7171,e" filled="f" strokecolor="#7e7e7e" strokeweight=".5pt">
              <v:path arrowok="t"/>
            </v:shape>
            <v:shape id="_x0000_s2072" style="position:absolute;left:5190;top:6;width:1981;height:0" coordorigin="5190,6" coordsize="1981,0" path="m5190,6r1981,e" filled="f" strokecolor="#d9d9d9" strokeweight=".1058mm">
              <v:path arrowok="t"/>
            </v:shape>
            <v:shape id="_x0000_s2071" style="position:absolute;left:7170;top:6;width:8;height:0" coordorigin="7170,6" coordsize="8,0" path="m7170,6r8,e" filled="f" strokecolor="#d9d9d9" strokeweight=".1058mm">
              <v:path arrowok="t"/>
            </v:shape>
            <v:shape id="_x0000_s2070" style="position:absolute;left:7170;width:8;height:0" coordorigin="7170" coordsize="8,0" path="m7170,r8,e" filled="f" strokecolor="#7e7e7e" strokeweight=".5pt">
              <v:path arrowok="t"/>
            </v:shape>
            <v:shape id="_x0000_s2069" style="position:absolute;left:7179;width:2260;height:0" coordorigin="7179" coordsize="2260,0" path="m7179,l9439,e" filled="f" strokecolor="#7e7e7e" strokeweight=".5pt">
              <v:path arrowok="t"/>
            </v:shape>
            <v:shape id="_x0000_s2068" style="position:absolute;left:7179;top:6;width:2260;height:0" coordorigin="7179,6" coordsize="2260,0" path="m7179,6r2260,e" filled="f" strokecolor="#d9d9d9" strokeweight=".1058mm">
              <v:path arrowok="t"/>
            </v:shape>
            <v:shape id="_x0000_s2067" style="position:absolute;left:3625;top:288;width:1556;height:0" coordorigin="3625,288" coordsize="1556,0" path="m3625,288r1557,e" filled="f" strokecolor="#7e7e7e" strokeweight=".17636mm">
              <v:path arrowok="t"/>
            </v:shape>
            <v:shape id="_x0000_s2066" style="position:absolute;left:5182;top:288;width:8;height:0" coordorigin="5182,288" coordsize="8,0" path="m5182,288r8,e" filled="f" strokecolor="#7e7e7e" strokeweight=".17636mm">
              <v:path arrowok="t"/>
            </v:shape>
            <v:shape id="_x0000_s2065" style="position:absolute;left:5190;top:288;width:1981;height:0" coordorigin="5190,288" coordsize="1981,0" path="m5190,288r1981,e" filled="f" strokecolor="#7e7e7e" strokeweight=".17636mm">
              <v:path arrowok="t"/>
            </v:shape>
            <v:shape id="_x0000_s2064" style="position:absolute;left:7170;top:288;width:8;height:0" coordorigin="7170,288" coordsize="8,0" path="m7170,288r8,e" filled="f" strokecolor="#7e7e7e" strokeweight=".17636mm">
              <v:path arrowok="t"/>
            </v:shape>
            <v:shape id="_x0000_s2063" style="position:absolute;left:7179;top:288;width:2260;height:0" coordorigin="7179,288" coordsize="2260,0" path="m7179,288r2260,e" filled="f" strokecolor="#7e7e7e" strokeweight=".17636mm">
              <v:path arrowok="t"/>
            </v:shape>
            <w10:wrap anchorx="page"/>
          </v:group>
        </w:pict>
      </w:r>
      <w:r w:rsidR="00EA619D">
        <w:rPr>
          <w:spacing w:val="-5"/>
          <w:sz w:val="24"/>
          <w:szCs w:val="24"/>
        </w:rPr>
        <w:t>K</w:t>
      </w:r>
      <w:r w:rsidR="00EA619D">
        <w:rPr>
          <w:spacing w:val="1"/>
          <w:sz w:val="24"/>
          <w:szCs w:val="24"/>
        </w:rPr>
        <w:t>ate</w:t>
      </w:r>
      <w:r w:rsidR="00EA619D">
        <w:rPr>
          <w:spacing w:val="-4"/>
          <w:sz w:val="24"/>
          <w:szCs w:val="24"/>
        </w:rPr>
        <w:t>g</w:t>
      </w:r>
      <w:r w:rsidR="00EA619D">
        <w:rPr>
          <w:sz w:val="24"/>
          <w:szCs w:val="24"/>
        </w:rPr>
        <w:t xml:space="preserve">ori        </w:t>
      </w:r>
      <w:r w:rsidR="00EA619D">
        <w:rPr>
          <w:spacing w:val="14"/>
          <w:sz w:val="24"/>
          <w:szCs w:val="24"/>
        </w:rPr>
        <w:t xml:space="preserve"> </w:t>
      </w:r>
      <w:r w:rsidR="00EA619D">
        <w:rPr>
          <w:spacing w:val="-1"/>
          <w:sz w:val="24"/>
          <w:szCs w:val="24"/>
        </w:rPr>
        <w:t>S</w:t>
      </w:r>
      <w:r w:rsidR="00EA619D">
        <w:rPr>
          <w:sz w:val="24"/>
          <w:szCs w:val="24"/>
        </w:rPr>
        <w:t xml:space="preserve">kor </w:t>
      </w:r>
      <w:r w:rsidR="00EA619D">
        <w:rPr>
          <w:spacing w:val="-1"/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e</w:t>
      </w:r>
      <w:r w:rsidR="00EA619D">
        <w:rPr>
          <w:sz w:val="24"/>
          <w:szCs w:val="24"/>
        </w:rPr>
        <w:t>n</w:t>
      </w:r>
      <w:r w:rsidR="00EA619D">
        <w:rPr>
          <w:spacing w:val="1"/>
          <w:sz w:val="24"/>
          <w:szCs w:val="24"/>
        </w:rPr>
        <w:t>ca</w:t>
      </w:r>
      <w:r w:rsidR="00EA619D">
        <w:rPr>
          <w:sz w:val="24"/>
          <w:szCs w:val="24"/>
        </w:rPr>
        <w:t>p</w:t>
      </w:r>
      <w:r w:rsidR="00EA619D">
        <w:rPr>
          <w:spacing w:val="1"/>
          <w:sz w:val="24"/>
          <w:szCs w:val="24"/>
        </w:rPr>
        <w:t>aia</w:t>
      </w:r>
      <w:r w:rsidR="00EA619D">
        <w:rPr>
          <w:sz w:val="24"/>
          <w:szCs w:val="24"/>
        </w:rPr>
        <w:t xml:space="preserve">n              </w:t>
      </w:r>
      <w:r w:rsidR="00EA619D">
        <w:rPr>
          <w:spacing w:val="46"/>
          <w:sz w:val="24"/>
          <w:szCs w:val="24"/>
        </w:rPr>
        <w:t xml:space="preserve"> </w:t>
      </w:r>
      <w:r w:rsidR="00EA619D">
        <w:rPr>
          <w:spacing w:val="-5"/>
          <w:sz w:val="24"/>
          <w:szCs w:val="24"/>
        </w:rPr>
        <w:t>K</w:t>
      </w:r>
      <w:r w:rsidR="00EA619D">
        <w:rPr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ite</w:t>
      </w:r>
      <w:r w:rsidR="00EA619D">
        <w:rPr>
          <w:sz w:val="24"/>
          <w:szCs w:val="24"/>
        </w:rPr>
        <w:t>r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a</w:t>
      </w:r>
    </w:p>
    <w:p w:rsidR="00E520AD" w:rsidRDefault="00EA619D">
      <w:pPr>
        <w:tabs>
          <w:tab w:val="left" w:pos="7740"/>
        </w:tabs>
        <w:spacing w:before="8"/>
        <w:ind w:left="1945"/>
        <w:rPr>
          <w:sz w:val="24"/>
          <w:szCs w:val="24"/>
        </w:rPr>
      </w:pPr>
      <w:r>
        <w:rPr>
          <w:sz w:val="24"/>
          <w:szCs w:val="24"/>
          <w:u w:val="single" w:color="7E7E7E"/>
        </w:rPr>
        <w:t xml:space="preserve">         </w:t>
      </w:r>
      <w:r>
        <w:rPr>
          <w:spacing w:val="17"/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 xml:space="preserve">A         </w:t>
      </w:r>
      <w:r>
        <w:rPr>
          <w:spacing w:val="15"/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 xml:space="preserve">       </w:t>
      </w:r>
      <w:r>
        <w:rPr>
          <w:spacing w:val="-11"/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>81</w:t>
      </w:r>
      <w:r>
        <w:rPr>
          <w:spacing w:val="-4"/>
          <w:sz w:val="24"/>
          <w:szCs w:val="24"/>
          <w:u w:val="single" w:color="7E7E7E"/>
        </w:rPr>
        <w:t>-</w:t>
      </w:r>
      <w:r>
        <w:rPr>
          <w:sz w:val="24"/>
          <w:szCs w:val="24"/>
          <w:u w:val="single" w:color="7E7E7E"/>
        </w:rPr>
        <w:t xml:space="preserve">100%       </w:t>
      </w:r>
      <w:r>
        <w:rPr>
          <w:spacing w:val="5"/>
          <w:sz w:val="24"/>
          <w:szCs w:val="24"/>
          <w:u w:val="single" w:color="7E7E7E"/>
        </w:rPr>
        <w:t xml:space="preserve"> </w:t>
      </w:r>
      <w:r>
        <w:rPr>
          <w:sz w:val="24"/>
          <w:szCs w:val="24"/>
          <w:u w:val="single" w:color="7E7E7E"/>
        </w:rPr>
        <w:t xml:space="preserve">      </w:t>
      </w:r>
      <w:r>
        <w:rPr>
          <w:spacing w:val="9"/>
          <w:sz w:val="24"/>
          <w:szCs w:val="24"/>
          <w:u w:val="single" w:color="7E7E7E"/>
        </w:rPr>
        <w:t xml:space="preserve"> </w:t>
      </w:r>
      <w:r>
        <w:rPr>
          <w:spacing w:val="-1"/>
          <w:sz w:val="24"/>
          <w:szCs w:val="24"/>
          <w:u w:val="single" w:color="7E7E7E"/>
        </w:rPr>
        <w:t>S</w:t>
      </w:r>
      <w:r>
        <w:rPr>
          <w:spacing w:val="1"/>
          <w:sz w:val="24"/>
          <w:szCs w:val="24"/>
          <w:u w:val="single" w:color="7E7E7E"/>
        </w:rPr>
        <w:t>a</w:t>
      </w:r>
      <w:r>
        <w:rPr>
          <w:sz w:val="24"/>
          <w:szCs w:val="24"/>
          <w:u w:val="single" w:color="7E7E7E"/>
        </w:rPr>
        <w:t>n</w:t>
      </w:r>
      <w:r>
        <w:rPr>
          <w:spacing w:val="-4"/>
          <w:sz w:val="24"/>
          <w:szCs w:val="24"/>
          <w:u w:val="single" w:color="7E7E7E"/>
        </w:rPr>
        <w:t>g</w:t>
      </w:r>
      <w:r>
        <w:rPr>
          <w:spacing w:val="1"/>
          <w:sz w:val="24"/>
          <w:szCs w:val="24"/>
          <w:u w:val="single" w:color="7E7E7E"/>
        </w:rPr>
        <w:t>a</w:t>
      </w:r>
      <w:r>
        <w:rPr>
          <w:sz w:val="24"/>
          <w:szCs w:val="24"/>
          <w:u w:val="single" w:color="7E7E7E"/>
        </w:rPr>
        <w:t>t</w:t>
      </w:r>
      <w:r>
        <w:rPr>
          <w:spacing w:val="-74"/>
          <w:sz w:val="24"/>
          <w:szCs w:val="24"/>
          <w:u w:val="single" w:color="7E7E7E"/>
        </w:rPr>
        <w:t xml:space="preserve"> </w:t>
      </w:r>
      <w:r>
        <w:rPr>
          <w:spacing w:val="1"/>
          <w:sz w:val="24"/>
          <w:szCs w:val="24"/>
          <w:u w:val="single" w:color="7E7E7E"/>
        </w:rPr>
        <w:t>l</w:t>
      </w:r>
      <w:r>
        <w:rPr>
          <w:spacing w:val="5"/>
          <w:sz w:val="24"/>
          <w:szCs w:val="24"/>
          <w:u w:val="single" w:color="7E7E7E"/>
        </w:rPr>
        <w:t>a</w:t>
      </w:r>
      <w:r>
        <w:rPr>
          <w:spacing w:val="-8"/>
          <w:sz w:val="24"/>
          <w:szCs w:val="24"/>
          <w:u w:val="single" w:color="7E7E7E"/>
        </w:rPr>
        <w:t>y</w:t>
      </w:r>
      <w:r>
        <w:rPr>
          <w:spacing w:val="1"/>
          <w:sz w:val="24"/>
          <w:szCs w:val="24"/>
          <w:u w:val="single" w:color="7E7E7E"/>
        </w:rPr>
        <w:t>a</w:t>
      </w:r>
      <w:r>
        <w:rPr>
          <w:sz w:val="24"/>
          <w:szCs w:val="24"/>
          <w:u w:val="single" w:color="7E7E7E"/>
        </w:rPr>
        <w:t xml:space="preserve">k </w:t>
      </w:r>
      <w:r>
        <w:rPr>
          <w:sz w:val="24"/>
          <w:szCs w:val="24"/>
          <w:u w:val="single" w:color="7E7E7E"/>
        </w:rPr>
        <w:tab/>
      </w:r>
    </w:p>
    <w:p w:rsidR="00E520AD" w:rsidRDefault="00E520AD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19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7"/>
        <w:gridCol w:w="1408"/>
        <w:gridCol w:w="580"/>
        <w:gridCol w:w="2269"/>
      </w:tblGrid>
      <w:tr w:rsidR="00E520AD">
        <w:trPr>
          <w:trHeight w:hRule="exact" w:val="328"/>
        </w:trPr>
        <w:tc>
          <w:tcPr>
            <w:tcW w:w="1557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E520AD" w:rsidRDefault="00EA619D">
            <w:pPr>
              <w:spacing w:line="260" w:lineRule="exact"/>
              <w:ind w:left="659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E520AD" w:rsidRDefault="00EA619D">
            <w:pPr>
              <w:spacing w:line="260" w:lineRule="exact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E520AD" w:rsidRDefault="00E520AD"/>
        </w:tc>
        <w:tc>
          <w:tcPr>
            <w:tcW w:w="2269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E520AD" w:rsidRDefault="00EA619D">
            <w:pPr>
              <w:spacing w:line="260" w:lineRule="exact"/>
              <w:ind w:left="790" w:right="807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E520AD">
        <w:trPr>
          <w:trHeight w:hRule="exact" w:val="329"/>
        </w:trPr>
        <w:tc>
          <w:tcPr>
            <w:tcW w:w="1557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E520AD" w:rsidRDefault="00EA619D">
            <w:pPr>
              <w:spacing w:line="260" w:lineRule="exact"/>
              <w:ind w:left="659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08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E520AD" w:rsidRDefault="00EA619D">
            <w:pPr>
              <w:spacing w:line="260" w:lineRule="exact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60%</w:t>
            </w:r>
          </w:p>
        </w:tc>
        <w:tc>
          <w:tcPr>
            <w:tcW w:w="5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E520AD" w:rsidRDefault="00E520AD"/>
        </w:tc>
        <w:tc>
          <w:tcPr>
            <w:tcW w:w="2269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E520AD" w:rsidRDefault="00EA619D">
            <w:pPr>
              <w:spacing w:line="260" w:lineRule="exact"/>
              <w:ind w:lef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Cukup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E520AD">
        <w:trPr>
          <w:trHeight w:hRule="exact" w:val="328"/>
        </w:trPr>
        <w:tc>
          <w:tcPr>
            <w:tcW w:w="1557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E520AD" w:rsidRDefault="00EA619D">
            <w:pPr>
              <w:spacing w:line="260" w:lineRule="exact"/>
              <w:ind w:left="650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08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E520AD" w:rsidRDefault="00EA619D">
            <w:pPr>
              <w:spacing w:line="260" w:lineRule="exact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40%</w:t>
            </w:r>
          </w:p>
        </w:tc>
        <w:tc>
          <w:tcPr>
            <w:tcW w:w="5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E520AD" w:rsidRDefault="00E520AD"/>
        </w:tc>
        <w:tc>
          <w:tcPr>
            <w:tcW w:w="2269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E520AD" w:rsidRDefault="00EA619D">
            <w:pPr>
              <w:spacing w:line="260" w:lineRule="exact"/>
              <w:ind w:left="4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</w:tbl>
    <w:p w:rsidR="00E520AD" w:rsidRDefault="00E520AD">
      <w:pPr>
        <w:sectPr w:rsidR="00E520AD">
          <w:pgSz w:w="11920" w:h="16840"/>
          <w:pgMar w:top="960" w:right="1580" w:bottom="280" w:left="1680" w:header="743" w:footer="0" w:gutter="0"/>
          <w:cols w:space="720"/>
        </w:sectPr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520AD">
      <w:pPr>
        <w:spacing w:before="1" w:line="280" w:lineRule="exact"/>
        <w:rPr>
          <w:sz w:val="28"/>
          <w:szCs w:val="28"/>
        </w:rPr>
      </w:pPr>
    </w:p>
    <w:p w:rsidR="00E520AD" w:rsidRDefault="00E520AD">
      <w:pPr>
        <w:spacing w:before="29"/>
        <w:ind w:left="2645"/>
        <w:rPr>
          <w:sz w:val="24"/>
          <w:szCs w:val="24"/>
        </w:rPr>
      </w:pPr>
      <w:r w:rsidRPr="00E520AD">
        <w:pict>
          <v:group id="_x0000_s2056" style="position:absolute;left:0;text-align:left;margin-left:181pt;margin-top:1.2pt;width:291.2pt;height:.5pt;z-index:-251635200;mso-position-horizontal-relative:page" coordorigin="3620,24" coordsize="5824,10">
            <v:shape id="_x0000_s2061" style="position:absolute;left:3625;top:29;width:1556;height:0" coordorigin="3625,29" coordsize="1556,0" path="m3625,29r1557,e" filled="f" strokecolor="#7e7e7e" strokeweight=".5pt">
              <v:path arrowok="t"/>
            </v:shape>
            <v:shape id="_x0000_s2060" style="position:absolute;left:5182;top:29;width:8;height:0" coordorigin="5182,29" coordsize="8,0" path="m5182,29r8,e" filled="f" strokecolor="#7e7e7e" strokeweight=".5pt">
              <v:path arrowok="t"/>
            </v:shape>
            <v:shape id="_x0000_s2059" style="position:absolute;left:5190;top:29;width:1981;height:0" coordorigin="5190,29" coordsize="1981,0" path="m5190,29r1981,e" filled="f" strokecolor="#7e7e7e" strokeweight=".5pt">
              <v:path arrowok="t"/>
            </v:shape>
            <v:shape id="_x0000_s2058" style="position:absolute;left:7170;top:29;width:8;height:0" coordorigin="7170,29" coordsize="8,0" path="m7170,29r8,e" filled="f" strokecolor="#7e7e7e" strokeweight=".5pt">
              <v:path arrowok="t"/>
            </v:shape>
            <v:shape id="_x0000_s2057" style="position:absolute;left:7179;top:29;width:2260;height:0" coordorigin="7179,29" coordsize="2260,0" path="m7179,29r2260,e" filled="f" strokecolor="#7e7e7e" strokeweight=".5pt">
              <v:path arrowok="t"/>
            </v:shape>
            <w10:wrap anchorx="page"/>
          </v:group>
        </w:pict>
      </w:r>
      <w:r w:rsidR="00EA619D">
        <w:rPr>
          <w:sz w:val="24"/>
          <w:szCs w:val="24"/>
        </w:rPr>
        <w:t xml:space="preserve">E                      </w:t>
      </w:r>
      <w:r w:rsidR="00EA619D">
        <w:rPr>
          <w:spacing w:val="2"/>
          <w:sz w:val="24"/>
          <w:szCs w:val="24"/>
        </w:rPr>
        <w:t xml:space="preserve"> </w:t>
      </w:r>
      <w:r w:rsidR="00EA619D">
        <w:rPr>
          <w:sz w:val="24"/>
          <w:szCs w:val="24"/>
        </w:rPr>
        <w:t>0</w:t>
      </w:r>
      <w:r w:rsidR="00EA619D">
        <w:rPr>
          <w:spacing w:val="-4"/>
          <w:sz w:val="24"/>
          <w:szCs w:val="24"/>
        </w:rPr>
        <w:t>-</w:t>
      </w:r>
      <w:r w:rsidR="00EA619D">
        <w:rPr>
          <w:sz w:val="24"/>
          <w:szCs w:val="24"/>
        </w:rPr>
        <w:t xml:space="preserve">20%                   </w:t>
      </w:r>
      <w:r w:rsidR="00EA619D">
        <w:rPr>
          <w:spacing w:val="45"/>
          <w:sz w:val="24"/>
          <w:szCs w:val="24"/>
        </w:rPr>
        <w:t xml:space="preserve"> </w:t>
      </w:r>
      <w:r w:rsidR="00EA619D">
        <w:rPr>
          <w:spacing w:val="-7"/>
          <w:sz w:val="24"/>
          <w:szCs w:val="24"/>
        </w:rPr>
        <w:t>T</w:t>
      </w:r>
      <w:r w:rsidR="00EA619D">
        <w:rPr>
          <w:spacing w:val="1"/>
          <w:sz w:val="24"/>
          <w:szCs w:val="24"/>
        </w:rPr>
        <w:t>i</w:t>
      </w:r>
      <w:r w:rsidR="00EA619D">
        <w:rPr>
          <w:sz w:val="24"/>
          <w:szCs w:val="24"/>
        </w:rPr>
        <w:t>d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 xml:space="preserve">k </w:t>
      </w:r>
      <w:r w:rsidR="00EA619D">
        <w:rPr>
          <w:spacing w:val="-3"/>
          <w:sz w:val="24"/>
          <w:szCs w:val="24"/>
        </w:rPr>
        <w:t>l</w:t>
      </w:r>
      <w:r w:rsidR="00EA619D">
        <w:rPr>
          <w:spacing w:val="1"/>
          <w:sz w:val="24"/>
          <w:szCs w:val="24"/>
        </w:rPr>
        <w:t>a</w:t>
      </w:r>
      <w:r w:rsidR="00EA619D">
        <w:rPr>
          <w:spacing w:val="-8"/>
          <w:sz w:val="24"/>
          <w:szCs w:val="24"/>
        </w:rPr>
        <w:t>y</w:t>
      </w:r>
      <w:r w:rsidR="00EA619D">
        <w:rPr>
          <w:spacing w:val="1"/>
          <w:sz w:val="24"/>
          <w:szCs w:val="24"/>
        </w:rPr>
        <w:t>a</w:t>
      </w:r>
      <w:r w:rsidR="00EA619D">
        <w:rPr>
          <w:sz w:val="24"/>
          <w:szCs w:val="24"/>
        </w:rPr>
        <w:t>k</w:t>
      </w:r>
    </w:p>
    <w:p w:rsidR="00E520AD" w:rsidRDefault="00E520AD">
      <w:pPr>
        <w:spacing w:before="52"/>
        <w:ind w:left="1893"/>
        <w:rPr>
          <w:sz w:val="24"/>
          <w:szCs w:val="24"/>
        </w:rPr>
      </w:pPr>
      <w:r w:rsidRPr="00E520AD">
        <w:pict>
          <v:group id="_x0000_s2050" style="position:absolute;left:0;text-align:left;margin-left:180.4pt;margin-top:2.35pt;width:291.8pt;height:.5pt;z-index:-251634176;mso-position-horizontal-relative:page" coordorigin="3608,47" coordsize="5836,10">
            <v:shape id="_x0000_s2055" style="position:absolute;left:3613;top:52;width:1568;height:0" coordorigin="3613,52" coordsize="1568,0" path="m3613,52r1569,e" filled="f" strokecolor="#7e7e7e" strokeweight=".5pt">
              <v:path arrowok="t"/>
            </v:shape>
            <v:shape id="_x0000_s2054" style="position:absolute;left:5170;top:52;width:8;height:0" coordorigin="5170,52" coordsize="8,0" path="m5170,52r8,e" filled="f" strokecolor="#7e7e7e" strokeweight=".5pt">
              <v:path arrowok="t"/>
            </v:shape>
            <v:shape id="_x0000_s2053" style="position:absolute;left:5178;top:52;width:1993;height:0" coordorigin="5178,52" coordsize="1993,0" path="m5178,52r1993,e" filled="f" strokecolor="#7e7e7e" strokeweight=".5pt">
              <v:path arrowok="t"/>
            </v:shape>
            <v:shape id="_x0000_s2052" style="position:absolute;left:7159;top:52;width:8;height:0" coordorigin="7159,52" coordsize="8,0" path="m7159,52r8,e" filled="f" strokecolor="#7e7e7e" strokeweight=".5pt">
              <v:path arrowok="t"/>
            </v:shape>
            <v:shape id="_x0000_s2051" style="position:absolute;left:7167;top:52;width:2272;height:0" coordorigin="7167,52" coordsize="2272,0" path="m7167,52r2272,e" filled="f" strokecolor="#7e7e7e" strokeweight=".5pt">
              <v:path arrowok="t"/>
            </v:shape>
            <w10:wrap anchorx="page"/>
          </v:group>
        </w:pict>
      </w:r>
      <w:r w:rsidR="00EA619D">
        <w:rPr>
          <w:i/>
          <w:sz w:val="24"/>
          <w:szCs w:val="24"/>
        </w:rPr>
        <w:t>Su</w:t>
      </w:r>
      <w:r w:rsidR="00EA619D">
        <w:rPr>
          <w:i/>
          <w:spacing w:val="-1"/>
          <w:sz w:val="24"/>
          <w:szCs w:val="24"/>
        </w:rPr>
        <w:t>m</w:t>
      </w:r>
      <w:r w:rsidR="00EA619D">
        <w:rPr>
          <w:i/>
          <w:sz w:val="24"/>
          <w:szCs w:val="24"/>
        </w:rPr>
        <w:t>b</w:t>
      </w:r>
      <w:r w:rsidR="00EA619D">
        <w:rPr>
          <w:i/>
          <w:spacing w:val="1"/>
          <w:sz w:val="24"/>
          <w:szCs w:val="24"/>
        </w:rPr>
        <w:t>e</w:t>
      </w:r>
      <w:r w:rsidR="00EA619D">
        <w:rPr>
          <w:i/>
          <w:spacing w:val="-1"/>
          <w:sz w:val="24"/>
          <w:szCs w:val="24"/>
        </w:rPr>
        <w:t>r</w:t>
      </w:r>
      <w:r w:rsidR="00EA619D">
        <w:rPr>
          <w:i/>
          <w:sz w:val="24"/>
          <w:szCs w:val="24"/>
        </w:rPr>
        <w:t xml:space="preserve">: </w:t>
      </w:r>
      <w:r w:rsidR="00EA619D">
        <w:rPr>
          <w:i/>
          <w:spacing w:val="-4"/>
          <w:sz w:val="24"/>
          <w:szCs w:val="24"/>
        </w:rPr>
        <w:t>(</w:t>
      </w:r>
      <w:r w:rsidR="00EA619D">
        <w:rPr>
          <w:i/>
          <w:sz w:val="24"/>
          <w:szCs w:val="24"/>
        </w:rPr>
        <w:t>S</w:t>
      </w:r>
      <w:r w:rsidR="00EA619D">
        <w:rPr>
          <w:i/>
          <w:spacing w:val="1"/>
          <w:sz w:val="24"/>
          <w:szCs w:val="24"/>
        </w:rPr>
        <w:t>eti</w:t>
      </w:r>
      <w:r w:rsidR="00EA619D">
        <w:rPr>
          <w:i/>
          <w:sz w:val="24"/>
          <w:szCs w:val="24"/>
        </w:rPr>
        <w:t>awan &amp;</w:t>
      </w:r>
      <w:r w:rsidR="00EA619D">
        <w:rPr>
          <w:i/>
          <w:spacing w:val="1"/>
          <w:sz w:val="24"/>
          <w:szCs w:val="24"/>
        </w:rPr>
        <w:t xml:space="preserve"> </w:t>
      </w:r>
      <w:r w:rsidR="00EA619D">
        <w:rPr>
          <w:i/>
          <w:spacing w:val="-16"/>
          <w:sz w:val="24"/>
          <w:szCs w:val="24"/>
        </w:rPr>
        <w:t>W</w:t>
      </w:r>
      <w:r w:rsidR="00EA619D">
        <w:rPr>
          <w:i/>
          <w:spacing w:val="1"/>
          <w:sz w:val="24"/>
          <w:szCs w:val="24"/>
        </w:rPr>
        <w:t>iy</w:t>
      </w:r>
      <w:r w:rsidR="00EA619D">
        <w:rPr>
          <w:i/>
          <w:sz w:val="24"/>
          <w:szCs w:val="24"/>
        </w:rPr>
        <w:t>a</w:t>
      </w:r>
      <w:r w:rsidR="00EA619D">
        <w:rPr>
          <w:i/>
          <w:spacing w:val="-9"/>
          <w:sz w:val="24"/>
          <w:szCs w:val="24"/>
        </w:rPr>
        <w:t>r</w:t>
      </w:r>
      <w:r w:rsidR="00EA619D">
        <w:rPr>
          <w:i/>
          <w:sz w:val="24"/>
          <w:szCs w:val="24"/>
        </w:rPr>
        <w:t>d</w:t>
      </w:r>
      <w:r w:rsidR="00EA619D">
        <w:rPr>
          <w:i/>
          <w:spacing w:val="1"/>
          <w:sz w:val="24"/>
          <w:szCs w:val="24"/>
        </w:rPr>
        <w:t>i</w:t>
      </w:r>
      <w:r w:rsidR="00EA619D">
        <w:rPr>
          <w:i/>
          <w:sz w:val="24"/>
          <w:szCs w:val="24"/>
        </w:rPr>
        <w:t>, 201</w:t>
      </w:r>
      <w:r w:rsidR="00EA619D">
        <w:rPr>
          <w:i/>
          <w:spacing w:val="3"/>
          <w:sz w:val="24"/>
          <w:szCs w:val="24"/>
        </w:rPr>
        <w:t>5</w:t>
      </w:r>
      <w:r w:rsidR="00EA619D">
        <w:rPr>
          <w:i/>
          <w:sz w:val="24"/>
          <w:szCs w:val="24"/>
        </w:rPr>
        <w:t>)</w:t>
      </w:r>
    </w:p>
    <w:p w:rsidR="00E520AD" w:rsidRDefault="00E520AD">
      <w:pPr>
        <w:spacing w:before="3" w:line="140" w:lineRule="exact"/>
        <w:rPr>
          <w:sz w:val="15"/>
          <w:szCs w:val="15"/>
        </w:rPr>
      </w:pPr>
    </w:p>
    <w:p w:rsidR="00E520AD" w:rsidRDefault="00E520AD">
      <w:pPr>
        <w:spacing w:line="200" w:lineRule="exact"/>
      </w:pPr>
    </w:p>
    <w:p w:rsidR="00E520AD" w:rsidRDefault="00E520AD">
      <w:pPr>
        <w:spacing w:line="200" w:lineRule="exact"/>
      </w:pPr>
    </w:p>
    <w:p w:rsidR="00E520AD" w:rsidRDefault="00EA619D">
      <w:pPr>
        <w:ind w:left="588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520AD" w:rsidRDefault="00E520AD">
      <w:pPr>
        <w:spacing w:line="180" w:lineRule="exact"/>
        <w:rPr>
          <w:sz w:val="18"/>
          <w:szCs w:val="18"/>
        </w:rPr>
      </w:pPr>
    </w:p>
    <w:p w:rsidR="00E520AD" w:rsidRDefault="00EA619D">
      <w:pPr>
        <w:spacing w:line="480" w:lineRule="auto"/>
        <w:ind w:left="130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(8</w:t>
      </w:r>
      <w:r>
        <w:rPr>
          <w:spacing w:val="10"/>
          <w:sz w:val="24"/>
          <w:szCs w:val="24"/>
        </w:rPr>
        <w:t>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100%)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520AD" w:rsidRDefault="00EA619D">
      <w:pPr>
        <w:spacing w:before="11" w:line="48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 (6</w:t>
      </w:r>
      <w:r>
        <w:rPr>
          <w:spacing w:val="10"/>
          <w:sz w:val="24"/>
          <w:szCs w:val="24"/>
        </w:rPr>
        <w:t>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80%)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maka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520AD" w:rsidRDefault="00EA619D">
      <w:pPr>
        <w:spacing w:before="10" w:line="48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 (4</w:t>
      </w:r>
      <w:r>
        <w:rPr>
          <w:spacing w:val="11"/>
          <w:sz w:val="24"/>
          <w:szCs w:val="24"/>
        </w:rPr>
        <w:t>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60%)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520AD" w:rsidRDefault="00EA619D">
      <w:pPr>
        <w:spacing w:before="10" w:line="480" w:lineRule="auto"/>
        <w:ind w:left="130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1"/>
          <w:sz w:val="24"/>
          <w:szCs w:val="24"/>
        </w:rPr>
        <w:t>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40%)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520AD" w:rsidRDefault="00EA619D">
      <w:pPr>
        <w:spacing w:before="10" w:line="480" w:lineRule="auto"/>
        <w:ind w:left="130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9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20%)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E520AD" w:rsidSect="00E520AD">
      <w:pgSz w:w="11920" w:h="16840"/>
      <w:pgMar w:top="960" w:right="1580" w:bottom="280" w:left="1680" w:header="7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9D" w:rsidRDefault="00EA619D" w:rsidP="00E520AD">
      <w:r>
        <w:separator/>
      </w:r>
    </w:p>
  </w:endnote>
  <w:endnote w:type="continuationSeparator" w:id="1">
    <w:p w:rsidR="00EA619D" w:rsidRDefault="00EA619D" w:rsidP="00E52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1A" w:rsidRDefault="006C48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1A" w:rsidRDefault="006C48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1A" w:rsidRDefault="006C48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9D" w:rsidRDefault="00EA619D" w:rsidP="00E520AD">
      <w:r>
        <w:separator/>
      </w:r>
    </w:p>
  </w:footnote>
  <w:footnote w:type="continuationSeparator" w:id="1">
    <w:p w:rsidR="00EA619D" w:rsidRDefault="00EA619D" w:rsidP="00E52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1A" w:rsidRDefault="006C48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1620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1A" w:rsidRDefault="006C48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1621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1A" w:rsidRDefault="006C48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1619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1A" w:rsidRDefault="006C48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1623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0AD" w:rsidRDefault="006C481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1624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E52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55pt;margin-top:36.15pt;width:15.2pt;height:13pt;z-index:-251658752;mso-position-horizontal-relative:page;mso-position-vertical-relative:page" filled="f" stroked="f">
          <v:textbox inset="0,0,0,0">
            <w:txbxContent>
              <w:p w:rsidR="00E520AD" w:rsidRDefault="00E520AD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EA619D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C481A">
                  <w:rPr>
                    <w:noProof/>
                    <w:sz w:val="22"/>
                    <w:szCs w:val="22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1A" w:rsidRDefault="006C48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1622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3848"/>
    <w:multiLevelType w:val="multilevel"/>
    <w:tmpl w:val="E43C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LvKTjmlTngFsMBIfwNfEwKXrQVk=" w:salt="3qYAxq3k3WduGjGjclWoQ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520AD"/>
    <w:rsid w:val="006C481A"/>
    <w:rsid w:val="00E520AD"/>
    <w:rsid w:val="00EA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C4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81A"/>
  </w:style>
  <w:style w:type="paragraph" w:styleId="Footer">
    <w:name w:val="footer"/>
    <w:basedOn w:val="Normal"/>
    <w:link w:val="FooterChar"/>
    <w:uiPriority w:val="99"/>
    <w:semiHidden/>
    <w:unhideWhenUsed/>
    <w:rsid w:val="006C4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8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2177</Words>
  <Characters>12412</Characters>
  <Application>Microsoft Office Word</Application>
  <DocSecurity>0</DocSecurity>
  <Lines>103</Lines>
  <Paragraphs>29</Paragraphs>
  <ScaleCrop>false</ScaleCrop>
  <Company/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2025-03-04T04:50:00Z</dcterms:created>
  <dcterms:modified xsi:type="dcterms:W3CDTF">2025-03-04T04:50:00Z</dcterms:modified>
</cp:coreProperties>
</file>