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A72" w:rsidRDefault="00336A72">
      <w:pPr>
        <w:spacing w:before="3" w:line="140" w:lineRule="exact"/>
        <w:rPr>
          <w:sz w:val="14"/>
          <w:szCs w:val="14"/>
        </w:rPr>
      </w:pPr>
    </w:p>
    <w:p w:rsidR="00336A72" w:rsidRDefault="00336A72">
      <w:pPr>
        <w:spacing w:line="200" w:lineRule="exact"/>
      </w:pPr>
    </w:p>
    <w:p w:rsidR="00336A72" w:rsidRDefault="00336A72">
      <w:pPr>
        <w:spacing w:line="200" w:lineRule="exact"/>
      </w:pPr>
    </w:p>
    <w:p w:rsidR="00336A72" w:rsidRDefault="00336A72">
      <w:pPr>
        <w:spacing w:line="200" w:lineRule="exact"/>
      </w:pPr>
    </w:p>
    <w:p w:rsidR="00336A72" w:rsidRDefault="00336A72">
      <w:pPr>
        <w:spacing w:line="200" w:lineRule="exact"/>
      </w:pPr>
    </w:p>
    <w:p w:rsidR="00336A72" w:rsidRDefault="00DD49E6">
      <w:pPr>
        <w:spacing w:before="24"/>
        <w:ind w:left="4097" w:right="3627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B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B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V</w:t>
      </w:r>
    </w:p>
    <w:p w:rsidR="00336A72" w:rsidRDefault="00336A72">
      <w:pPr>
        <w:spacing w:before="3" w:line="160" w:lineRule="exact"/>
        <w:rPr>
          <w:sz w:val="16"/>
          <w:szCs w:val="16"/>
        </w:rPr>
      </w:pPr>
    </w:p>
    <w:p w:rsidR="00336A72" w:rsidRDefault="00DD49E6">
      <w:pPr>
        <w:spacing w:line="300" w:lineRule="exact"/>
        <w:ind w:left="2713" w:right="2250"/>
        <w:jc w:val="center"/>
        <w:rPr>
          <w:sz w:val="28"/>
          <w:szCs w:val="28"/>
        </w:rPr>
      </w:pPr>
      <w:r>
        <w:rPr>
          <w:b/>
          <w:spacing w:val="-2"/>
          <w:position w:val="-1"/>
          <w:sz w:val="28"/>
          <w:szCs w:val="28"/>
        </w:rPr>
        <w:t>K</w:t>
      </w:r>
      <w:r>
        <w:rPr>
          <w:b/>
          <w:spacing w:val="1"/>
          <w:position w:val="-1"/>
          <w:sz w:val="28"/>
          <w:szCs w:val="28"/>
        </w:rPr>
        <w:t>E</w:t>
      </w:r>
      <w:r>
        <w:rPr>
          <w:b/>
          <w:position w:val="-1"/>
          <w:sz w:val="28"/>
          <w:szCs w:val="28"/>
        </w:rPr>
        <w:t>SI</w:t>
      </w:r>
      <w:r>
        <w:rPr>
          <w:b/>
          <w:spacing w:val="-1"/>
          <w:position w:val="-1"/>
          <w:sz w:val="28"/>
          <w:szCs w:val="28"/>
        </w:rPr>
        <w:t>M</w:t>
      </w:r>
      <w:r>
        <w:rPr>
          <w:b/>
          <w:spacing w:val="-3"/>
          <w:position w:val="-1"/>
          <w:sz w:val="28"/>
          <w:szCs w:val="28"/>
        </w:rPr>
        <w:t>P</w:t>
      </w:r>
      <w:r>
        <w:rPr>
          <w:b/>
          <w:spacing w:val="2"/>
          <w:position w:val="-1"/>
          <w:sz w:val="28"/>
          <w:szCs w:val="28"/>
        </w:rPr>
        <w:t>U</w:t>
      </w:r>
      <w:r>
        <w:rPr>
          <w:b/>
          <w:spacing w:val="1"/>
          <w:position w:val="-1"/>
          <w:sz w:val="28"/>
          <w:szCs w:val="28"/>
        </w:rPr>
        <w:t>L</w:t>
      </w:r>
      <w:r>
        <w:rPr>
          <w:b/>
          <w:spacing w:val="2"/>
          <w:position w:val="-1"/>
          <w:sz w:val="28"/>
          <w:szCs w:val="28"/>
        </w:rPr>
        <w:t>A</w:t>
      </w:r>
      <w:r>
        <w:rPr>
          <w:b/>
          <w:position w:val="-1"/>
          <w:sz w:val="28"/>
          <w:szCs w:val="28"/>
        </w:rPr>
        <w:t>N</w:t>
      </w:r>
      <w:r>
        <w:rPr>
          <w:b/>
          <w:spacing w:val="3"/>
          <w:position w:val="-1"/>
          <w:sz w:val="28"/>
          <w:szCs w:val="28"/>
        </w:rPr>
        <w:t xml:space="preserve"> </w:t>
      </w:r>
      <w:r>
        <w:rPr>
          <w:b/>
          <w:spacing w:val="-2"/>
          <w:position w:val="-1"/>
          <w:sz w:val="28"/>
          <w:szCs w:val="28"/>
        </w:rPr>
        <w:t>D</w:t>
      </w:r>
      <w:r>
        <w:rPr>
          <w:b/>
          <w:spacing w:val="2"/>
          <w:position w:val="-1"/>
          <w:sz w:val="28"/>
          <w:szCs w:val="28"/>
        </w:rPr>
        <w:t>A</w:t>
      </w:r>
      <w:r>
        <w:rPr>
          <w:b/>
          <w:position w:val="-1"/>
          <w:sz w:val="28"/>
          <w:szCs w:val="28"/>
        </w:rPr>
        <w:t>N S</w:t>
      </w:r>
      <w:r>
        <w:rPr>
          <w:b/>
          <w:spacing w:val="-2"/>
          <w:position w:val="-1"/>
          <w:sz w:val="28"/>
          <w:szCs w:val="28"/>
        </w:rPr>
        <w:t>A</w:t>
      </w:r>
      <w:r>
        <w:rPr>
          <w:b/>
          <w:spacing w:val="2"/>
          <w:position w:val="-1"/>
          <w:sz w:val="28"/>
          <w:szCs w:val="28"/>
        </w:rPr>
        <w:t>R</w:t>
      </w:r>
      <w:r>
        <w:rPr>
          <w:b/>
          <w:spacing w:val="-2"/>
          <w:position w:val="-1"/>
          <w:sz w:val="28"/>
          <w:szCs w:val="28"/>
        </w:rPr>
        <w:t>A</w:t>
      </w:r>
      <w:r>
        <w:rPr>
          <w:b/>
          <w:position w:val="-1"/>
          <w:sz w:val="28"/>
          <w:szCs w:val="28"/>
        </w:rPr>
        <w:t>N</w:t>
      </w:r>
    </w:p>
    <w:p w:rsidR="00336A72" w:rsidRDefault="00336A72">
      <w:pPr>
        <w:spacing w:before="4" w:line="180" w:lineRule="exact"/>
        <w:rPr>
          <w:sz w:val="18"/>
          <w:szCs w:val="18"/>
        </w:rPr>
      </w:pPr>
    </w:p>
    <w:p w:rsidR="00336A72" w:rsidRDefault="00336A72">
      <w:pPr>
        <w:spacing w:line="200" w:lineRule="exact"/>
      </w:pPr>
    </w:p>
    <w:p w:rsidR="00336A72" w:rsidRDefault="00336A72">
      <w:pPr>
        <w:spacing w:line="200" w:lineRule="exact"/>
      </w:pPr>
    </w:p>
    <w:p w:rsidR="00336A72" w:rsidRDefault="00DD49E6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5.1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pu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an</w:t>
      </w:r>
    </w:p>
    <w:p w:rsidR="00336A72" w:rsidRDefault="00336A72">
      <w:pPr>
        <w:spacing w:before="12" w:line="260" w:lineRule="exact"/>
        <w:rPr>
          <w:sz w:val="26"/>
          <w:szCs w:val="26"/>
        </w:rPr>
      </w:pPr>
    </w:p>
    <w:p w:rsidR="00336A72" w:rsidRDefault="00DD49E6">
      <w:pPr>
        <w:spacing w:line="480" w:lineRule="auto"/>
        <w:ind w:left="1593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hp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emi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7"/>
          <w:sz w:val="24"/>
          <w:szCs w:val="24"/>
        </w:rPr>
        <w:t>h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na</w:t>
      </w:r>
      <w:r>
        <w:rPr>
          <w:i/>
          <w:spacing w:val="1"/>
          <w:sz w:val="24"/>
          <w:szCs w:val="24"/>
        </w:rPr>
        <w:t>ly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s </w:t>
      </w:r>
      <w:r>
        <w:rPr>
          <w:sz w:val="24"/>
          <w:szCs w:val="24"/>
        </w:rPr>
        <w:t>(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), 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gn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n), 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evel</w:t>
      </w:r>
      <w:r>
        <w:rPr>
          <w:i/>
          <w:sz w:val="24"/>
          <w:szCs w:val="24"/>
        </w:rPr>
        <w:t>op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n), 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le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),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Ev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u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)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produk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rupa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mac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9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b7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Us</w:t>
      </w:r>
      <w:r>
        <w:rPr>
          <w:sz w:val="24"/>
          <w:szCs w:val="24"/>
        </w:rPr>
        <w:t>ul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 xml:space="preserve"> SD</w:t>
      </w:r>
      <w:r>
        <w:rPr>
          <w:sz w:val="24"/>
          <w:szCs w:val="24"/>
        </w:rPr>
        <w:t>.</w:t>
      </w:r>
    </w:p>
    <w:p w:rsidR="00336A72" w:rsidRDefault="00DD49E6">
      <w:pPr>
        <w:spacing w:before="10" w:line="480" w:lineRule="auto"/>
        <w:ind w:left="1593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mac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ivali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92%,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88%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 98%,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kor </w:t>
      </w:r>
      <w:r>
        <w:rPr>
          <w:spacing w:val="6"/>
          <w:sz w:val="24"/>
          <w:szCs w:val="24"/>
        </w:rPr>
        <w:t>9</w:t>
      </w:r>
      <w:r>
        <w:rPr>
          <w:sz w:val="24"/>
          <w:szCs w:val="24"/>
        </w:rPr>
        <w:t>4%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 92,4%,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ori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9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336A72" w:rsidRDefault="00DD49E6">
      <w:pPr>
        <w:spacing w:before="10" w:line="260" w:lineRule="exact"/>
        <w:ind w:left="1593"/>
        <w:rPr>
          <w:sz w:val="24"/>
          <w:szCs w:val="24"/>
        </w:rPr>
      </w:pPr>
      <w:r>
        <w:rPr>
          <w:position w:val="-1"/>
          <w:sz w:val="24"/>
          <w:szCs w:val="24"/>
        </w:rPr>
        <w:t>un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 xml:space="preserve">uk 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sw</w:t>
      </w:r>
      <w:r>
        <w:rPr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ela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-4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V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SD</w:t>
      </w:r>
      <w:r>
        <w:rPr>
          <w:position w:val="-1"/>
          <w:sz w:val="24"/>
          <w:szCs w:val="24"/>
        </w:rPr>
        <w:t>.</w:t>
      </w:r>
    </w:p>
    <w:p w:rsidR="00336A72" w:rsidRDefault="00336A72">
      <w:pPr>
        <w:spacing w:line="200" w:lineRule="exact"/>
      </w:pPr>
    </w:p>
    <w:p w:rsidR="00336A72" w:rsidRDefault="00336A72">
      <w:pPr>
        <w:spacing w:line="200" w:lineRule="exact"/>
      </w:pPr>
    </w:p>
    <w:p w:rsidR="00336A72" w:rsidRDefault="00336A72">
      <w:pPr>
        <w:spacing w:line="200" w:lineRule="exact"/>
      </w:pPr>
    </w:p>
    <w:p w:rsidR="00336A72" w:rsidRDefault="00336A72">
      <w:pPr>
        <w:spacing w:line="200" w:lineRule="exact"/>
      </w:pPr>
    </w:p>
    <w:p w:rsidR="00336A72" w:rsidRDefault="00336A72">
      <w:pPr>
        <w:spacing w:line="200" w:lineRule="exact"/>
      </w:pPr>
    </w:p>
    <w:p w:rsidR="00336A72" w:rsidRDefault="00336A72">
      <w:pPr>
        <w:spacing w:line="200" w:lineRule="exact"/>
      </w:pPr>
    </w:p>
    <w:p w:rsidR="00336A72" w:rsidRDefault="00336A72">
      <w:pPr>
        <w:spacing w:line="200" w:lineRule="exact"/>
      </w:pPr>
    </w:p>
    <w:p w:rsidR="00336A72" w:rsidRDefault="00336A72">
      <w:pPr>
        <w:spacing w:before="9" w:line="260" w:lineRule="exact"/>
        <w:rPr>
          <w:sz w:val="26"/>
          <w:szCs w:val="26"/>
        </w:rPr>
      </w:pPr>
    </w:p>
    <w:p w:rsidR="00336A72" w:rsidRDefault="00DD49E6">
      <w:pPr>
        <w:spacing w:before="31"/>
        <w:ind w:left="4414" w:right="3942"/>
        <w:jc w:val="center"/>
        <w:rPr>
          <w:sz w:val="22"/>
          <w:szCs w:val="22"/>
        </w:rPr>
        <w:sectPr w:rsidR="00336A7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80" w:right="1580" w:bottom="280" w:left="1680" w:header="720" w:footer="720" w:gutter="0"/>
          <w:cols w:space="720"/>
        </w:sectPr>
      </w:pPr>
      <w:r>
        <w:rPr>
          <w:spacing w:val="2"/>
          <w:sz w:val="22"/>
          <w:szCs w:val="22"/>
        </w:rPr>
        <w:lastRenderedPageBreak/>
        <w:t>69</w:t>
      </w:r>
    </w:p>
    <w:p w:rsidR="00336A72" w:rsidRDefault="00DD49E6">
      <w:pPr>
        <w:spacing w:before="74" w:line="240" w:lineRule="exact"/>
        <w:ind w:right="117"/>
        <w:jc w:val="right"/>
        <w:rPr>
          <w:sz w:val="22"/>
          <w:szCs w:val="22"/>
        </w:rPr>
      </w:pPr>
      <w:r>
        <w:rPr>
          <w:spacing w:val="2"/>
          <w:position w:val="-1"/>
          <w:sz w:val="22"/>
          <w:szCs w:val="22"/>
        </w:rPr>
        <w:lastRenderedPageBreak/>
        <w:t>70</w:t>
      </w:r>
    </w:p>
    <w:p w:rsidR="00336A72" w:rsidRDefault="00336A72">
      <w:pPr>
        <w:spacing w:line="200" w:lineRule="exact"/>
      </w:pPr>
    </w:p>
    <w:p w:rsidR="00336A72" w:rsidRDefault="00336A72">
      <w:pPr>
        <w:spacing w:line="200" w:lineRule="exact"/>
      </w:pPr>
    </w:p>
    <w:p w:rsidR="00336A72" w:rsidRDefault="00336A72">
      <w:pPr>
        <w:spacing w:line="200" w:lineRule="exact"/>
      </w:pPr>
    </w:p>
    <w:p w:rsidR="00336A72" w:rsidRDefault="00336A72">
      <w:pPr>
        <w:spacing w:line="200" w:lineRule="exact"/>
      </w:pPr>
    </w:p>
    <w:p w:rsidR="00336A72" w:rsidRDefault="00336A72">
      <w:pPr>
        <w:spacing w:line="200" w:lineRule="exact"/>
      </w:pPr>
    </w:p>
    <w:p w:rsidR="00336A72" w:rsidRDefault="00336A72">
      <w:pPr>
        <w:spacing w:before="12" w:line="260" w:lineRule="exact"/>
        <w:rPr>
          <w:sz w:val="26"/>
          <w:szCs w:val="26"/>
        </w:rPr>
      </w:pPr>
    </w:p>
    <w:p w:rsidR="00336A72" w:rsidRDefault="00DD49E6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5.2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336A72" w:rsidRDefault="00336A72">
      <w:pPr>
        <w:spacing w:before="12" w:line="260" w:lineRule="exact"/>
        <w:rPr>
          <w:sz w:val="26"/>
          <w:szCs w:val="26"/>
        </w:rPr>
      </w:pPr>
    </w:p>
    <w:p w:rsidR="00336A72" w:rsidRDefault="00DD49E6">
      <w:pPr>
        <w:spacing w:line="480" w:lineRule="auto"/>
        <w:ind w:left="873" w:right="78" w:firstLine="43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a </w:t>
      </w:r>
      <w:r>
        <w:rPr>
          <w:i/>
          <w:spacing w:val="-3"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h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8</w:t>
      </w:r>
      <w:r>
        <w:rPr>
          <w:i/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-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h</w:t>
      </w:r>
    </w:p>
    <w:p w:rsidR="00336A72" w:rsidRDefault="00DD49E6">
      <w:pPr>
        <w:spacing w:before="10" w:line="619" w:lineRule="auto"/>
        <w:ind w:left="588" w:right="2327" w:firstLine="285"/>
        <w:rPr>
          <w:sz w:val="24"/>
          <w:szCs w:val="24"/>
        </w:rPr>
      </w:pPr>
      <w:r>
        <w:rPr>
          <w:i/>
          <w:sz w:val="24"/>
          <w:szCs w:val="24"/>
        </w:rPr>
        <w:t xml:space="preserve">8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b 7</w:t>
      </w:r>
      <w:r>
        <w:rPr>
          <w:spacing w:val="-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n:</w:t>
      </w:r>
    </w:p>
    <w:p w:rsidR="00336A72" w:rsidRDefault="00DD49E6">
      <w:pPr>
        <w:spacing w:before="16" w:line="480" w:lineRule="auto"/>
        <w:ind w:left="1309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uru,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10"/>
          <w:sz w:val="24"/>
          <w:szCs w:val="24"/>
        </w:rPr>
        <w:t>l</w:t>
      </w:r>
      <w:r>
        <w:rPr>
          <w:sz w:val="24"/>
          <w:szCs w:val="24"/>
        </w:rPr>
        <w:t xml:space="preserve">um </w:t>
      </w:r>
      <w:r>
        <w:rPr>
          <w:spacing w:val="1"/>
          <w:sz w:val="24"/>
          <w:szCs w:val="24"/>
        </w:rPr>
        <w:t>mema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elaja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a</w:t>
      </w:r>
      <w:r>
        <w:rPr>
          <w:spacing w:val="-12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336A72" w:rsidRDefault="00DD49E6">
      <w:pPr>
        <w:spacing w:before="10" w:line="480" w:lineRule="auto"/>
        <w:ind w:left="1309" w:right="84" w:hanging="36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mema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ae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6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 7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</w:p>
    <w:sectPr w:rsidR="00336A72" w:rsidSect="00336A72">
      <w:pgSz w:w="11920" w:h="16840"/>
      <w:pgMar w:top="640" w:right="15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9E6" w:rsidRDefault="00DD49E6" w:rsidP="00955456">
      <w:r>
        <w:separator/>
      </w:r>
    </w:p>
  </w:endnote>
  <w:endnote w:type="continuationSeparator" w:id="1">
    <w:p w:rsidR="00DD49E6" w:rsidRDefault="00DD49E6" w:rsidP="00955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456" w:rsidRDefault="009554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456" w:rsidRDefault="0095545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456" w:rsidRDefault="009554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9E6" w:rsidRDefault="00DD49E6" w:rsidP="00955456">
      <w:r>
        <w:separator/>
      </w:r>
    </w:p>
  </w:footnote>
  <w:footnote w:type="continuationSeparator" w:id="1">
    <w:p w:rsidR="00DD49E6" w:rsidRDefault="00DD49E6" w:rsidP="009554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456" w:rsidRDefault="0095545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63334" o:spid="_x0000_s2050" type="#_x0000_t75" style="position:absolute;margin-left:0;margin-top:0;width:432.7pt;height:426.65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456" w:rsidRDefault="0095545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63335" o:spid="_x0000_s2051" type="#_x0000_t75" style="position:absolute;margin-left:0;margin-top:0;width:432.7pt;height:426.65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456" w:rsidRDefault="0095545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63333" o:spid="_x0000_s2049" type="#_x0000_t75" style="position:absolute;margin-left:0;margin-top:0;width:432.7pt;height:426.65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70479"/>
    <w:multiLevelType w:val="multilevel"/>
    <w:tmpl w:val="6B18E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cumentProtection w:edit="forms" w:enforcement="1" w:cryptProviderType="rsaFull" w:cryptAlgorithmClass="hash" w:cryptAlgorithmType="typeAny" w:cryptAlgorithmSid="4" w:cryptSpinCount="50000" w:hash="U6jwXo6KUJfVzmKBE+xScBnhpHI=" w:salt="iyqA+tYpp4NZnyMlY8lzsQ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6A72"/>
    <w:rsid w:val="00336A72"/>
    <w:rsid w:val="00955456"/>
    <w:rsid w:val="00DD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9554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5456"/>
  </w:style>
  <w:style w:type="paragraph" w:styleId="Footer">
    <w:name w:val="footer"/>
    <w:basedOn w:val="Normal"/>
    <w:link w:val="FooterChar"/>
    <w:uiPriority w:val="99"/>
    <w:semiHidden/>
    <w:unhideWhenUsed/>
    <w:rsid w:val="009554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545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2025-03-04T04:51:00Z</dcterms:created>
  <dcterms:modified xsi:type="dcterms:W3CDTF">2025-03-04T04:51:00Z</dcterms:modified>
</cp:coreProperties>
</file>