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4503" w14:textId="77777777" w:rsidR="001E17A3" w:rsidRDefault="001E17A3">
      <w:pPr>
        <w:spacing w:line="200" w:lineRule="exact"/>
      </w:pPr>
    </w:p>
    <w:p w14:paraId="4EFE4BF2" w14:textId="77777777" w:rsidR="001E17A3" w:rsidRDefault="001E17A3">
      <w:pPr>
        <w:spacing w:line="200" w:lineRule="exact"/>
      </w:pPr>
    </w:p>
    <w:p w14:paraId="0CB4642D" w14:textId="77777777" w:rsidR="001E17A3" w:rsidRDefault="001E17A3">
      <w:pPr>
        <w:spacing w:before="3" w:line="260" w:lineRule="exact"/>
        <w:rPr>
          <w:sz w:val="26"/>
          <w:szCs w:val="26"/>
        </w:rPr>
      </w:pPr>
    </w:p>
    <w:p w14:paraId="7F73BCFA" w14:textId="77777777" w:rsidR="001E17A3" w:rsidRDefault="00000000">
      <w:pPr>
        <w:spacing w:before="24"/>
        <w:ind w:left="344" w:right="81" w:hanging="15"/>
        <w:jc w:val="center"/>
        <w:rPr>
          <w:sz w:val="28"/>
          <w:szCs w:val="28"/>
        </w:rPr>
      </w:pPr>
      <w:proofErr w:type="gramStart"/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proofErr w:type="gramEnd"/>
      <w:r>
        <w:rPr>
          <w:b/>
          <w:spacing w:val="5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BEL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i/>
          <w:spacing w:val="-1"/>
          <w:sz w:val="28"/>
          <w:szCs w:val="28"/>
        </w:rPr>
        <w:t>M</w:t>
      </w:r>
      <w:r>
        <w:rPr>
          <w:b/>
          <w:i/>
          <w:spacing w:val="1"/>
          <w:sz w:val="28"/>
          <w:szCs w:val="28"/>
        </w:rPr>
        <w:t>ACR</w:t>
      </w:r>
      <w:r>
        <w:rPr>
          <w:b/>
          <w:i/>
          <w:spacing w:val="2"/>
          <w:sz w:val="28"/>
          <w:szCs w:val="28"/>
        </w:rPr>
        <w:t>O</w:t>
      </w:r>
      <w:r>
        <w:rPr>
          <w:b/>
          <w:i/>
          <w:spacing w:val="-1"/>
          <w:sz w:val="28"/>
          <w:szCs w:val="28"/>
        </w:rPr>
        <w:t>M</w:t>
      </w:r>
      <w:r>
        <w:rPr>
          <w:b/>
          <w:i/>
          <w:spacing w:val="-3"/>
          <w:sz w:val="28"/>
          <w:szCs w:val="28"/>
        </w:rPr>
        <w:t>E</w:t>
      </w:r>
      <w:r>
        <w:rPr>
          <w:b/>
          <w:i/>
          <w:spacing w:val="2"/>
          <w:sz w:val="28"/>
          <w:szCs w:val="28"/>
        </w:rPr>
        <w:t>D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A</w:t>
      </w:r>
      <w:r>
        <w:rPr>
          <w:b/>
          <w:i/>
          <w:spacing w:val="-10"/>
          <w:sz w:val="28"/>
          <w:szCs w:val="28"/>
        </w:rPr>
        <w:t xml:space="preserve"> </w:t>
      </w:r>
      <w:r>
        <w:rPr>
          <w:b/>
          <w:i/>
          <w:spacing w:val="-3"/>
          <w:sz w:val="28"/>
          <w:szCs w:val="28"/>
        </w:rPr>
        <w:t>F</w:t>
      </w:r>
      <w:r>
        <w:rPr>
          <w:b/>
          <w:i/>
          <w:spacing w:val="1"/>
          <w:sz w:val="28"/>
          <w:szCs w:val="28"/>
        </w:rPr>
        <w:t>LA</w:t>
      </w:r>
      <w:r>
        <w:rPr>
          <w:b/>
          <w:i/>
          <w:sz w:val="28"/>
          <w:szCs w:val="28"/>
        </w:rPr>
        <w:t xml:space="preserve">SH 8 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RN</w:t>
      </w:r>
      <w:r>
        <w:rPr>
          <w:b/>
          <w:spacing w:val="2"/>
          <w:sz w:val="28"/>
          <w:szCs w:val="28"/>
        </w:rPr>
        <w:t>UAN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26"/>
          <w:sz w:val="28"/>
          <w:szCs w:val="28"/>
        </w:rPr>
        <w:t>A</w:t>
      </w:r>
      <w:r>
        <w:rPr>
          <w:b/>
          <w:spacing w:val="-22"/>
          <w:sz w:val="28"/>
          <w:szCs w:val="28"/>
        </w:rPr>
        <w:t>Y</w:t>
      </w:r>
      <w:r>
        <w:rPr>
          <w:b/>
          <w:sz w:val="28"/>
          <w:szCs w:val="28"/>
        </w:rPr>
        <w:t>A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>
        <w:rPr>
          <w:b/>
          <w:spacing w:val="-30"/>
          <w:sz w:val="28"/>
          <w:szCs w:val="28"/>
        </w:rPr>
        <w:t>A</w:t>
      </w:r>
      <w:r>
        <w:rPr>
          <w:b/>
          <w:spacing w:val="-32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K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GK</w:t>
      </w:r>
      <w:r>
        <w:rPr>
          <w:b/>
          <w:spacing w:val="-18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 M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8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R SIS</w:t>
      </w:r>
      <w:r>
        <w:rPr>
          <w:b/>
          <w:spacing w:val="-32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23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 xml:space="preserve">A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ON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SIA</w:t>
      </w:r>
      <w:r>
        <w:rPr>
          <w:b/>
          <w:spacing w:val="-29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L</w:t>
      </w:r>
    </w:p>
    <w:p w14:paraId="1625D096" w14:textId="77777777" w:rsidR="001E17A3" w:rsidRPr="003B5979" w:rsidRDefault="00000000">
      <w:pPr>
        <w:spacing w:before="2"/>
        <w:ind w:left="2024" w:right="1770"/>
        <w:jc w:val="center"/>
        <w:rPr>
          <w:sz w:val="28"/>
          <w:szCs w:val="28"/>
          <w:lang w:val="fi-FI"/>
        </w:rPr>
      </w:pPr>
      <w:r w:rsidRPr="003B5979">
        <w:rPr>
          <w:b/>
          <w:spacing w:val="-2"/>
          <w:sz w:val="28"/>
          <w:szCs w:val="28"/>
          <w:lang w:val="fi-FI"/>
        </w:rPr>
        <w:t>K</w:t>
      </w:r>
      <w:r w:rsidRPr="003B5979">
        <w:rPr>
          <w:b/>
          <w:spacing w:val="1"/>
          <w:sz w:val="28"/>
          <w:szCs w:val="28"/>
          <w:lang w:val="fi-FI"/>
        </w:rPr>
        <w:t>EL</w:t>
      </w:r>
      <w:r w:rsidRPr="003B5979">
        <w:rPr>
          <w:b/>
          <w:spacing w:val="2"/>
          <w:sz w:val="28"/>
          <w:szCs w:val="28"/>
          <w:lang w:val="fi-FI"/>
        </w:rPr>
        <w:t>A</w:t>
      </w:r>
      <w:r w:rsidRPr="003B5979">
        <w:rPr>
          <w:b/>
          <w:sz w:val="28"/>
          <w:szCs w:val="28"/>
          <w:lang w:val="fi-FI"/>
        </w:rPr>
        <w:t>S</w:t>
      </w:r>
      <w:r w:rsidRPr="003B5979">
        <w:rPr>
          <w:b/>
          <w:spacing w:val="2"/>
          <w:sz w:val="28"/>
          <w:szCs w:val="28"/>
          <w:lang w:val="fi-FI"/>
        </w:rPr>
        <w:t xml:space="preserve"> </w:t>
      </w:r>
      <w:r w:rsidRPr="003B5979">
        <w:rPr>
          <w:b/>
          <w:spacing w:val="-1"/>
          <w:sz w:val="28"/>
          <w:szCs w:val="28"/>
          <w:lang w:val="fi-FI"/>
        </w:rPr>
        <w:t>I</w:t>
      </w:r>
      <w:r w:rsidRPr="003B5979">
        <w:rPr>
          <w:b/>
          <w:sz w:val="28"/>
          <w:szCs w:val="28"/>
          <w:lang w:val="fi-FI"/>
        </w:rPr>
        <w:t>V</w:t>
      </w:r>
      <w:r w:rsidRPr="003B5979">
        <w:rPr>
          <w:b/>
          <w:spacing w:val="-4"/>
          <w:sz w:val="28"/>
          <w:szCs w:val="28"/>
          <w:lang w:val="fi-FI"/>
        </w:rPr>
        <w:t xml:space="preserve"> S</w:t>
      </w:r>
      <w:r w:rsidRPr="003B5979">
        <w:rPr>
          <w:b/>
          <w:sz w:val="28"/>
          <w:szCs w:val="28"/>
          <w:lang w:val="fi-FI"/>
        </w:rPr>
        <w:t>D</w:t>
      </w:r>
      <w:r w:rsidRPr="003B5979">
        <w:rPr>
          <w:b/>
          <w:spacing w:val="3"/>
          <w:sz w:val="28"/>
          <w:szCs w:val="28"/>
          <w:lang w:val="fi-FI"/>
        </w:rPr>
        <w:t xml:space="preserve"> </w:t>
      </w:r>
      <w:r w:rsidRPr="003B5979">
        <w:rPr>
          <w:b/>
          <w:spacing w:val="-4"/>
          <w:sz w:val="28"/>
          <w:szCs w:val="28"/>
          <w:lang w:val="fi-FI"/>
        </w:rPr>
        <w:t>M</w:t>
      </w:r>
      <w:r w:rsidRPr="003B5979">
        <w:rPr>
          <w:b/>
          <w:spacing w:val="2"/>
          <w:sz w:val="28"/>
          <w:szCs w:val="28"/>
          <w:lang w:val="fi-FI"/>
        </w:rPr>
        <w:t>U</w:t>
      </w:r>
      <w:r w:rsidRPr="003B5979">
        <w:rPr>
          <w:b/>
          <w:spacing w:val="-2"/>
          <w:sz w:val="28"/>
          <w:szCs w:val="28"/>
          <w:lang w:val="fi-FI"/>
        </w:rPr>
        <w:t>H</w:t>
      </w:r>
      <w:r w:rsidRPr="003B5979">
        <w:rPr>
          <w:b/>
          <w:spacing w:val="2"/>
          <w:sz w:val="28"/>
          <w:szCs w:val="28"/>
          <w:lang w:val="fi-FI"/>
        </w:rPr>
        <w:t>A</w:t>
      </w:r>
      <w:r w:rsidRPr="003B5979">
        <w:rPr>
          <w:b/>
          <w:sz w:val="28"/>
          <w:szCs w:val="28"/>
          <w:lang w:val="fi-FI"/>
        </w:rPr>
        <w:t>MM</w:t>
      </w:r>
      <w:r w:rsidRPr="003B5979">
        <w:rPr>
          <w:b/>
          <w:spacing w:val="1"/>
          <w:sz w:val="28"/>
          <w:szCs w:val="28"/>
          <w:lang w:val="fi-FI"/>
        </w:rPr>
        <w:t>A</w:t>
      </w:r>
      <w:r w:rsidRPr="003B5979">
        <w:rPr>
          <w:b/>
          <w:spacing w:val="2"/>
          <w:sz w:val="28"/>
          <w:szCs w:val="28"/>
          <w:lang w:val="fi-FI"/>
        </w:rPr>
        <w:t>D</w:t>
      </w:r>
      <w:r w:rsidRPr="003B5979">
        <w:rPr>
          <w:b/>
          <w:spacing w:val="-5"/>
          <w:sz w:val="28"/>
          <w:szCs w:val="28"/>
          <w:lang w:val="fi-FI"/>
        </w:rPr>
        <w:t>I</w:t>
      </w:r>
      <w:r w:rsidRPr="003B5979">
        <w:rPr>
          <w:b/>
          <w:spacing w:val="-26"/>
          <w:sz w:val="28"/>
          <w:szCs w:val="28"/>
          <w:lang w:val="fi-FI"/>
        </w:rPr>
        <w:t>Y</w:t>
      </w:r>
      <w:r w:rsidRPr="003B5979">
        <w:rPr>
          <w:b/>
          <w:spacing w:val="2"/>
          <w:sz w:val="28"/>
          <w:szCs w:val="28"/>
          <w:lang w:val="fi-FI"/>
        </w:rPr>
        <w:t>A</w:t>
      </w:r>
      <w:r w:rsidRPr="003B5979">
        <w:rPr>
          <w:b/>
          <w:sz w:val="28"/>
          <w:szCs w:val="28"/>
          <w:lang w:val="fi-FI"/>
        </w:rPr>
        <w:t>H 19</w:t>
      </w:r>
    </w:p>
    <w:p w14:paraId="43BFD772" w14:textId="77777777" w:rsidR="001E17A3" w:rsidRPr="003B5979" w:rsidRDefault="00000000">
      <w:pPr>
        <w:spacing w:line="320" w:lineRule="exact"/>
        <w:ind w:left="3361" w:right="3098"/>
        <w:jc w:val="center"/>
        <w:rPr>
          <w:sz w:val="28"/>
          <w:szCs w:val="28"/>
          <w:lang w:val="fi-FI"/>
        </w:rPr>
      </w:pPr>
      <w:r w:rsidRPr="003B5979">
        <w:rPr>
          <w:b/>
          <w:sz w:val="28"/>
          <w:szCs w:val="28"/>
          <w:lang w:val="fi-FI"/>
        </w:rPr>
        <w:t>M</w:t>
      </w:r>
      <w:r w:rsidRPr="003B5979">
        <w:rPr>
          <w:b/>
          <w:spacing w:val="1"/>
          <w:sz w:val="28"/>
          <w:szCs w:val="28"/>
          <w:lang w:val="fi-FI"/>
        </w:rPr>
        <w:t>E</w:t>
      </w:r>
      <w:r w:rsidRPr="003B5979">
        <w:rPr>
          <w:b/>
          <w:spacing w:val="2"/>
          <w:sz w:val="28"/>
          <w:szCs w:val="28"/>
          <w:lang w:val="fi-FI"/>
        </w:rPr>
        <w:t>D</w:t>
      </w:r>
      <w:r w:rsidRPr="003B5979">
        <w:rPr>
          <w:b/>
          <w:spacing w:val="-2"/>
          <w:sz w:val="28"/>
          <w:szCs w:val="28"/>
          <w:lang w:val="fi-FI"/>
        </w:rPr>
        <w:t>A</w:t>
      </w:r>
      <w:r w:rsidRPr="003B5979">
        <w:rPr>
          <w:b/>
          <w:sz w:val="28"/>
          <w:szCs w:val="28"/>
          <w:lang w:val="fi-FI"/>
        </w:rPr>
        <w:t xml:space="preserve">N </w:t>
      </w:r>
      <w:r w:rsidRPr="003B5979">
        <w:rPr>
          <w:b/>
          <w:spacing w:val="2"/>
          <w:sz w:val="28"/>
          <w:szCs w:val="28"/>
          <w:lang w:val="fi-FI"/>
        </w:rPr>
        <w:t>D</w:t>
      </w:r>
      <w:r w:rsidRPr="003B5979">
        <w:rPr>
          <w:b/>
          <w:spacing w:val="1"/>
          <w:sz w:val="28"/>
          <w:szCs w:val="28"/>
          <w:lang w:val="fi-FI"/>
        </w:rPr>
        <w:t>E</w:t>
      </w:r>
      <w:r w:rsidRPr="003B5979">
        <w:rPr>
          <w:b/>
          <w:spacing w:val="-2"/>
          <w:sz w:val="28"/>
          <w:szCs w:val="28"/>
          <w:lang w:val="fi-FI"/>
        </w:rPr>
        <w:t>N</w:t>
      </w:r>
      <w:r w:rsidRPr="003B5979">
        <w:rPr>
          <w:b/>
          <w:spacing w:val="2"/>
          <w:sz w:val="28"/>
          <w:szCs w:val="28"/>
          <w:lang w:val="fi-FI"/>
        </w:rPr>
        <w:t>A</w:t>
      </w:r>
      <w:r w:rsidRPr="003B5979">
        <w:rPr>
          <w:b/>
          <w:sz w:val="28"/>
          <w:szCs w:val="28"/>
          <w:lang w:val="fi-FI"/>
        </w:rPr>
        <w:t>I</w:t>
      </w:r>
    </w:p>
    <w:p w14:paraId="31B8F8CC" w14:textId="77777777" w:rsidR="001E17A3" w:rsidRPr="003B5979" w:rsidRDefault="001E17A3">
      <w:pPr>
        <w:spacing w:before="8" w:line="160" w:lineRule="exact"/>
        <w:rPr>
          <w:sz w:val="16"/>
          <w:szCs w:val="16"/>
          <w:lang w:val="fi-FI"/>
        </w:rPr>
      </w:pPr>
    </w:p>
    <w:p w14:paraId="202D6F6C" w14:textId="77777777" w:rsidR="001E17A3" w:rsidRPr="003B5979" w:rsidRDefault="00000000">
      <w:pPr>
        <w:spacing w:line="1120" w:lineRule="atLeast"/>
        <w:ind w:left="3689" w:right="3718"/>
        <w:jc w:val="center"/>
        <w:rPr>
          <w:sz w:val="28"/>
          <w:szCs w:val="28"/>
          <w:lang w:val="fi-FI"/>
        </w:rPr>
      </w:pPr>
      <w:r w:rsidRPr="003B5979">
        <w:rPr>
          <w:b/>
          <w:sz w:val="28"/>
          <w:szCs w:val="28"/>
          <w:lang w:val="fi-FI"/>
        </w:rPr>
        <w:t>S</w:t>
      </w:r>
      <w:r w:rsidRPr="003B5979">
        <w:rPr>
          <w:b/>
          <w:spacing w:val="-1"/>
          <w:sz w:val="28"/>
          <w:szCs w:val="28"/>
          <w:lang w:val="fi-FI"/>
        </w:rPr>
        <w:t>K</w:t>
      </w:r>
      <w:r w:rsidRPr="003B5979">
        <w:rPr>
          <w:b/>
          <w:spacing w:val="2"/>
          <w:sz w:val="28"/>
          <w:szCs w:val="28"/>
          <w:lang w:val="fi-FI"/>
        </w:rPr>
        <w:t>R</w:t>
      </w:r>
      <w:r w:rsidRPr="003B5979">
        <w:rPr>
          <w:b/>
          <w:spacing w:val="-1"/>
          <w:sz w:val="28"/>
          <w:szCs w:val="28"/>
          <w:lang w:val="fi-FI"/>
        </w:rPr>
        <w:t>I</w:t>
      </w:r>
      <w:r w:rsidRPr="003B5979">
        <w:rPr>
          <w:b/>
          <w:spacing w:val="-3"/>
          <w:sz w:val="28"/>
          <w:szCs w:val="28"/>
          <w:lang w:val="fi-FI"/>
        </w:rPr>
        <w:t>P</w:t>
      </w:r>
      <w:r w:rsidRPr="003B5979">
        <w:rPr>
          <w:b/>
          <w:sz w:val="28"/>
          <w:szCs w:val="28"/>
          <w:lang w:val="fi-FI"/>
        </w:rPr>
        <w:t xml:space="preserve">SI </w:t>
      </w:r>
      <w:r w:rsidRPr="003B5979">
        <w:rPr>
          <w:b/>
          <w:spacing w:val="-2"/>
          <w:sz w:val="28"/>
          <w:szCs w:val="28"/>
          <w:lang w:val="fi-FI"/>
        </w:rPr>
        <w:t>O</w:t>
      </w:r>
      <w:r w:rsidRPr="003B5979">
        <w:rPr>
          <w:b/>
          <w:spacing w:val="1"/>
          <w:sz w:val="28"/>
          <w:szCs w:val="28"/>
          <w:lang w:val="fi-FI"/>
        </w:rPr>
        <w:t>LE</w:t>
      </w:r>
      <w:r w:rsidRPr="003B5979">
        <w:rPr>
          <w:b/>
          <w:sz w:val="28"/>
          <w:szCs w:val="28"/>
          <w:lang w:val="fi-FI"/>
        </w:rPr>
        <w:t>H :</w:t>
      </w:r>
    </w:p>
    <w:p w14:paraId="0A183663" w14:textId="77777777" w:rsidR="001E17A3" w:rsidRPr="003B5979" w:rsidRDefault="001E17A3">
      <w:pPr>
        <w:spacing w:before="8" w:line="160" w:lineRule="exact"/>
        <w:rPr>
          <w:sz w:val="16"/>
          <w:szCs w:val="16"/>
          <w:lang w:val="fi-FI"/>
        </w:rPr>
      </w:pPr>
    </w:p>
    <w:p w14:paraId="5DC73441" w14:textId="77777777" w:rsidR="003B5979" w:rsidRDefault="00000000">
      <w:pPr>
        <w:spacing w:line="320" w:lineRule="exact"/>
        <w:ind w:left="3289" w:right="3175" w:firstLine="2"/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AND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I </w:t>
      </w:r>
    </w:p>
    <w:p w14:paraId="5DEB37A0" w14:textId="2BF47F5F" w:rsidR="001E17A3" w:rsidRDefault="00000000">
      <w:pPr>
        <w:spacing w:line="320" w:lineRule="exact"/>
        <w:ind w:left="3289" w:right="3175" w:firstLine="2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M: 201434107</w:t>
      </w:r>
    </w:p>
    <w:p w14:paraId="23C1CFCA" w14:textId="77777777" w:rsidR="001E17A3" w:rsidRDefault="001E17A3">
      <w:pPr>
        <w:spacing w:before="2" w:line="120" w:lineRule="exact"/>
        <w:rPr>
          <w:sz w:val="12"/>
          <w:szCs w:val="12"/>
        </w:rPr>
      </w:pPr>
    </w:p>
    <w:p w14:paraId="5D4D49FA" w14:textId="77777777" w:rsidR="001E17A3" w:rsidRDefault="001E17A3">
      <w:pPr>
        <w:spacing w:line="200" w:lineRule="exact"/>
      </w:pPr>
    </w:p>
    <w:p w14:paraId="791BF49A" w14:textId="77777777" w:rsidR="001E17A3" w:rsidRDefault="001E17A3">
      <w:pPr>
        <w:spacing w:line="200" w:lineRule="exact"/>
      </w:pPr>
    </w:p>
    <w:p w14:paraId="4083B0A8" w14:textId="77777777" w:rsidR="001E17A3" w:rsidRDefault="001E17A3">
      <w:pPr>
        <w:spacing w:line="200" w:lineRule="exact"/>
      </w:pPr>
    </w:p>
    <w:p w14:paraId="171CE87D" w14:textId="77777777" w:rsidR="001E17A3" w:rsidRDefault="001E17A3">
      <w:pPr>
        <w:spacing w:line="200" w:lineRule="exact"/>
      </w:pPr>
    </w:p>
    <w:p w14:paraId="4B0FB384" w14:textId="77777777" w:rsidR="001E17A3" w:rsidRDefault="001E17A3">
      <w:pPr>
        <w:spacing w:line="200" w:lineRule="exact"/>
      </w:pPr>
    </w:p>
    <w:p w14:paraId="346699F5" w14:textId="7F6FC7FF" w:rsidR="001E17A3" w:rsidRDefault="003B5979">
      <w:pPr>
        <w:ind w:left="2540"/>
      </w:pPr>
      <w:r>
        <w:pict w14:anchorId="0875E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167.45pt">
            <v:imagedata r:id="rId5" o:title=""/>
          </v:shape>
        </w:pict>
      </w:r>
    </w:p>
    <w:p w14:paraId="5F2D1F06" w14:textId="77777777" w:rsidR="001E17A3" w:rsidRDefault="001E17A3">
      <w:pPr>
        <w:spacing w:line="200" w:lineRule="exact"/>
      </w:pPr>
    </w:p>
    <w:p w14:paraId="610C0CE8" w14:textId="77777777" w:rsidR="001E17A3" w:rsidRDefault="001E17A3">
      <w:pPr>
        <w:spacing w:line="200" w:lineRule="exact"/>
      </w:pPr>
    </w:p>
    <w:p w14:paraId="2658176B" w14:textId="77777777" w:rsidR="001E17A3" w:rsidRDefault="001E17A3">
      <w:pPr>
        <w:spacing w:line="200" w:lineRule="exact"/>
      </w:pPr>
    </w:p>
    <w:p w14:paraId="1C87365F" w14:textId="77777777" w:rsidR="001E17A3" w:rsidRDefault="001E17A3">
      <w:pPr>
        <w:spacing w:line="200" w:lineRule="exact"/>
      </w:pPr>
    </w:p>
    <w:p w14:paraId="0A3D8D77" w14:textId="77777777" w:rsidR="001E17A3" w:rsidRDefault="001E17A3">
      <w:pPr>
        <w:spacing w:line="200" w:lineRule="exact"/>
      </w:pPr>
    </w:p>
    <w:p w14:paraId="7668D57C" w14:textId="77777777" w:rsidR="001E17A3" w:rsidRDefault="001E17A3">
      <w:pPr>
        <w:spacing w:before="18" w:line="280" w:lineRule="exact"/>
        <w:rPr>
          <w:sz w:val="28"/>
          <w:szCs w:val="28"/>
        </w:rPr>
      </w:pPr>
    </w:p>
    <w:p w14:paraId="2ED2EC49" w14:textId="77777777" w:rsidR="001E17A3" w:rsidRDefault="00000000">
      <w:pPr>
        <w:ind w:left="705" w:right="163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R </w:t>
      </w:r>
      <w:r>
        <w:rPr>
          <w:b/>
          <w:spacing w:val="-23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3"/>
          <w:sz w:val="28"/>
          <w:szCs w:val="28"/>
        </w:rPr>
        <w:t>LT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MU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SI</w:t>
      </w:r>
      <w:r>
        <w:rPr>
          <w:b/>
          <w:spacing w:val="-2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NU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19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3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5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-</w:t>
      </w:r>
      <w:r>
        <w:rPr>
          <w:b/>
          <w:spacing w:val="-32"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-22"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6CBF7845" w14:textId="77777777" w:rsidR="001E17A3" w:rsidRDefault="00000000">
      <w:pPr>
        <w:spacing w:line="320" w:lineRule="exact"/>
        <w:ind w:left="4237" w:right="369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1E17A3">
      <w:type w:val="continuous"/>
      <w:pgSz w:w="11920" w:h="16840"/>
      <w:pgMar w:top="15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C35"/>
    <w:multiLevelType w:val="multilevel"/>
    <w:tmpl w:val="63C044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439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3"/>
    <w:rsid w:val="001E17A3"/>
    <w:rsid w:val="003B5979"/>
    <w:rsid w:val="009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AE38"/>
  <w15:docId w15:val="{103B9F32-5167-4845-A246-E29B770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2024-10-21T04:17:00Z</dcterms:created>
  <dcterms:modified xsi:type="dcterms:W3CDTF">2024-10-21T04:22:00Z</dcterms:modified>
</cp:coreProperties>
</file>