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721" w:right="3238"/>
      </w:pP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-19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46" w:lineRule="auto"/>
        <w:ind w:left="588" w:right="64"/>
      </w:pP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/>
        <w:ind w:left="80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Latar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0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0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b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9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1.7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faat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1.8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gg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7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faat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2.1.4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b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2.2.1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2.2.2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2.2.3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2.2.4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0"/>
        <w:ind w:left="1029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b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b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2.3.1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  <w:sectPr>
          <w:pgNumType w:start="3"/>
          <w:pgMar w:bottom="280" w:footer="734" w:left="1680" w:right="1600" w:top="158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2.3.2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2.3.3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2.3.4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2.3.5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-f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71" w:right="7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71" w:right="7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2.5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71" w:right="7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2.6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van</w:t>
      </w:r>
      <w:r>
        <w:rPr>
          <w:rFonts w:ascii="Times New Roman" w:cs="Times New Roman" w:eastAsia="Times New Roman" w:hAnsi="Times New Roman"/>
          <w:b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71" w:right="7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2.7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71" w:right="7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71" w:right="7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71" w:right="7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0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71" w:right="7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71" w:right="7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71" w:right="7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spacing w:val="1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71" w:right="7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4.1.1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4.1.2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b/>
          <w:i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4.1.3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9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71" w:right="7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4.2.1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b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91" w:right="2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4.2.2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0"/>
        <w:ind w:left="108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0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71" w:right="7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71" w:right="7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70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734" w:header="0" w:left="1680" w:right="1600" w:top="158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71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273" w:right="2785"/>
      </w:pP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-19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7"/>
      </w:pP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h-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tal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7"/>
      </w:pP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h-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tal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7"/>
      </w:pP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b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7"/>
      </w:pP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i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1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7"/>
      </w:pP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2.5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i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7"/>
      </w:pP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2.6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gga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7"/>
      </w:pP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2.7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kg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7"/>
      </w:pP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2.8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7"/>
      </w:pP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2.9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7"/>
      </w:pP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2.10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9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xt</w:t>
      </w:r>
      <w:r>
        <w:rPr>
          <w:rFonts w:ascii="Times New Roman" w:cs="Times New Roman" w:eastAsia="Times New Roman" w:hAnsi="Times New Roman"/>
          <w:b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7"/>
      </w:pP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7"/>
      </w:pP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2.12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7"/>
      </w:pP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2.13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7"/>
      </w:pP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b/>
          <w:i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7"/>
      </w:pP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2.15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b/>
          <w:i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7"/>
      </w:pP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2.16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7"/>
      </w:pP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2.17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7"/>
      </w:pP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2.18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7"/>
      </w:pP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2.19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7"/>
        <w:sectPr>
          <w:pgMar w:bottom="280" w:footer="734" w:header="0" w:left="1680" w:right="1600" w:top="158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2.20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i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b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b/>
          <w:i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2.21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-ta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b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aa</w:t>
      </w:r>
      <w:r>
        <w:rPr>
          <w:rFonts w:ascii="Times New Roman" w:cs="Times New Roman" w:eastAsia="Times New Roman" w:hAnsi="Times New Roman"/>
          <w:b/>
          <w:spacing w:val="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734" w:header="0" w:left="1680" w:right="1600" w:top="158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4.7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2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457" w:right="2952"/>
      </w:pP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-19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9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7"/>
      </w:pP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7"/>
      </w:pP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7"/>
      </w:pP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7"/>
      </w:pP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7"/>
      </w:pP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aah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7"/>
      </w:pP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7"/>
      </w:pP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4.7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4.8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89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7"/>
      </w:pP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4.9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Mar w:bottom="280" w:footer="734" w:header="0" w:left="1680" w:right="1600" w:top="1580"/>
      <w:footerReference r:id="rId5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3pt;margin-top:794.324pt;width:13pt;height:13pt;mso-position-horizontal-relative:page;mso-position-vertical-relative:page;z-index:-256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iii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1pt;margin-top:794.324pt;width:13.462pt;height:13pt;mso-position-horizontal-relative:page;mso-position-vertical-relative:page;z-index:-255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-2"/>
                    <w:w w:val="100"/>
                    <w:sz w:val="22"/>
                    <w:szCs w:val="22"/>
                  </w:rPr>
                  <w:t>v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