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  <Default ContentType="image/jpg" Extension="jp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spacing w:before="24"/>
        <w:ind w:left="588"/>
      </w:pP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5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588"/>
      </w:pPr>
      <w:r>
        <w:pict>
          <v:shape style="position:absolute;margin-left:281.4pt;margin-top:1.13687e-13pt;width:173.8pt;height:129pt;mso-position-horizontal-relative:page;mso-position-vertical-relative:paragraph;z-index:-70" type="#_x0000_t75">
            <v:imagedata o:title="" r:id="rId5"/>
          </v:shape>
        </w:pict>
      </w:r>
      <w:r>
        <w:pict>
          <v:group coordorigin="2268,2860" coordsize="6808,2404" style="position:absolute;margin-left:113.4pt;margin-top:143pt;width:340.4pt;height:120.2pt;mso-position-horizontal-relative:page;mso-position-vertical-relative:paragraph;z-index:-69">
            <v:shape style="position:absolute;left:2268;top:2944;width:3316;height:2320" type="#_x0000_t75">
              <v:imagedata o:title="" r:id="rId6"/>
            </v:shape>
            <v:shape style="position:absolute;left:5644;top:2860;width:3432;height:2404" type="#_x0000_t75">
              <v:imagedata o:title="" r:id="rId7"/>
            </v:shape>
            <w10:wrap type="none"/>
          </v:group>
        </w:pict>
      </w:r>
      <w:r>
        <w:pict>
          <v:shape style="width:165pt;height:128.2pt" type="#_x0000_t75">
            <v:imagedata o:title="" r:id="rId8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8"/>
          <w:szCs w:val="18"/>
        </w:rPr>
        <w:jc w:val="left"/>
        <w:spacing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588"/>
      </w:pPr>
      <w:r>
        <w:pict>
          <v:shape style="position:absolute;margin-left:283.6pt;margin-top:0.8pt;width:170pt;height:113.2pt;mso-position-horizontal-relative:page;mso-position-vertical-relative:paragraph;z-index:-68" type="#_x0000_t75">
            <v:imagedata o:title="" r:id="rId9"/>
          </v:shape>
        </w:pict>
      </w:r>
      <w:r>
        <w:pict>
          <v:shape style="width:167.2pt;height:113.8pt" type="#_x0000_t75">
            <v:imagedata o:title="" r:id="rId10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4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588"/>
        <w:sectPr>
          <w:pgNumType w:start="75"/>
          <w:pgMar w:bottom="280" w:header="563" w:left="1680" w:right="1580" w:top="760"/>
          <w:headerReference r:id="rId4" w:type="default"/>
          <w:type w:val="continuous"/>
          <w:pgSz w:h="16840" w:w="11920"/>
        </w:sectPr>
      </w:pPr>
      <w:r>
        <w:pict>
          <v:shape style="width:168.8pt;height:145.4pt" type="#_x0000_t75">
            <v:imagedata o:title="" r:id="rId11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sectPr>
      <w:pgMar w:bottom="280" w:footer="0" w:header="563" w:left="1680" w:right="1580" w:top="760"/>
      <w:pgSz w:h="16840" w:w="1192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7.55pt;margin-top:36.1486pt;width:15.2pt;height:13pt;mso-position-horizontal-relative:page;mso-position-vertical-relative:page;z-index:-70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75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2"/>
                    <w:w w:val="100"/>
                    <w:sz w:val="22"/>
                    <w:szCs w:val="22"/>
                  </w:rPr>
                </w:r>
                <w:r>
                  <w:rPr>
                    <w:rFonts w:ascii="Times New Roman" w:cs="Times New Roman" w:eastAsia="Times New Roman" w:hAnsi="Times New Roman"/>
                    <w:spacing w:val="2"/>
                    <w:w w:val="100"/>
                    <w:sz w:val="22"/>
                    <w:szCs w:val="22"/>
                  </w:rPr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Relationship Id="rId5" Target="media\image1.jpg" Type="http://schemas.openxmlformats.org/officeDocument/2006/relationships/image"/><Relationship Id="rId6" Target="media\image2.jpg" Type="http://schemas.openxmlformats.org/officeDocument/2006/relationships/image"/><Relationship Id="rId7" Target="media\image3.jpg" Type="http://schemas.openxmlformats.org/officeDocument/2006/relationships/image"/><Relationship Id="rId8" Target="media\image4.jpg" Type="http://schemas.openxmlformats.org/officeDocument/2006/relationships/image"/><Relationship Id="rId9" Target="media\image5.jpg" Type="http://schemas.openxmlformats.org/officeDocument/2006/relationships/image"/><Relationship Id="rId10" Target="media\image6.jpg" Type="http://schemas.openxmlformats.org/officeDocument/2006/relationships/image"/><Relationship Id="rId11" Target="media\image7.jp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