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3" w:line="260" w:lineRule="exact"/>
        <w:rPr>
          <w:sz w:val="26"/>
          <w:szCs w:val="26"/>
        </w:rPr>
      </w:pPr>
    </w:p>
    <w:p w:rsidR="00D5408F" w:rsidRDefault="00AB44D1">
      <w:pPr>
        <w:spacing w:before="24" w:line="277" w:lineRule="auto"/>
        <w:ind w:left="3445" w:right="2982" w:firstLine="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NDA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D5408F" w:rsidRDefault="00D5408F">
      <w:pPr>
        <w:spacing w:line="200" w:lineRule="exact"/>
      </w:pPr>
    </w:p>
    <w:p w:rsidR="00D5408F" w:rsidRDefault="00D5408F">
      <w:pPr>
        <w:spacing w:before="7" w:line="240" w:lineRule="exact"/>
        <w:rPr>
          <w:sz w:val="24"/>
          <w:szCs w:val="24"/>
        </w:rPr>
      </w:pPr>
    </w:p>
    <w:p w:rsidR="00D5408F" w:rsidRDefault="00AB44D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1.1       Latar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ind w:left="1309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79" w:lineRule="auto"/>
        <w:ind w:left="949" w:right="76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21,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”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</w:p>
    <w:p w:rsidR="00D5408F" w:rsidRDefault="00AB44D1">
      <w:pPr>
        <w:spacing w:before="10" w:line="480" w:lineRule="auto"/>
        <w:ind w:left="949" w:right="86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2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202).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408F" w:rsidRDefault="00AB44D1">
      <w:pPr>
        <w:spacing w:before="9" w:line="480" w:lineRule="auto"/>
        <w:ind w:left="949" w:right="82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3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2942).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mele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5408F" w:rsidRDefault="00AB44D1">
      <w:pPr>
        <w:spacing w:before="10" w:line="260" w:lineRule="exact"/>
        <w:ind w:left="949" w:right="83"/>
        <w:jc w:val="both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mem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aja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n.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Ma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spacing w:val="-9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4"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a </w:t>
      </w:r>
      <w:r>
        <w:rPr>
          <w:i/>
          <w:spacing w:val="4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Fl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 xml:space="preserve">h </w:t>
      </w:r>
      <w:r>
        <w:rPr>
          <w:i/>
          <w:spacing w:val="4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8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4" w:line="280" w:lineRule="exact"/>
        <w:rPr>
          <w:sz w:val="28"/>
          <w:szCs w:val="28"/>
        </w:rPr>
      </w:pPr>
    </w:p>
    <w:p w:rsidR="00D5408F" w:rsidRDefault="00AB44D1">
      <w:pPr>
        <w:spacing w:before="31"/>
        <w:ind w:left="4466" w:right="4004"/>
        <w:jc w:val="center"/>
        <w:rPr>
          <w:sz w:val="22"/>
          <w:szCs w:val="22"/>
        </w:rPr>
        <w:sectPr w:rsidR="00D54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before="29" w:line="480" w:lineRule="auto"/>
        <w:ind w:left="949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5408F" w:rsidRDefault="00AB44D1">
      <w:pPr>
        <w:spacing w:before="10" w:line="480" w:lineRule="auto"/>
        <w:ind w:left="949" w:right="81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”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atima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kk,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6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742).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D5408F" w:rsidRDefault="00AB44D1">
      <w:pPr>
        <w:spacing w:before="10" w:line="480" w:lineRule="auto"/>
        <w:ind w:left="949" w:right="81" w:firstLine="360"/>
        <w:jc w:val="both"/>
        <w:rPr>
          <w:sz w:val="24"/>
          <w:szCs w:val="24"/>
        </w:rPr>
        <w:sectPr w:rsidR="00D5408F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before="29" w:line="480" w:lineRule="auto"/>
        <w:ind w:left="949" w:right="77"/>
        <w:jc w:val="both"/>
        <w:rPr>
          <w:sz w:val="24"/>
          <w:szCs w:val="24"/>
        </w:rPr>
      </w:pP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uku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D5408F" w:rsidRDefault="00AB44D1">
      <w:pPr>
        <w:spacing w:before="10" w:line="480" w:lineRule="auto"/>
        <w:ind w:left="949" w:right="81" w:firstLine="360"/>
        <w:jc w:val="both"/>
        <w:rPr>
          <w:sz w:val="24"/>
          <w:szCs w:val="24"/>
        </w:rPr>
        <w:sectPr w:rsidR="00D5408F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8,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-g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before="29" w:line="480" w:lineRule="auto"/>
        <w:ind w:left="949" w:right="7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item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408F" w:rsidRDefault="00AB44D1">
      <w:pPr>
        <w:spacing w:before="10" w:line="480" w:lineRule="auto"/>
        <w:ind w:left="949" w:right="77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nuan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ud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awa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k 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wa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ada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aha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Indon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al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ul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as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IV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SD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Muha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iy</w:t>
      </w:r>
      <w:r>
        <w:rPr>
          <w:i/>
          <w:sz w:val="24"/>
          <w:szCs w:val="24"/>
        </w:rPr>
        <w:t>ah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19</w:t>
      </w:r>
    </w:p>
    <w:p w:rsidR="00D5408F" w:rsidRDefault="00AB44D1">
      <w:pPr>
        <w:spacing w:before="10"/>
        <w:ind w:left="949" w:right="6866"/>
        <w:jc w:val="both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dan”</w:t>
      </w:r>
    </w:p>
    <w:p w:rsidR="00D5408F" w:rsidRDefault="00D5408F">
      <w:pPr>
        <w:spacing w:line="280" w:lineRule="exact"/>
        <w:rPr>
          <w:sz w:val="28"/>
          <w:szCs w:val="28"/>
        </w:rPr>
      </w:pPr>
    </w:p>
    <w:p w:rsidR="00D5408F" w:rsidRDefault="00AB44D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   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5408F" w:rsidRDefault="00D5408F">
      <w:pPr>
        <w:spacing w:before="13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339" w:firstLine="492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5408F" w:rsidRDefault="00AB44D1">
      <w:pPr>
        <w:spacing w:before="10" w:line="480" w:lineRule="auto"/>
        <w:ind w:left="1297" w:right="90" w:hanging="34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408F" w:rsidRDefault="00AB44D1">
      <w:pPr>
        <w:spacing w:before="11" w:line="480" w:lineRule="auto"/>
        <w:ind w:left="1297" w:right="88" w:hanging="34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on.</w:t>
      </w:r>
    </w:p>
    <w:p w:rsidR="00D5408F" w:rsidRDefault="00AB44D1">
      <w:pPr>
        <w:spacing w:before="10" w:line="480" w:lineRule="auto"/>
        <w:ind w:left="1297" w:right="91" w:hanging="34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og</w:t>
      </w:r>
      <w:r>
        <w:rPr>
          <w:sz w:val="24"/>
          <w:szCs w:val="24"/>
        </w:rPr>
        <w:t xml:space="preserve">i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</w:p>
    <w:p w:rsidR="00D5408F" w:rsidRDefault="00AB44D1">
      <w:pPr>
        <w:spacing w:before="11"/>
        <w:ind w:left="949" w:right="1021"/>
        <w:jc w:val="both"/>
        <w:rPr>
          <w:sz w:val="24"/>
          <w:szCs w:val="24"/>
        </w:rPr>
        <w:sectPr w:rsidR="00D5408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1297" w:right="79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408F" w:rsidRDefault="00AB44D1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  </w:t>
      </w:r>
      <w:r>
        <w:rPr>
          <w:b/>
          <w:sz w:val="24"/>
          <w:szCs w:val="24"/>
        </w:rPr>
        <w:t>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76" w:firstLine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19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5408F" w:rsidRDefault="00AB44D1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 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89" w:firstLine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D5408F" w:rsidRDefault="00AB44D1">
      <w:pPr>
        <w:spacing w:before="11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19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?</w:t>
      </w:r>
    </w:p>
    <w:p w:rsidR="00D5408F" w:rsidRDefault="00AB44D1">
      <w:pPr>
        <w:spacing w:before="10" w:line="480" w:lineRule="auto"/>
        <w:ind w:left="130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D5408F" w:rsidRDefault="00AB44D1">
      <w:pPr>
        <w:spacing w:before="9" w:line="480" w:lineRule="auto"/>
        <w:ind w:left="1309" w:right="79" w:hanging="360"/>
        <w:jc w:val="both"/>
        <w:rPr>
          <w:sz w:val="24"/>
          <w:szCs w:val="24"/>
        </w:rPr>
        <w:sectPr w:rsidR="00D5408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8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8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80" w:lineRule="exact"/>
        <w:rPr>
          <w:sz w:val="28"/>
          <w:szCs w:val="28"/>
        </w:rPr>
      </w:pPr>
    </w:p>
    <w:p w:rsidR="00D5408F" w:rsidRDefault="00AB44D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 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89" w:firstLine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:</w:t>
      </w:r>
    </w:p>
    <w:p w:rsidR="00D5408F" w:rsidRDefault="00AB44D1">
      <w:pPr>
        <w:spacing w:before="9" w:line="48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amma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19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5408F" w:rsidRDefault="00AB44D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408F" w:rsidRDefault="00D5408F">
      <w:pPr>
        <w:spacing w:line="280" w:lineRule="exact"/>
        <w:rPr>
          <w:sz w:val="28"/>
          <w:szCs w:val="28"/>
        </w:rPr>
      </w:pPr>
    </w:p>
    <w:p w:rsidR="00D5408F" w:rsidRDefault="00AB44D1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 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9"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85" w:firstLine="3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i/>
          <w:spacing w:val="2"/>
          <w:sz w:val="24"/>
          <w:szCs w:val="24"/>
        </w:rPr>
        <w:t>8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5408F" w:rsidRDefault="00AB44D1">
      <w:pPr>
        <w:spacing w:before="10" w:line="480" w:lineRule="auto"/>
        <w:ind w:left="1657" w:right="9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33"/>
          <w:sz w:val="24"/>
          <w:szCs w:val="24"/>
        </w:rPr>
        <w:t>V</w:t>
      </w:r>
      <w:r>
        <w:rPr>
          <w:sz w:val="24"/>
          <w:szCs w:val="24"/>
        </w:rPr>
        <w:t>.</w:t>
      </w:r>
    </w:p>
    <w:p w:rsidR="00D5408F" w:rsidRDefault="00AB44D1">
      <w:pPr>
        <w:spacing w:before="11" w:line="480" w:lineRule="auto"/>
        <w:ind w:left="1657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i/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D5408F" w:rsidRDefault="00AB44D1">
      <w:pPr>
        <w:spacing w:before="10" w:line="480" w:lineRule="auto"/>
        <w:ind w:left="165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u.</w:t>
      </w:r>
    </w:p>
    <w:p w:rsidR="00D5408F" w:rsidRDefault="00AB44D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1657" w:right="88" w:hanging="360"/>
        <w:jc w:val="both"/>
        <w:rPr>
          <w:sz w:val="24"/>
          <w:szCs w:val="24"/>
        </w:rPr>
        <w:sectPr w:rsidR="00D5408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before="29" w:line="480" w:lineRule="auto"/>
        <w:ind w:left="1657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5408F" w:rsidRDefault="00AB44D1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 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88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5408F" w:rsidRDefault="00AB44D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1309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5408F" w:rsidRDefault="00AB44D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1309" w:right="7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ital</w:t>
      </w:r>
      <w:r>
        <w:rPr>
          <w:sz w:val="24"/>
          <w:szCs w:val="24"/>
        </w:rPr>
        <w:t>.</w:t>
      </w:r>
    </w:p>
    <w:p w:rsidR="00D5408F" w:rsidRDefault="00AB44D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1309" w:right="86"/>
        <w:jc w:val="both"/>
        <w:rPr>
          <w:sz w:val="24"/>
          <w:szCs w:val="24"/>
        </w:rPr>
        <w:sectPr w:rsidR="00D5408F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00" w:lineRule="exact"/>
      </w:pPr>
    </w:p>
    <w:p w:rsidR="00D5408F" w:rsidRDefault="00D5408F">
      <w:pPr>
        <w:spacing w:line="280" w:lineRule="exact"/>
        <w:rPr>
          <w:sz w:val="28"/>
          <w:szCs w:val="28"/>
        </w:rPr>
      </w:pPr>
    </w:p>
    <w:p w:rsidR="00D5408F" w:rsidRDefault="00AB44D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1.8      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D5408F" w:rsidRDefault="00D5408F">
      <w:pPr>
        <w:spacing w:before="12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949" w:right="86" w:firstLine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8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D5408F" w:rsidRDefault="00AB44D1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5408F" w:rsidRDefault="00AB44D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ui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ind w:left="1309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408F" w:rsidRDefault="00D5408F">
      <w:pPr>
        <w:spacing w:before="16" w:line="260" w:lineRule="exact"/>
        <w:rPr>
          <w:sz w:val="26"/>
          <w:szCs w:val="26"/>
        </w:rPr>
      </w:pPr>
    </w:p>
    <w:p w:rsidR="00D5408F" w:rsidRDefault="00AB44D1">
      <w:pPr>
        <w:spacing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sectPr w:rsidR="00D5408F" w:rsidSect="00D5408F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D1" w:rsidRDefault="00AB44D1" w:rsidP="00D5408F">
      <w:r>
        <w:separator/>
      </w:r>
    </w:p>
  </w:endnote>
  <w:endnote w:type="continuationSeparator" w:id="1">
    <w:p w:rsidR="00AB44D1" w:rsidRDefault="00AB44D1" w:rsidP="00D5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D1" w:rsidRDefault="00AB44D1" w:rsidP="00D5408F">
      <w:r>
        <w:separator/>
      </w:r>
    </w:p>
  </w:footnote>
  <w:footnote w:type="continuationSeparator" w:id="1">
    <w:p w:rsidR="00AB44D1" w:rsidRDefault="00AB44D1" w:rsidP="00D5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738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738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737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738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8F" w:rsidRDefault="007A76E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738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540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15pt;margin-top:35.75pt;width:9.5pt;height:13pt;z-index:-251658752;mso-position-horizontal-relative:page;mso-position-vertical-relative:page" filled="f" stroked="f">
          <v:textbox inset="0,0,0,0">
            <w:txbxContent>
              <w:p w:rsidR="00D5408F" w:rsidRDefault="00D5408F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B44D1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A76E5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5" w:rsidRDefault="007A76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738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7C8B"/>
    <w:multiLevelType w:val="multilevel"/>
    <w:tmpl w:val="740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FxfXHlrZluqaDVX/P9n77VyGlWk=" w:salt="33sbAhU7XQsfC91+AKBzD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5408F"/>
    <w:rsid w:val="007A76E5"/>
    <w:rsid w:val="00AB44D1"/>
    <w:rsid w:val="00D5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A7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6E5"/>
  </w:style>
  <w:style w:type="paragraph" w:styleId="Footer">
    <w:name w:val="footer"/>
    <w:basedOn w:val="Normal"/>
    <w:link w:val="FooterChar"/>
    <w:uiPriority w:val="99"/>
    <w:semiHidden/>
    <w:unhideWhenUsed/>
    <w:rsid w:val="007A7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6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2025-03-04T04:49:00Z</dcterms:created>
  <dcterms:modified xsi:type="dcterms:W3CDTF">2025-03-04T04:49:00Z</dcterms:modified>
</cp:coreProperties>
</file>