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6A61" w14:textId="77777777" w:rsidR="004A12FC" w:rsidRDefault="004A12FC">
      <w:pPr>
        <w:spacing w:line="200" w:lineRule="exact"/>
      </w:pPr>
    </w:p>
    <w:p w14:paraId="7D666A62" w14:textId="77777777" w:rsidR="004A12FC" w:rsidRDefault="004A12FC">
      <w:pPr>
        <w:spacing w:line="200" w:lineRule="exact"/>
      </w:pPr>
    </w:p>
    <w:p w14:paraId="7D666A63" w14:textId="77777777" w:rsidR="004A12FC" w:rsidRDefault="004A12FC">
      <w:pPr>
        <w:spacing w:before="1" w:line="260" w:lineRule="exact"/>
        <w:rPr>
          <w:sz w:val="26"/>
          <w:szCs w:val="26"/>
        </w:rPr>
      </w:pPr>
    </w:p>
    <w:p w14:paraId="7D666A64" w14:textId="77777777" w:rsidR="004A12FC" w:rsidRPr="008B0EF1" w:rsidRDefault="008B0EF1">
      <w:pPr>
        <w:spacing w:before="29" w:line="360" w:lineRule="auto"/>
        <w:ind w:left="352" w:right="233"/>
        <w:jc w:val="center"/>
        <w:rPr>
          <w:sz w:val="24"/>
          <w:szCs w:val="24"/>
          <w:lang w:val="fi-FI"/>
        </w:rPr>
      </w:pPr>
      <w:r w:rsidRPr="008B0EF1">
        <w:rPr>
          <w:b/>
          <w:sz w:val="24"/>
          <w:szCs w:val="24"/>
          <w:lang w:val="fi-FI"/>
        </w:rPr>
        <w:t>P</w:t>
      </w:r>
      <w:r w:rsidRPr="008B0EF1">
        <w:rPr>
          <w:b/>
          <w:spacing w:val="-1"/>
          <w:sz w:val="24"/>
          <w:szCs w:val="24"/>
          <w:lang w:val="fi-FI"/>
        </w:rPr>
        <w:t>E</w:t>
      </w:r>
      <w:r w:rsidRPr="008B0EF1">
        <w:rPr>
          <w:b/>
          <w:sz w:val="24"/>
          <w:szCs w:val="24"/>
          <w:lang w:val="fi-FI"/>
        </w:rPr>
        <w:t>NGEM</w:t>
      </w:r>
      <w:r w:rsidRPr="008B0EF1">
        <w:rPr>
          <w:b/>
          <w:spacing w:val="-1"/>
          <w:sz w:val="24"/>
          <w:szCs w:val="24"/>
          <w:lang w:val="fi-FI"/>
        </w:rPr>
        <w:t>B</w:t>
      </w:r>
      <w:r w:rsidRPr="008B0EF1">
        <w:rPr>
          <w:b/>
          <w:sz w:val="24"/>
          <w:szCs w:val="24"/>
          <w:lang w:val="fi-FI"/>
        </w:rPr>
        <w:t>A</w:t>
      </w:r>
      <w:r w:rsidRPr="008B0EF1">
        <w:rPr>
          <w:b/>
          <w:spacing w:val="1"/>
          <w:sz w:val="24"/>
          <w:szCs w:val="24"/>
          <w:lang w:val="fi-FI"/>
        </w:rPr>
        <w:t>N</w:t>
      </w:r>
      <w:r w:rsidRPr="008B0EF1">
        <w:rPr>
          <w:b/>
          <w:spacing w:val="-1"/>
          <w:sz w:val="24"/>
          <w:szCs w:val="24"/>
          <w:lang w:val="fi-FI"/>
        </w:rPr>
        <w:t>G</w:t>
      </w:r>
      <w:r w:rsidRPr="008B0EF1">
        <w:rPr>
          <w:b/>
          <w:sz w:val="24"/>
          <w:szCs w:val="24"/>
          <w:lang w:val="fi-FI"/>
        </w:rPr>
        <w:t>AN</w:t>
      </w:r>
      <w:r w:rsidRPr="008B0EF1">
        <w:rPr>
          <w:b/>
          <w:spacing w:val="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MEDIA</w:t>
      </w:r>
      <w:r w:rsidRPr="008B0EF1">
        <w:rPr>
          <w:b/>
          <w:spacing w:val="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P</w:t>
      </w:r>
      <w:r w:rsidRPr="008B0EF1">
        <w:rPr>
          <w:b/>
          <w:spacing w:val="-1"/>
          <w:sz w:val="24"/>
          <w:szCs w:val="24"/>
          <w:lang w:val="fi-FI"/>
        </w:rPr>
        <w:t>E</w:t>
      </w:r>
      <w:r w:rsidRPr="008B0EF1">
        <w:rPr>
          <w:b/>
          <w:sz w:val="24"/>
          <w:szCs w:val="24"/>
          <w:lang w:val="fi-FI"/>
        </w:rPr>
        <w:t>MB</w:t>
      </w:r>
      <w:r w:rsidRPr="008B0EF1">
        <w:rPr>
          <w:b/>
          <w:spacing w:val="-1"/>
          <w:sz w:val="24"/>
          <w:szCs w:val="24"/>
          <w:lang w:val="fi-FI"/>
        </w:rPr>
        <w:t>E</w:t>
      </w:r>
      <w:r w:rsidRPr="008B0EF1">
        <w:rPr>
          <w:b/>
          <w:sz w:val="24"/>
          <w:szCs w:val="24"/>
          <w:lang w:val="fi-FI"/>
        </w:rPr>
        <w:t>LAJ</w:t>
      </w:r>
      <w:r w:rsidRPr="008B0EF1">
        <w:rPr>
          <w:b/>
          <w:spacing w:val="1"/>
          <w:sz w:val="24"/>
          <w:szCs w:val="24"/>
          <w:lang w:val="fi-FI"/>
        </w:rPr>
        <w:t>A</w:t>
      </w:r>
      <w:r w:rsidRPr="008B0EF1">
        <w:rPr>
          <w:b/>
          <w:sz w:val="24"/>
          <w:szCs w:val="24"/>
          <w:lang w:val="fi-FI"/>
        </w:rPr>
        <w:t>RAN BERBANTU</w:t>
      </w:r>
      <w:r w:rsidRPr="008B0EF1">
        <w:rPr>
          <w:b/>
          <w:spacing w:val="1"/>
          <w:sz w:val="24"/>
          <w:szCs w:val="24"/>
          <w:lang w:val="fi-FI"/>
        </w:rPr>
        <w:t>A</w:t>
      </w:r>
      <w:r w:rsidRPr="008B0EF1">
        <w:rPr>
          <w:b/>
          <w:sz w:val="24"/>
          <w:szCs w:val="24"/>
          <w:lang w:val="fi-FI"/>
        </w:rPr>
        <w:t>N</w:t>
      </w:r>
      <w:r w:rsidRPr="008B0EF1">
        <w:rPr>
          <w:b/>
          <w:spacing w:val="-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APLIKA</w:t>
      </w:r>
      <w:r w:rsidRPr="008B0EF1">
        <w:rPr>
          <w:b/>
          <w:spacing w:val="-1"/>
          <w:sz w:val="24"/>
          <w:szCs w:val="24"/>
          <w:lang w:val="fi-FI"/>
        </w:rPr>
        <w:t>S</w:t>
      </w:r>
      <w:r w:rsidRPr="008B0EF1">
        <w:rPr>
          <w:b/>
          <w:sz w:val="24"/>
          <w:szCs w:val="24"/>
          <w:lang w:val="fi-FI"/>
        </w:rPr>
        <w:t xml:space="preserve">I </w:t>
      </w:r>
      <w:r w:rsidRPr="008B0EF1">
        <w:rPr>
          <w:b/>
          <w:i/>
          <w:sz w:val="24"/>
          <w:szCs w:val="24"/>
          <w:lang w:val="fi-FI"/>
        </w:rPr>
        <w:t>POWTOON</w:t>
      </w:r>
      <w:r w:rsidRPr="008B0EF1">
        <w:rPr>
          <w:b/>
          <w:i/>
          <w:spacing w:val="1"/>
          <w:sz w:val="24"/>
          <w:szCs w:val="24"/>
          <w:lang w:val="fi-FI"/>
        </w:rPr>
        <w:t xml:space="preserve"> </w:t>
      </w:r>
      <w:r w:rsidRPr="008B0EF1">
        <w:rPr>
          <w:b/>
          <w:spacing w:val="-1"/>
          <w:sz w:val="24"/>
          <w:szCs w:val="24"/>
          <w:lang w:val="fi-FI"/>
        </w:rPr>
        <w:t>U</w:t>
      </w:r>
      <w:r w:rsidRPr="008B0EF1">
        <w:rPr>
          <w:b/>
          <w:sz w:val="24"/>
          <w:szCs w:val="24"/>
          <w:lang w:val="fi-FI"/>
        </w:rPr>
        <w:t>NTUK</w:t>
      </w:r>
      <w:r w:rsidRPr="008B0EF1">
        <w:rPr>
          <w:b/>
          <w:spacing w:val="-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MENI</w:t>
      </w:r>
      <w:r w:rsidRPr="008B0EF1">
        <w:rPr>
          <w:b/>
          <w:spacing w:val="1"/>
          <w:sz w:val="24"/>
          <w:szCs w:val="24"/>
          <w:lang w:val="fi-FI"/>
        </w:rPr>
        <w:t>N</w:t>
      </w:r>
      <w:r w:rsidRPr="008B0EF1">
        <w:rPr>
          <w:b/>
          <w:spacing w:val="-1"/>
          <w:sz w:val="24"/>
          <w:szCs w:val="24"/>
          <w:lang w:val="fi-FI"/>
        </w:rPr>
        <w:t>GK</w:t>
      </w:r>
      <w:r w:rsidRPr="008B0EF1">
        <w:rPr>
          <w:b/>
          <w:sz w:val="24"/>
          <w:szCs w:val="24"/>
          <w:lang w:val="fi-FI"/>
        </w:rPr>
        <w:t>ATKAN</w:t>
      </w:r>
      <w:r w:rsidRPr="008B0EF1">
        <w:rPr>
          <w:b/>
          <w:spacing w:val="1"/>
          <w:sz w:val="24"/>
          <w:szCs w:val="24"/>
          <w:lang w:val="fi-FI"/>
        </w:rPr>
        <w:t xml:space="preserve"> </w:t>
      </w:r>
      <w:r w:rsidRPr="008B0EF1">
        <w:rPr>
          <w:b/>
          <w:spacing w:val="-1"/>
          <w:sz w:val="24"/>
          <w:szCs w:val="24"/>
          <w:lang w:val="fi-FI"/>
        </w:rPr>
        <w:t>K</w:t>
      </w:r>
      <w:r w:rsidRPr="008B0EF1">
        <w:rPr>
          <w:b/>
          <w:sz w:val="24"/>
          <w:szCs w:val="24"/>
          <w:lang w:val="fi-FI"/>
        </w:rPr>
        <w:t>EMAM</w:t>
      </w:r>
      <w:r w:rsidRPr="008B0EF1">
        <w:rPr>
          <w:b/>
          <w:spacing w:val="-1"/>
          <w:sz w:val="24"/>
          <w:szCs w:val="24"/>
          <w:lang w:val="fi-FI"/>
        </w:rPr>
        <w:t>P</w:t>
      </w:r>
      <w:r w:rsidRPr="008B0EF1">
        <w:rPr>
          <w:b/>
          <w:sz w:val="24"/>
          <w:szCs w:val="24"/>
          <w:lang w:val="fi-FI"/>
        </w:rPr>
        <w:t>U</w:t>
      </w:r>
      <w:r w:rsidRPr="008B0EF1">
        <w:rPr>
          <w:b/>
          <w:spacing w:val="1"/>
          <w:sz w:val="24"/>
          <w:szCs w:val="24"/>
          <w:lang w:val="fi-FI"/>
        </w:rPr>
        <w:t>A</w:t>
      </w:r>
      <w:r w:rsidRPr="008B0EF1">
        <w:rPr>
          <w:b/>
          <w:sz w:val="24"/>
          <w:szCs w:val="24"/>
          <w:lang w:val="fi-FI"/>
        </w:rPr>
        <w:t>N</w:t>
      </w:r>
      <w:r w:rsidRPr="008B0EF1">
        <w:rPr>
          <w:b/>
          <w:spacing w:val="-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MENG</w:t>
      </w:r>
      <w:r w:rsidRPr="008B0EF1">
        <w:rPr>
          <w:b/>
          <w:spacing w:val="-1"/>
          <w:sz w:val="24"/>
          <w:szCs w:val="24"/>
          <w:lang w:val="fi-FI"/>
        </w:rPr>
        <w:t>E</w:t>
      </w:r>
      <w:r w:rsidRPr="008B0EF1">
        <w:rPr>
          <w:b/>
          <w:sz w:val="24"/>
          <w:szCs w:val="24"/>
          <w:lang w:val="fi-FI"/>
        </w:rPr>
        <w:t>JA P</w:t>
      </w:r>
      <w:r w:rsidRPr="008B0EF1">
        <w:rPr>
          <w:b/>
          <w:spacing w:val="-1"/>
          <w:sz w:val="24"/>
          <w:szCs w:val="24"/>
          <w:lang w:val="fi-FI"/>
        </w:rPr>
        <w:t>E</w:t>
      </w:r>
      <w:r w:rsidRPr="008B0EF1">
        <w:rPr>
          <w:b/>
          <w:sz w:val="24"/>
          <w:szCs w:val="24"/>
          <w:lang w:val="fi-FI"/>
        </w:rPr>
        <w:t>RM</w:t>
      </w:r>
      <w:r w:rsidRPr="008B0EF1">
        <w:rPr>
          <w:b/>
          <w:spacing w:val="1"/>
          <w:sz w:val="24"/>
          <w:szCs w:val="24"/>
          <w:lang w:val="fi-FI"/>
        </w:rPr>
        <w:t>U</w:t>
      </w:r>
      <w:r w:rsidRPr="008B0EF1">
        <w:rPr>
          <w:b/>
          <w:sz w:val="24"/>
          <w:szCs w:val="24"/>
          <w:lang w:val="fi-FI"/>
        </w:rPr>
        <w:t>LA</w:t>
      </w:r>
      <w:r w:rsidRPr="008B0EF1">
        <w:rPr>
          <w:b/>
          <w:spacing w:val="1"/>
          <w:sz w:val="24"/>
          <w:szCs w:val="24"/>
          <w:lang w:val="fi-FI"/>
        </w:rPr>
        <w:t>A</w:t>
      </w:r>
      <w:r w:rsidRPr="008B0EF1">
        <w:rPr>
          <w:b/>
          <w:sz w:val="24"/>
          <w:szCs w:val="24"/>
          <w:lang w:val="fi-FI"/>
        </w:rPr>
        <w:t>N P</w:t>
      </w:r>
      <w:r w:rsidRPr="008B0EF1">
        <w:rPr>
          <w:b/>
          <w:spacing w:val="-1"/>
          <w:sz w:val="24"/>
          <w:szCs w:val="24"/>
          <w:lang w:val="fi-FI"/>
        </w:rPr>
        <w:t>A</w:t>
      </w:r>
      <w:r w:rsidRPr="008B0EF1">
        <w:rPr>
          <w:b/>
          <w:sz w:val="24"/>
          <w:szCs w:val="24"/>
          <w:lang w:val="fi-FI"/>
        </w:rPr>
        <w:t>DA</w:t>
      </w:r>
      <w:r w:rsidRPr="008B0EF1">
        <w:rPr>
          <w:b/>
          <w:spacing w:val="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P</w:t>
      </w:r>
      <w:r w:rsidRPr="008B0EF1">
        <w:rPr>
          <w:b/>
          <w:spacing w:val="-1"/>
          <w:sz w:val="24"/>
          <w:szCs w:val="24"/>
          <w:lang w:val="fi-FI"/>
        </w:rPr>
        <w:t>E</w:t>
      </w:r>
      <w:r w:rsidRPr="008B0EF1">
        <w:rPr>
          <w:b/>
          <w:sz w:val="24"/>
          <w:szCs w:val="24"/>
          <w:lang w:val="fi-FI"/>
        </w:rPr>
        <w:t>SE</w:t>
      </w:r>
      <w:r w:rsidRPr="008B0EF1">
        <w:rPr>
          <w:b/>
          <w:spacing w:val="1"/>
          <w:sz w:val="24"/>
          <w:szCs w:val="24"/>
          <w:lang w:val="fi-FI"/>
        </w:rPr>
        <w:t>R</w:t>
      </w:r>
      <w:r w:rsidRPr="008B0EF1">
        <w:rPr>
          <w:b/>
          <w:sz w:val="24"/>
          <w:szCs w:val="24"/>
          <w:lang w:val="fi-FI"/>
        </w:rPr>
        <w:t>TA</w:t>
      </w:r>
      <w:r w:rsidRPr="008B0EF1">
        <w:rPr>
          <w:b/>
          <w:spacing w:val="-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D</w:t>
      </w:r>
      <w:r w:rsidRPr="008B0EF1">
        <w:rPr>
          <w:b/>
          <w:spacing w:val="1"/>
          <w:sz w:val="24"/>
          <w:szCs w:val="24"/>
          <w:lang w:val="fi-FI"/>
        </w:rPr>
        <w:t>I</w:t>
      </w:r>
      <w:r w:rsidRPr="008B0EF1">
        <w:rPr>
          <w:b/>
          <w:spacing w:val="-1"/>
          <w:sz w:val="24"/>
          <w:szCs w:val="24"/>
          <w:lang w:val="fi-FI"/>
        </w:rPr>
        <w:t>D</w:t>
      </w:r>
      <w:r w:rsidRPr="008B0EF1">
        <w:rPr>
          <w:b/>
          <w:sz w:val="24"/>
          <w:szCs w:val="24"/>
          <w:lang w:val="fi-FI"/>
        </w:rPr>
        <w:t xml:space="preserve">IK </w:t>
      </w:r>
      <w:r w:rsidRPr="008B0EF1">
        <w:rPr>
          <w:b/>
          <w:spacing w:val="-1"/>
          <w:sz w:val="24"/>
          <w:szCs w:val="24"/>
          <w:lang w:val="fi-FI"/>
        </w:rPr>
        <w:t>K</w:t>
      </w:r>
      <w:r w:rsidRPr="008B0EF1">
        <w:rPr>
          <w:b/>
          <w:sz w:val="24"/>
          <w:szCs w:val="24"/>
          <w:lang w:val="fi-FI"/>
        </w:rPr>
        <w:t>ELAS</w:t>
      </w:r>
      <w:r w:rsidRPr="008B0EF1">
        <w:rPr>
          <w:b/>
          <w:spacing w:val="1"/>
          <w:sz w:val="24"/>
          <w:szCs w:val="24"/>
          <w:lang w:val="fi-FI"/>
        </w:rPr>
        <w:t xml:space="preserve"> </w:t>
      </w:r>
      <w:r w:rsidRPr="008B0EF1">
        <w:rPr>
          <w:b/>
          <w:sz w:val="24"/>
          <w:szCs w:val="24"/>
          <w:lang w:val="fi-FI"/>
        </w:rPr>
        <w:t>1</w:t>
      </w:r>
    </w:p>
    <w:p w14:paraId="7D666A65" w14:textId="77777777" w:rsidR="004A12FC" w:rsidRPr="008B0EF1" w:rsidRDefault="008B0EF1">
      <w:pPr>
        <w:spacing w:before="5"/>
        <w:ind w:left="2950" w:right="2888"/>
        <w:jc w:val="center"/>
        <w:rPr>
          <w:sz w:val="24"/>
          <w:szCs w:val="24"/>
          <w:lang w:val="fi-FI"/>
        </w:rPr>
      </w:pPr>
      <w:r w:rsidRPr="008B0EF1">
        <w:rPr>
          <w:b/>
          <w:sz w:val="24"/>
          <w:szCs w:val="24"/>
          <w:lang w:val="fi-FI"/>
        </w:rPr>
        <w:t>S</w:t>
      </w:r>
      <w:r w:rsidRPr="008B0EF1">
        <w:rPr>
          <w:b/>
          <w:spacing w:val="1"/>
          <w:sz w:val="24"/>
          <w:szCs w:val="24"/>
          <w:lang w:val="fi-FI"/>
        </w:rPr>
        <w:t>D</w:t>
      </w:r>
      <w:r w:rsidRPr="008B0EF1">
        <w:rPr>
          <w:b/>
          <w:sz w:val="24"/>
          <w:szCs w:val="24"/>
          <w:lang w:val="fi-FI"/>
        </w:rPr>
        <w:t>N 104245 T</w:t>
      </w:r>
      <w:r w:rsidRPr="008B0EF1">
        <w:rPr>
          <w:b/>
          <w:spacing w:val="1"/>
          <w:sz w:val="24"/>
          <w:szCs w:val="24"/>
          <w:lang w:val="fi-FI"/>
        </w:rPr>
        <w:t>U</w:t>
      </w:r>
      <w:r w:rsidRPr="008B0EF1">
        <w:rPr>
          <w:b/>
          <w:sz w:val="24"/>
          <w:szCs w:val="24"/>
          <w:lang w:val="fi-FI"/>
        </w:rPr>
        <w:t>M</w:t>
      </w:r>
      <w:r w:rsidRPr="008B0EF1">
        <w:rPr>
          <w:b/>
          <w:spacing w:val="-3"/>
          <w:sz w:val="24"/>
          <w:szCs w:val="24"/>
          <w:lang w:val="fi-FI"/>
        </w:rPr>
        <w:t>P</w:t>
      </w:r>
      <w:r w:rsidRPr="008B0EF1">
        <w:rPr>
          <w:b/>
          <w:sz w:val="24"/>
          <w:szCs w:val="24"/>
          <w:lang w:val="fi-FI"/>
        </w:rPr>
        <w:t>AT</w:t>
      </w:r>
      <w:r w:rsidRPr="008B0EF1">
        <w:rPr>
          <w:b/>
          <w:spacing w:val="1"/>
          <w:sz w:val="24"/>
          <w:szCs w:val="24"/>
          <w:lang w:val="fi-FI"/>
        </w:rPr>
        <w:t>A</w:t>
      </w:r>
      <w:r w:rsidRPr="008B0EF1">
        <w:rPr>
          <w:b/>
          <w:sz w:val="24"/>
          <w:szCs w:val="24"/>
          <w:lang w:val="fi-FI"/>
        </w:rPr>
        <w:t>N</w:t>
      </w:r>
    </w:p>
    <w:p w14:paraId="7D666A66" w14:textId="77777777" w:rsidR="004A12FC" w:rsidRPr="008B0EF1" w:rsidRDefault="004A12FC">
      <w:pPr>
        <w:spacing w:before="8" w:line="120" w:lineRule="exact"/>
        <w:rPr>
          <w:sz w:val="13"/>
          <w:szCs w:val="13"/>
          <w:lang w:val="fi-FI"/>
        </w:rPr>
      </w:pPr>
    </w:p>
    <w:p w14:paraId="7D666A67" w14:textId="77777777" w:rsidR="004A12FC" w:rsidRPr="008B0EF1" w:rsidRDefault="004A12FC">
      <w:pPr>
        <w:spacing w:line="200" w:lineRule="exact"/>
        <w:rPr>
          <w:lang w:val="fi-FI"/>
        </w:rPr>
      </w:pPr>
    </w:p>
    <w:p w14:paraId="7D666A68" w14:textId="77777777" w:rsidR="004A12FC" w:rsidRPr="008B0EF1" w:rsidRDefault="008B0EF1">
      <w:pPr>
        <w:ind w:left="4253" w:right="3764"/>
        <w:jc w:val="center"/>
        <w:rPr>
          <w:sz w:val="24"/>
          <w:szCs w:val="24"/>
          <w:lang w:val="fi-FI"/>
        </w:rPr>
      </w:pPr>
      <w:r w:rsidRPr="008B0EF1">
        <w:rPr>
          <w:sz w:val="24"/>
          <w:szCs w:val="24"/>
          <w:lang w:val="fi-FI"/>
        </w:rPr>
        <w:t>Oleh:</w:t>
      </w:r>
    </w:p>
    <w:p w14:paraId="7D666A69" w14:textId="77777777" w:rsidR="004A12FC" w:rsidRPr="008B0EF1" w:rsidRDefault="004A12FC">
      <w:pPr>
        <w:spacing w:before="8" w:line="100" w:lineRule="exact"/>
        <w:rPr>
          <w:sz w:val="11"/>
          <w:szCs w:val="11"/>
          <w:lang w:val="fi-FI"/>
        </w:rPr>
      </w:pPr>
    </w:p>
    <w:p w14:paraId="7D666A6A" w14:textId="77777777" w:rsidR="004A12FC" w:rsidRPr="008B0EF1" w:rsidRDefault="004A12FC">
      <w:pPr>
        <w:spacing w:line="200" w:lineRule="exact"/>
        <w:rPr>
          <w:lang w:val="fi-FI"/>
        </w:rPr>
      </w:pPr>
    </w:p>
    <w:p w14:paraId="7D666A6B" w14:textId="77777777" w:rsidR="004A12FC" w:rsidRPr="008B0EF1" w:rsidRDefault="004A12FC">
      <w:pPr>
        <w:spacing w:line="200" w:lineRule="exact"/>
        <w:rPr>
          <w:lang w:val="fi-FI"/>
        </w:rPr>
      </w:pPr>
    </w:p>
    <w:p w14:paraId="7D666A6C" w14:textId="77777777" w:rsidR="004A12FC" w:rsidRPr="008B0EF1" w:rsidRDefault="008B0EF1">
      <w:pPr>
        <w:ind w:left="3356" w:right="2869"/>
        <w:jc w:val="center"/>
        <w:rPr>
          <w:sz w:val="24"/>
          <w:szCs w:val="24"/>
          <w:lang w:val="fi-FI"/>
        </w:rPr>
      </w:pPr>
      <w:r w:rsidRPr="008B0EF1">
        <w:rPr>
          <w:sz w:val="24"/>
          <w:szCs w:val="24"/>
          <w:u w:val="single" w:color="000000"/>
          <w:lang w:val="fi-FI"/>
        </w:rPr>
        <w:t>DIN</w:t>
      </w:r>
      <w:r w:rsidRPr="008B0EF1">
        <w:rPr>
          <w:spacing w:val="1"/>
          <w:sz w:val="24"/>
          <w:szCs w:val="24"/>
          <w:u w:val="single" w:color="000000"/>
          <w:lang w:val="fi-FI"/>
        </w:rPr>
        <w:t>D</w:t>
      </w:r>
      <w:r w:rsidRPr="008B0EF1">
        <w:rPr>
          <w:sz w:val="24"/>
          <w:szCs w:val="24"/>
          <w:u w:val="single" w:color="000000"/>
          <w:lang w:val="fi-FI"/>
        </w:rPr>
        <w:t>A</w:t>
      </w:r>
      <w:r w:rsidRPr="008B0EF1">
        <w:rPr>
          <w:spacing w:val="-1"/>
          <w:sz w:val="24"/>
          <w:szCs w:val="24"/>
          <w:u w:val="single" w:color="000000"/>
          <w:lang w:val="fi-FI"/>
        </w:rPr>
        <w:t xml:space="preserve"> </w:t>
      </w:r>
      <w:r w:rsidRPr="008B0EF1">
        <w:rPr>
          <w:sz w:val="24"/>
          <w:szCs w:val="24"/>
          <w:u w:val="single" w:color="000000"/>
          <w:lang w:val="fi-FI"/>
        </w:rPr>
        <w:t>DWI L</w:t>
      </w:r>
      <w:r w:rsidRPr="008B0EF1">
        <w:rPr>
          <w:spacing w:val="-1"/>
          <w:sz w:val="24"/>
          <w:szCs w:val="24"/>
          <w:u w:val="single" w:color="000000"/>
          <w:lang w:val="fi-FI"/>
        </w:rPr>
        <w:t>E</w:t>
      </w:r>
      <w:r w:rsidRPr="008B0EF1">
        <w:rPr>
          <w:sz w:val="24"/>
          <w:szCs w:val="24"/>
          <w:u w:val="single" w:color="000000"/>
          <w:lang w:val="fi-FI"/>
        </w:rPr>
        <w:t>STARI</w:t>
      </w:r>
      <w:r w:rsidRPr="008B0EF1">
        <w:rPr>
          <w:sz w:val="24"/>
          <w:szCs w:val="24"/>
          <w:lang w:val="fi-FI"/>
        </w:rPr>
        <w:t xml:space="preserve"> N</w:t>
      </w:r>
      <w:r w:rsidRPr="008B0EF1">
        <w:rPr>
          <w:spacing w:val="1"/>
          <w:sz w:val="24"/>
          <w:szCs w:val="24"/>
          <w:lang w:val="fi-FI"/>
        </w:rPr>
        <w:t>P</w:t>
      </w:r>
      <w:r w:rsidRPr="008B0EF1">
        <w:rPr>
          <w:sz w:val="24"/>
          <w:szCs w:val="24"/>
          <w:lang w:val="fi-FI"/>
        </w:rPr>
        <w:t>M. 191434196</w:t>
      </w:r>
    </w:p>
    <w:p w14:paraId="7D666A6E" w14:textId="77777777" w:rsidR="004A12FC" w:rsidRDefault="004A12FC">
      <w:pPr>
        <w:spacing w:before="2" w:line="120" w:lineRule="exact"/>
        <w:rPr>
          <w:sz w:val="13"/>
          <w:szCs w:val="13"/>
        </w:rPr>
      </w:pPr>
    </w:p>
    <w:p w14:paraId="7D666A6F" w14:textId="77777777" w:rsidR="004A12FC" w:rsidRDefault="004A12FC">
      <w:pPr>
        <w:spacing w:line="200" w:lineRule="exact"/>
      </w:pPr>
    </w:p>
    <w:p w14:paraId="7D666A70" w14:textId="77777777" w:rsidR="004A12FC" w:rsidRDefault="004A12FC">
      <w:pPr>
        <w:spacing w:line="200" w:lineRule="exact"/>
      </w:pPr>
    </w:p>
    <w:p w14:paraId="7D666A71" w14:textId="77777777" w:rsidR="004A12FC" w:rsidRDefault="008B0EF1">
      <w:pPr>
        <w:spacing w:before="29"/>
        <w:ind w:left="3939" w:right="34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7D666A72" w14:textId="77777777" w:rsidR="004A12FC" w:rsidRDefault="004A12FC">
      <w:pPr>
        <w:spacing w:line="200" w:lineRule="exact"/>
      </w:pPr>
    </w:p>
    <w:p w14:paraId="7D666A73" w14:textId="77777777" w:rsidR="004A12FC" w:rsidRDefault="008B0EF1">
      <w:pPr>
        <w:spacing w:line="360" w:lineRule="auto"/>
        <w:ind w:left="588" w:right="60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Media 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SDN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104245</w:t>
      </w:r>
    </w:p>
    <w:p w14:paraId="7D666A74" w14:textId="77777777" w:rsidR="004A12FC" w:rsidRPr="008B0EF1" w:rsidRDefault="008B0EF1">
      <w:pPr>
        <w:spacing w:before="5" w:line="360" w:lineRule="auto"/>
        <w:ind w:left="588" w:right="59"/>
        <w:jc w:val="both"/>
        <w:rPr>
          <w:sz w:val="24"/>
          <w:szCs w:val="24"/>
          <w:lang w:val="fi-FI"/>
        </w:rPr>
      </w:pPr>
      <w:r w:rsidRPr="008B0EF1">
        <w:rPr>
          <w:sz w:val="24"/>
          <w:szCs w:val="24"/>
          <w:lang w:val="fi-FI"/>
        </w:rPr>
        <w:t>Tu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 xml:space="preserve">patan. </w:t>
      </w:r>
      <w:r w:rsidRPr="008B0EF1">
        <w:rPr>
          <w:spacing w:val="5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2)   Un</w:t>
      </w:r>
      <w:r w:rsidRPr="008B0EF1">
        <w:rPr>
          <w:spacing w:val="2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 xml:space="preserve">uk  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eng</w:t>
      </w:r>
      <w:r w:rsidRPr="008B0EF1">
        <w:rPr>
          <w:spacing w:val="1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t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 xml:space="preserve">hui  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kelay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 xml:space="preserve">kan </w:t>
      </w:r>
      <w:r w:rsidRPr="008B0EF1">
        <w:rPr>
          <w:spacing w:val="5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Me</w:t>
      </w:r>
      <w:r w:rsidRPr="008B0EF1">
        <w:rPr>
          <w:spacing w:val="2"/>
          <w:sz w:val="24"/>
          <w:szCs w:val="24"/>
          <w:lang w:val="fi-FI"/>
        </w:rPr>
        <w:t>d</w:t>
      </w:r>
      <w:r w:rsidRPr="008B0EF1">
        <w:rPr>
          <w:sz w:val="24"/>
          <w:szCs w:val="24"/>
          <w:lang w:val="fi-FI"/>
        </w:rPr>
        <w:t xml:space="preserve">ia </w:t>
      </w:r>
      <w:r w:rsidRPr="008B0EF1">
        <w:rPr>
          <w:spacing w:val="5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P</w:t>
      </w:r>
      <w:r w:rsidRPr="008B0EF1">
        <w:rPr>
          <w:spacing w:val="2"/>
          <w:sz w:val="24"/>
          <w:szCs w:val="24"/>
          <w:lang w:val="fi-FI"/>
        </w:rPr>
        <w:t>e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be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pacing w:val="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j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 xml:space="preserve">ran </w:t>
      </w:r>
      <w:r w:rsidRPr="008B0EF1">
        <w:rPr>
          <w:spacing w:val="59"/>
          <w:sz w:val="24"/>
          <w:szCs w:val="24"/>
          <w:lang w:val="fi-FI"/>
        </w:rPr>
        <w:t xml:space="preserve"> </w:t>
      </w:r>
      <w:r w:rsidRPr="008B0EF1">
        <w:rPr>
          <w:spacing w:val="2"/>
          <w:sz w:val="24"/>
          <w:szCs w:val="24"/>
          <w:lang w:val="fi-FI"/>
        </w:rPr>
        <w:t>B</w:t>
      </w:r>
      <w:r w:rsidRPr="008B0EF1">
        <w:rPr>
          <w:sz w:val="24"/>
          <w:szCs w:val="24"/>
          <w:lang w:val="fi-FI"/>
        </w:rPr>
        <w:t>erb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s</w:t>
      </w:r>
      <w:r w:rsidRPr="008B0EF1">
        <w:rPr>
          <w:spacing w:val="2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s Apl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kasi Po</w:t>
      </w:r>
      <w:r w:rsidRPr="008B0EF1">
        <w:rPr>
          <w:spacing w:val="1"/>
          <w:sz w:val="24"/>
          <w:szCs w:val="24"/>
          <w:lang w:val="fi-FI"/>
        </w:rPr>
        <w:t>w</w:t>
      </w:r>
      <w:r w:rsidRPr="008B0EF1">
        <w:rPr>
          <w:sz w:val="24"/>
          <w:szCs w:val="24"/>
          <w:lang w:val="fi-FI"/>
        </w:rPr>
        <w:t>t</w:t>
      </w:r>
      <w:r w:rsidRPr="008B0EF1">
        <w:rPr>
          <w:spacing w:val="-1"/>
          <w:sz w:val="24"/>
          <w:szCs w:val="24"/>
          <w:lang w:val="fi-FI"/>
        </w:rPr>
        <w:t>o</w:t>
      </w:r>
      <w:r w:rsidRPr="008B0EF1">
        <w:rPr>
          <w:sz w:val="24"/>
          <w:szCs w:val="24"/>
          <w:lang w:val="fi-FI"/>
        </w:rPr>
        <w:t>on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Untuk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Meningk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t</w:t>
      </w:r>
      <w:r w:rsidRPr="008B0EF1">
        <w:rPr>
          <w:spacing w:val="-1"/>
          <w:sz w:val="24"/>
          <w:szCs w:val="24"/>
          <w:lang w:val="fi-FI"/>
        </w:rPr>
        <w:t>k</w:t>
      </w:r>
      <w:r w:rsidRPr="008B0EF1">
        <w:rPr>
          <w:spacing w:val="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n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Kem</w:t>
      </w:r>
      <w:r w:rsidRPr="008B0EF1">
        <w:rPr>
          <w:spacing w:val="-1"/>
          <w:sz w:val="24"/>
          <w:szCs w:val="24"/>
          <w:lang w:val="fi-FI"/>
        </w:rPr>
        <w:t>am</w:t>
      </w:r>
      <w:r w:rsidRPr="008B0EF1">
        <w:rPr>
          <w:sz w:val="24"/>
          <w:szCs w:val="24"/>
          <w:lang w:val="fi-FI"/>
        </w:rPr>
        <w:t>puan Me</w:t>
      </w:r>
      <w:r w:rsidRPr="008B0EF1">
        <w:rPr>
          <w:spacing w:val="2"/>
          <w:sz w:val="24"/>
          <w:szCs w:val="24"/>
          <w:lang w:val="fi-FI"/>
        </w:rPr>
        <w:t>n</w:t>
      </w:r>
      <w:r w:rsidRPr="008B0EF1">
        <w:rPr>
          <w:sz w:val="24"/>
          <w:szCs w:val="24"/>
          <w:lang w:val="fi-FI"/>
        </w:rPr>
        <w:t>ge</w:t>
      </w:r>
      <w:r w:rsidRPr="008B0EF1">
        <w:rPr>
          <w:spacing w:val="-1"/>
          <w:sz w:val="24"/>
          <w:szCs w:val="24"/>
          <w:lang w:val="fi-FI"/>
        </w:rPr>
        <w:t>j</w:t>
      </w:r>
      <w:r w:rsidRPr="008B0EF1">
        <w:rPr>
          <w:sz w:val="24"/>
          <w:szCs w:val="24"/>
          <w:lang w:val="fi-FI"/>
        </w:rPr>
        <w:t>a Permulaan Pa</w:t>
      </w:r>
      <w:r w:rsidRPr="008B0EF1">
        <w:rPr>
          <w:spacing w:val="2"/>
          <w:sz w:val="24"/>
          <w:szCs w:val="24"/>
          <w:lang w:val="fi-FI"/>
        </w:rPr>
        <w:t>d</w:t>
      </w:r>
      <w:r w:rsidRPr="008B0EF1">
        <w:rPr>
          <w:sz w:val="24"/>
          <w:szCs w:val="24"/>
          <w:lang w:val="fi-FI"/>
        </w:rPr>
        <w:t>a Peserta Did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k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K</w:t>
      </w:r>
      <w:r w:rsidRPr="008B0EF1">
        <w:rPr>
          <w:spacing w:val="2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l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s</w:t>
      </w:r>
      <w:r w:rsidRPr="008B0EF1">
        <w:rPr>
          <w:spacing w:val="3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1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S</w:t>
      </w:r>
      <w:r w:rsidRPr="008B0EF1">
        <w:rPr>
          <w:spacing w:val="1"/>
          <w:sz w:val="24"/>
          <w:szCs w:val="24"/>
          <w:lang w:val="fi-FI"/>
        </w:rPr>
        <w:t>D</w:t>
      </w:r>
      <w:r w:rsidRPr="008B0EF1">
        <w:rPr>
          <w:sz w:val="24"/>
          <w:szCs w:val="24"/>
          <w:lang w:val="fi-FI"/>
        </w:rPr>
        <w:t>N</w:t>
      </w:r>
      <w:r w:rsidRPr="008B0EF1">
        <w:rPr>
          <w:spacing w:val="2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104245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Tu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pa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an.</w:t>
      </w:r>
      <w:r w:rsidRPr="008B0EF1">
        <w:rPr>
          <w:spacing w:val="3"/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research 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ne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desig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(5)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ik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 w:rsidRPr="008B0EF1">
        <w:rPr>
          <w:sz w:val="24"/>
          <w:szCs w:val="24"/>
          <w:lang w:val="fi-FI"/>
        </w:rPr>
        <w:t>Hasil va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-1"/>
          <w:sz w:val="24"/>
          <w:szCs w:val="24"/>
          <w:lang w:val="fi-FI"/>
        </w:rPr>
        <w:t>d</w:t>
      </w:r>
      <w:r w:rsidRPr="008B0EF1">
        <w:rPr>
          <w:sz w:val="24"/>
          <w:szCs w:val="24"/>
          <w:lang w:val="fi-FI"/>
        </w:rPr>
        <w:t>asi</w:t>
      </w:r>
      <w:r w:rsidRPr="008B0EF1">
        <w:rPr>
          <w:spacing w:val="3"/>
          <w:sz w:val="24"/>
          <w:szCs w:val="24"/>
          <w:lang w:val="fi-FI"/>
        </w:rPr>
        <w:t xml:space="preserve">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edia</w:t>
      </w:r>
      <w:r w:rsidRPr="008B0EF1">
        <w:rPr>
          <w:spacing w:val="3"/>
          <w:sz w:val="24"/>
          <w:szCs w:val="24"/>
          <w:lang w:val="fi-FI"/>
        </w:rPr>
        <w:t xml:space="preserve">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enun</w:t>
      </w:r>
      <w:r w:rsidRPr="008B0EF1">
        <w:rPr>
          <w:spacing w:val="-1"/>
          <w:sz w:val="24"/>
          <w:szCs w:val="24"/>
          <w:lang w:val="fi-FI"/>
        </w:rPr>
        <w:t>j</w:t>
      </w:r>
      <w:r w:rsidRPr="008B0EF1">
        <w:rPr>
          <w:sz w:val="24"/>
          <w:szCs w:val="24"/>
          <w:lang w:val="fi-FI"/>
        </w:rPr>
        <w:t>ukkan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bah</w:t>
      </w:r>
      <w:r w:rsidRPr="008B0EF1">
        <w:rPr>
          <w:spacing w:val="2"/>
          <w:sz w:val="24"/>
          <w:szCs w:val="24"/>
          <w:lang w:val="fi-FI"/>
        </w:rPr>
        <w:t>w</w:t>
      </w:r>
      <w:r w:rsidRPr="008B0EF1">
        <w:rPr>
          <w:sz w:val="24"/>
          <w:szCs w:val="24"/>
          <w:lang w:val="fi-FI"/>
        </w:rPr>
        <w:t>a ra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a-rata penil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pacing w:val="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an sec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ra kes</w:t>
      </w:r>
      <w:r w:rsidRPr="008B0EF1">
        <w:rPr>
          <w:spacing w:val="1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l</w:t>
      </w:r>
      <w:r w:rsidRPr="008B0EF1">
        <w:rPr>
          <w:spacing w:val="-1"/>
          <w:sz w:val="24"/>
          <w:szCs w:val="24"/>
          <w:lang w:val="fi-FI"/>
        </w:rPr>
        <w:t>u</w:t>
      </w:r>
      <w:r w:rsidRPr="008B0EF1">
        <w:rPr>
          <w:sz w:val="24"/>
          <w:szCs w:val="24"/>
          <w:lang w:val="fi-FI"/>
        </w:rPr>
        <w:t xml:space="preserve">ruhan </w:t>
      </w:r>
      <w:r w:rsidRPr="008B0EF1">
        <w:rPr>
          <w:spacing w:val="1"/>
          <w:sz w:val="24"/>
          <w:szCs w:val="24"/>
          <w:lang w:val="fi-FI"/>
        </w:rPr>
        <w:t>te</w:t>
      </w:r>
      <w:r w:rsidRPr="008B0EF1">
        <w:rPr>
          <w:sz w:val="24"/>
          <w:szCs w:val="24"/>
          <w:lang w:val="fi-FI"/>
        </w:rPr>
        <w:t>rhad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p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 xml:space="preserve">ahli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e</w:t>
      </w:r>
      <w:r w:rsidRPr="008B0EF1">
        <w:rPr>
          <w:spacing w:val="1"/>
          <w:sz w:val="24"/>
          <w:szCs w:val="24"/>
          <w:lang w:val="fi-FI"/>
        </w:rPr>
        <w:t>d</w:t>
      </w:r>
      <w:r w:rsidRPr="008B0EF1">
        <w:rPr>
          <w:sz w:val="24"/>
          <w:szCs w:val="24"/>
          <w:lang w:val="fi-FI"/>
        </w:rPr>
        <w:t>ia d</w:t>
      </w:r>
      <w:r w:rsidRPr="008B0EF1">
        <w:rPr>
          <w:spacing w:val="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dap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t</w:t>
      </w:r>
      <w:r w:rsidRPr="008B0EF1">
        <w:rPr>
          <w:spacing w:val="-1"/>
          <w:sz w:val="24"/>
          <w:szCs w:val="24"/>
          <w:lang w:val="fi-FI"/>
        </w:rPr>
        <w:t>k</w:t>
      </w:r>
      <w:r w:rsidRPr="008B0EF1">
        <w:rPr>
          <w:sz w:val="24"/>
          <w:szCs w:val="24"/>
          <w:lang w:val="fi-FI"/>
        </w:rPr>
        <w:t xml:space="preserve">an </w:t>
      </w:r>
      <w:r w:rsidRPr="008B0EF1">
        <w:rPr>
          <w:spacing w:val="2"/>
          <w:sz w:val="24"/>
          <w:szCs w:val="24"/>
          <w:lang w:val="fi-FI"/>
        </w:rPr>
        <w:t>p</w:t>
      </w:r>
      <w:r w:rsidRPr="008B0EF1">
        <w:rPr>
          <w:sz w:val="24"/>
          <w:szCs w:val="24"/>
          <w:lang w:val="fi-FI"/>
        </w:rPr>
        <w:t>ersen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</w:t>
      </w:r>
      <w:r w:rsidRPr="008B0EF1">
        <w:rPr>
          <w:spacing w:val="2"/>
          <w:sz w:val="24"/>
          <w:szCs w:val="24"/>
          <w:lang w:val="fi-FI"/>
        </w:rPr>
        <w:t>s</w:t>
      </w:r>
      <w:r w:rsidRPr="008B0EF1">
        <w:rPr>
          <w:sz w:val="24"/>
          <w:szCs w:val="24"/>
          <w:lang w:val="fi-FI"/>
        </w:rPr>
        <w:t>e sebesar 98%.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Persen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ase i</w:t>
      </w:r>
      <w:r w:rsidRPr="008B0EF1">
        <w:rPr>
          <w:spacing w:val="-1"/>
          <w:sz w:val="24"/>
          <w:szCs w:val="24"/>
          <w:lang w:val="fi-FI"/>
        </w:rPr>
        <w:t>n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2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t</w:t>
      </w:r>
      <w:r w:rsidRPr="008B0EF1">
        <w:rPr>
          <w:spacing w:val="-1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rm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suk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k</w:t>
      </w:r>
      <w:r w:rsidRPr="008B0EF1">
        <w:rPr>
          <w:spacing w:val="2"/>
          <w:sz w:val="24"/>
          <w:szCs w:val="24"/>
          <w:lang w:val="fi-FI"/>
        </w:rPr>
        <w:t>r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eria sangat v</w:t>
      </w:r>
      <w:r w:rsidRPr="008B0EF1">
        <w:rPr>
          <w:spacing w:val="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l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d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(</w:t>
      </w:r>
      <w:r w:rsidRPr="008B0EF1">
        <w:rPr>
          <w:spacing w:val="2"/>
          <w:sz w:val="24"/>
          <w:szCs w:val="24"/>
          <w:lang w:val="fi-FI"/>
        </w:rPr>
        <w:t>s</w:t>
      </w:r>
      <w:r w:rsidRPr="008B0EF1">
        <w:rPr>
          <w:sz w:val="24"/>
          <w:szCs w:val="24"/>
          <w:lang w:val="fi-FI"/>
        </w:rPr>
        <w:t>ang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t l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pacing w:val="2"/>
          <w:sz w:val="24"/>
          <w:szCs w:val="24"/>
          <w:lang w:val="fi-FI"/>
        </w:rPr>
        <w:t>y</w:t>
      </w:r>
      <w:r w:rsidRPr="008B0EF1">
        <w:rPr>
          <w:sz w:val="24"/>
          <w:szCs w:val="24"/>
          <w:lang w:val="fi-FI"/>
        </w:rPr>
        <w:t>ak). Hasil va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-1"/>
          <w:sz w:val="24"/>
          <w:szCs w:val="24"/>
          <w:lang w:val="fi-FI"/>
        </w:rPr>
        <w:t>d</w:t>
      </w:r>
      <w:r w:rsidRPr="008B0EF1">
        <w:rPr>
          <w:sz w:val="24"/>
          <w:szCs w:val="24"/>
          <w:lang w:val="fi-FI"/>
        </w:rPr>
        <w:t>asi</w:t>
      </w:r>
      <w:r w:rsidRPr="008B0EF1">
        <w:rPr>
          <w:spacing w:val="2"/>
          <w:sz w:val="24"/>
          <w:szCs w:val="24"/>
          <w:lang w:val="fi-FI"/>
        </w:rPr>
        <w:t xml:space="preserve">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ateri</w:t>
      </w:r>
      <w:r w:rsidRPr="008B0EF1">
        <w:rPr>
          <w:spacing w:val="2"/>
          <w:sz w:val="24"/>
          <w:szCs w:val="24"/>
          <w:lang w:val="fi-FI"/>
        </w:rPr>
        <w:t xml:space="preserve">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pacing w:val="1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nun</w:t>
      </w:r>
      <w:r w:rsidRPr="008B0EF1">
        <w:rPr>
          <w:spacing w:val="-1"/>
          <w:sz w:val="24"/>
          <w:szCs w:val="24"/>
          <w:lang w:val="fi-FI"/>
        </w:rPr>
        <w:t>j</w:t>
      </w:r>
      <w:r w:rsidRPr="008B0EF1">
        <w:rPr>
          <w:sz w:val="24"/>
          <w:szCs w:val="24"/>
          <w:lang w:val="fi-FI"/>
        </w:rPr>
        <w:t>ukkan bahwa</w:t>
      </w:r>
      <w:r w:rsidRPr="008B0EF1">
        <w:rPr>
          <w:spacing w:val="2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ra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pacing w:val="2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-rata penil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pacing w:val="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an</w:t>
      </w:r>
      <w:r w:rsidRPr="008B0EF1">
        <w:rPr>
          <w:spacing w:val="2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sec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ra kese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z w:val="24"/>
          <w:szCs w:val="24"/>
          <w:lang w:val="fi-FI"/>
        </w:rPr>
        <w:t>uru</w:t>
      </w:r>
      <w:r w:rsidRPr="008B0EF1">
        <w:rPr>
          <w:spacing w:val="2"/>
          <w:sz w:val="24"/>
          <w:szCs w:val="24"/>
          <w:lang w:val="fi-FI"/>
        </w:rPr>
        <w:t>h</w:t>
      </w:r>
      <w:r w:rsidRPr="008B0EF1">
        <w:rPr>
          <w:sz w:val="24"/>
          <w:szCs w:val="24"/>
          <w:lang w:val="fi-FI"/>
        </w:rPr>
        <w:t>an d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dap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t</w:t>
      </w:r>
      <w:r w:rsidRPr="008B0EF1">
        <w:rPr>
          <w:spacing w:val="-1"/>
          <w:sz w:val="24"/>
          <w:szCs w:val="24"/>
          <w:lang w:val="fi-FI"/>
        </w:rPr>
        <w:t>k</w:t>
      </w:r>
      <w:r w:rsidRPr="008B0EF1">
        <w:rPr>
          <w:sz w:val="24"/>
          <w:szCs w:val="24"/>
          <w:lang w:val="fi-FI"/>
        </w:rPr>
        <w:t xml:space="preserve">an </w:t>
      </w:r>
      <w:r w:rsidRPr="008B0EF1">
        <w:rPr>
          <w:spacing w:val="2"/>
          <w:sz w:val="24"/>
          <w:szCs w:val="24"/>
          <w:lang w:val="fi-FI"/>
        </w:rPr>
        <w:t>p</w:t>
      </w:r>
      <w:r w:rsidRPr="008B0EF1">
        <w:rPr>
          <w:sz w:val="24"/>
          <w:szCs w:val="24"/>
          <w:lang w:val="fi-FI"/>
        </w:rPr>
        <w:t>ersen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</w:t>
      </w:r>
      <w:r w:rsidRPr="008B0EF1">
        <w:rPr>
          <w:spacing w:val="2"/>
          <w:sz w:val="24"/>
          <w:szCs w:val="24"/>
          <w:lang w:val="fi-FI"/>
        </w:rPr>
        <w:t>s</w:t>
      </w:r>
      <w:r w:rsidRPr="008B0EF1">
        <w:rPr>
          <w:sz w:val="24"/>
          <w:szCs w:val="24"/>
          <w:lang w:val="fi-FI"/>
        </w:rPr>
        <w:t>e sebesar 96%.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Per</w:t>
      </w:r>
      <w:r w:rsidRPr="008B0EF1">
        <w:rPr>
          <w:spacing w:val="-1"/>
          <w:sz w:val="24"/>
          <w:szCs w:val="24"/>
          <w:lang w:val="fi-FI"/>
        </w:rPr>
        <w:t>s</w:t>
      </w:r>
      <w:r w:rsidRPr="008B0EF1">
        <w:rPr>
          <w:sz w:val="24"/>
          <w:szCs w:val="24"/>
          <w:lang w:val="fi-FI"/>
        </w:rPr>
        <w:t>en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ase i</w:t>
      </w:r>
      <w:r w:rsidRPr="008B0EF1">
        <w:rPr>
          <w:spacing w:val="-1"/>
          <w:sz w:val="24"/>
          <w:szCs w:val="24"/>
          <w:lang w:val="fi-FI"/>
        </w:rPr>
        <w:t>n</w:t>
      </w:r>
      <w:r w:rsidRPr="008B0EF1">
        <w:rPr>
          <w:sz w:val="24"/>
          <w:szCs w:val="24"/>
          <w:lang w:val="fi-FI"/>
        </w:rPr>
        <w:t xml:space="preserve">i </w:t>
      </w:r>
      <w:r w:rsidRPr="008B0EF1">
        <w:rPr>
          <w:spacing w:val="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er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asuk</w:t>
      </w:r>
      <w:r w:rsidRPr="008B0EF1">
        <w:rPr>
          <w:spacing w:val="3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kri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er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 xml:space="preserve">a </w:t>
      </w:r>
      <w:r w:rsidRPr="008B0EF1">
        <w:rPr>
          <w:spacing w:val="2"/>
          <w:sz w:val="24"/>
          <w:szCs w:val="24"/>
          <w:lang w:val="fi-FI"/>
        </w:rPr>
        <w:t>v</w:t>
      </w:r>
      <w:r w:rsidRPr="008B0EF1">
        <w:rPr>
          <w:sz w:val="24"/>
          <w:szCs w:val="24"/>
          <w:lang w:val="fi-FI"/>
        </w:rPr>
        <w:t>a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z w:val="24"/>
          <w:szCs w:val="24"/>
          <w:lang w:val="fi-FI"/>
        </w:rPr>
        <w:t>id (</w:t>
      </w:r>
      <w:r w:rsidRPr="008B0EF1">
        <w:rPr>
          <w:spacing w:val="1"/>
          <w:sz w:val="24"/>
          <w:szCs w:val="24"/>
          <w:lang w:val="fi-FI"/>
        </w:rPr>
        <w:t>l</w:t>
      </w:r>
      <w:r w:rsidRPr="008B0EF1">
        <w:rPr>
          <w:sz w:val="24"/>
          <w:szCs w:val="24"/>
          <w:lang w:val="fi-FI"/>
        </w:rPr>
        <w:t>ay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k) un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uk</w:t>
      </w:r>
      <w:r w:rsidRPr="008B0EF1">
        <w:rPr>
          <w:spacing w:val="30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d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gunak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n</w:t>
      </w:r>
      <w:r w:rsidRPr="008B0EF1">
        <w:rPr>
          <w:spacing w:val="30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se</w:t>
      </w:r>
      <w:r w:rsidRPr="008B0EF1">
        <w:rPr>
          <w:spacing w:val="2"/>
          <w:sz w:val="24"/>
          <w:szCs w:val="24"/>
          <w:lang w:val="fi-FI"/>
        </w:rPr>
        <w:t>b</w:t>
      </w:r>
      <w:r w:rsidRPr="008B0EF1">
        <w:rPr>
          <w:sz w:val="24"/>
          <w:szCs w:val="24"/>
          <w:lang w:val="fi-FI"/>
        </w:rPr>
        <w:t>ag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2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Bah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n</w:t>
      </w:r>
      <w:r w:rsidRPr="008B0EF1">
        <w:rPr>
          <w:spacing w:val="32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a</w:t>
      </w:r>
      <w:r w:rsidRPr="008B0EF1">
        <w:rPr>
          <w:spacing w:val="-1"/>
          <w:sz w:val="24"/>
          <w:szCs w:val="24"/>
          <w:lang w:val="fi-FI"/>
        </w:rPr>
        <w:t>j</w:t>
      </w:r>
      <w:r w:rsidRPr="008B0EF1">
        <w:rPr>
          <w:sz w:val="24"/>
          <w:szCs w:val="24"/>
          <w:lang w:val="fi-FI"/>
        </w:rPr>
        <w:t>ar</w:t>
      </w:r>
      <w:r w:rsidRPr="008B0EF1">
        <w:rPr>
          <w:spacing w:val="2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d</w:t>
      </w:r>
      <w:r w:rsidRPr="008B0EF1">
        <w:rPr>
          <w:spacing w:val="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lam</w:t>
      </w:r>
      <w:r w:rsidRPr="008B0EF1">
        <w:rPr>
          <w:spacing w:val="2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ak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1"/>
          <w:sz w:val="24"/>
          <w:szCs w:val="24"/>
          <w:lang w:val="fi-FI"/>
        </w:rPr>
        <w:t>v</w:t>
      </w:r>
      <w:r w:rsidRPr="008B0EF1">
        <w:rPr>
          <w:sz w:val="24"/>
          <w:szCs w:val="24"/>
          <w:lang w:val="fi-FI"/>
        </w:rPr>
        <w:t>i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>as</w:t>
      </w:r>
      <w:r w:rsidRPr="008B0EF1">
        <w:rPr>
          <w:spacing w:val="30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pe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pacing w:val="2"/>
          <w:sz w:val="24"/>
          <w:szCs w:val="24"/>
          <w:lang w:val="fi-FI"/>
        </w:rPr>
        <w:t>b</w:t>
      </w:r>
      <w:r w:rsidRPr="008B0EF1">
        <w:rPr>
          <w:sz w:val="24"/>
          <w:szCs w:val="24"/>
          <w:lang w:val="fi-FI"/>
        </w:rPr>
        <w:t>e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pacing w:val="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j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ran</w:t>
      </w:r>
      <w:r w:rsidRPr="008B0EF1">
        <w:rPr>
          <w:spacing w:val="2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sis</w:t>
      </w:r>
      <w:r w:rsidRPr="008B0EF1">
        <w:rPr>
          <w:spacing w:val="1"/>
          <w:sz w:val="24"/>
          <w:szCs w:val="24"/>
          <w:lang w:val="fi-FI"/>
        </w:rPr>
        <w:t>w</w:t>
      </w:r>
      <w:r w:rsidRPr="008B0EF1">
        <w:rPr>
          <w:sz w:val="24"/>
          <w:szCs w:val="24"/>
          <w:lang w:val="fi-FI"/>
        </w:rPr>
        <w:t>a</w:t>
      </w:r>
      <w:r w:rsidRPr="008B0EF1">
        <w:rPr>
          <w:spacing w:val="29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ke</w:t>
      </w:r>
      <w:r w:rsidRPr="008B0EF1">
        <w:rPr>
          <w:spacing w:val="-1"/>
          <w:sz w:val="24"/>
          <w:szCs w:val="24"/>
          <w:lang w:val="fi-FI"/>
        </w:rPr>
        <w:t>l</w:t>
      </w:r>
      <w:r w:rsidRPr="008B0EF1">
        <w:rPr>
          <w:sz w:val="24"/>
          <w:szCs w:val="24"/>
          <w:lang w:val="fi-FI"/>
        </w:rPr>
        <w:t>as</w:t>
      </w:r>
      <w:r w:rsidRPr="008B0EF1">
        <w:rPr>
          <w:spacing w:val="32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I SD</w:t>
      </w:r>
      <w:r w:rsidRPr="008B0EF1">
        <w:rPr>
          <w:spacing w:val="1"/>
          <w:sz w:val="24"/>
          <w:szCs w:val="24"/>
          <w:lang w:val="fi-FI"/>
        </w:rPr>
        <w:t xml:space="preserve"> </w:t>
      </w:r>
      <w:r w:rsidRPr="008B0EF1">
        <w:rPr>
          <w:sz w:val="24"/>
          <w:szCs w:val="24"/>
          <w:lang w:val="fi-FI"/>
        </w:rPr>
        <w:t>un</w:t>
      </w:r>
      <w:r w:rsidRPr="008B0EF1">
        <w:rPr>
          <w:spacing w:val="-1"/>
          <w:sz w:val="24"/>
          <w:szCs w:val="24"/>
          <w:lang w:val="fi-FI"/>
        </w:rPr>
        <w:t>t</w:t>
      </w:r>
      <w:r w:rsidRPr="008B0EF1">
        <w:rPr>
          <w:sz w:val="24"/>
          <w:szCs w:val="24"/>
          <w:lang w:val="fi-FI"/>
        </w:rPr>
        <w:t xml:space="preserve">uk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en</w:t>
      </w:r>
      <w:r w:rsidRPr="008B0EF1">
        <w:rPr>
          <w:spacing w:val="-1"/>
          <w:sz w:val="24"/>
          <w:szCs w:val="24"/>
          <w:lang w:val="fi-FI"/>
        </w:rPr>
        <w:t>i</w:t>
      </w:r>
      <w:r w:rsidRPr="008B0EF1">
        <w:rPr>
          <w:sz w:val="24"/>
          <w:szCs w:val="24"/>
          <w:lang w:val="fi-FI"/>
        </w:rPr>
        <w:t>ngkatkan k</w:t>
      </w:r>
      <w:r w:rsidRPr="008B0EF1">
        <w:rPr>
          <w:spacing w:val="-1"/>
          <w:sz w:val="24"/>
          <w:szCs w:val="24"/>
          <w:lang w:val="fi-FI"/>
        </w:rPr>
        <w:t>em</w:t>
      </w:r>
      <w:r w:rsidRPr="008B0EF1">
        <w:rPr>
          <w:sz w:val="24"/>
          <w:szCs w:val="24"/>
          <w:lang w:val="fi-FI"/>
        </w:rPr>
        <w:t>a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z w:val="24"/>
          <w:szCs w:val="24"/>
          <w:lang w:val="fi-FI"/>
        </w:rPr>
        <w:t>p</w:t>
      </w:r>
      <w:r w:rsidRPr="008B0EF1">
        <w:rPr>
          <w:spacing w:val="2"/>
          <w:sz w:val="24"/>
          <w:szCs w:val="24"/>
          <w:lang w:val="fi-FI"/>
        </w:rPr>
        <w:t>u</w:t>
      </w:r>
      <w:r w:rsidRPr="008B0EF1">
        <w:rPr>
          <w:sz w:val="24"/>
          <w:szCs w:val="24"/>
          <w:lang w:val="fi-FI"/>
        </w:rPr>
        <w:t xml:space="preserve">an </w:t>
      </w:r>
      <w:r w:rsidRPr="008B0EF1">
        <w:rPr>
          <w:spacing w:val="-1"/>
          <w:sz w:val="24"/>
          <w:szCs w:val="24"/>
          <w:lang w:val="fi-FI"/>
        </w:rPr>
        <w:t>m</w:t>
      </w:r>
      <w:r w:rsidRPr="008B0EF1">
        <w:rPr>
          <w:spacing w:val="1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nge</w:t>
      </w:r>
      <w:r w:rsidRPr="008B0EF1">
        <w:rPr>
          <w:spacing w:val="-1"/>
          <w:sz w:val="24"/>
          <w:szCs w:val="24"/>
          <w:lang w:val="fi-FI"/>
        </w:rPr>
        <w:t>j</w:t>
      </w:r>
      <w:r w:rsidRPr="008B0EF1">
        <w:rPr>
          <w:sz w:val="24"/>
          <w:szCs w:val="24"/>
          <w:lang w:val="fi-FI"/>
        </w:rPr>
        <w:t>a p</w:t>
      </w:r>
      <w:r w:rsidRPr="008B0EF1">
        <w:rPr>
          <w:spacing w:val="-1"/>
          <w:sz w:val="24"/>
          <w:szCs w:val="24"/>
          <w:lang w:val="fi-FI"/>
        </w:rPr>
        <w:t>e</w:t>
      </w:r>
      <w:r w:rsidRPr="008B0EF1">
        <w:rPr>
          <w:sz w:val="24"/>
          <w:szCs w:val="24"/>
          <w:lang w:val="fi-FI"/>
        </w:rPr>
        <w:t>rm</w:t>
      </w:r>
      <w:r w:rsidRPr="008B0EF1">
        <w:rPr>
          <w:spacing w:val="1"/>
          <w:sz w:val="24"/>
          <w:szCs w:val="24"/>
          <w:lang w:val="fi-FI"/>
        </w:rPr>
        <w:t>u</w:t>
      </w:r>
      <w:r w:rsidRPr="008B0EF1">
        <w:rPr>
          <w:sz w:val="24"/>
          <w:szCs w:val="24"/>
          <w:lang w:val="fi-FI"/>
        </w:rPr>
        <w:t>l</w:t>
      </w:r>
      <w:r w:rsidRPr="008B0EF1">
        <w:rPr>
          <w:spacing w:val="-1"/>
          <w:sz w:val="24"/>
          <w:szCs w:val="24"/>
          <w:lang w:val="fi-FI"/>
        </w:rPr>
        <w:t>a</w:t>
      </w:r>
      <w:r w:rsidRPr="008B0EF1">
        <w:rPr>
          <w:sz w:val="24"/>
          <w:szCs w:val="24"/>
          <w:lang w:val="fi-FI"/>
        </w:rPr>
        <w:t>an.</w:t>
      </w:r>
    </w:p>
    <w:p w14:paraId="7D666A75" w14:textId="77777777" w:rsidR="004A12FC" w:rsidRPr="008B0EF1" w:rsidRDefault="004A12FC">
      <w:pPr>
        <w:spacing w:before="5" w:line="200" w:lineRule="exact"/>
        <w:rPr>
          <w:lang w:val="fi-FI"/>
        </w:rPr>
      </w:pPr>
    </w:p>
    <w:p w14:paraId="7D666A76" w14:textId="77777777" w:rsidR="004A12FC" w:rsidRDefault="008B0EF1">
      <w:pPr>
        <w:spacing w:line="260" w:lineRule="exact"/>
        <w:ind w:left="588" w:right="1149"/>
        <w:jc w:val="both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ata </w:t>
      </w:r>
      <w:proofErr w:type="spellStart"/>
      <w:r>
        <w:rPr>
          <w:b/>
          <w:position w:val="-1"/>
          <w:sz w:val="24"/>
          <w:szCs w:val="24"/>
        </w:rPr>
        <w:t>Kunc</w:t>
      </w:r>
      <w:r>
        <w:rPr>
          <w:b/>
          <w:spacing w:val="-1"/>
          <w:position w:val="-1"/>
          <w:sz w:val="24"/>
          <w:szCs w:val="24"/>
        </w:rPr>
        <w:t>i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spacing w:val="60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v</w:t>
      </w:r>
      <w:r>
        <w:rPr>
          <w:b/>
          <w:i/>
          <w:spacing w:val="-1"/>
          <w:position w:val="-1"/>
          <w:sz w:val="24"/>
          <w:szCs w:val="24"/>
        </w:rPr>
        <w:t>i</w:t>
      </w:r>
      <w:r>
        <w:rPr>
          <w:b/>
          <w:i/>
          <w:spacing w:val="2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eo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pow</w:t>
      </w:r>
      <w:r>
        <w:rPr>
          <w:b/>
          <w:i/>
          <w:spacing w:val="-1"/>
          <w:position w:val="-1"/>
          <w:sz w:val="24"/>
          <w:szCs w:val="24"/>
        </w:rPr>
        <w:t>t</w:t>
      </w:r>
      <w:r>
        <w:rPr>
          <w:b/>
          <w:i/>
          <w:position w:val="-1"/>
          <w:sz w:val="24"/>
          <w:szCs w:val="24"/>
        </w:rPr>
        <w:t>oon</w:t>
      </w:r>
      <w:proofErr w:type="spellEnd"/>
      <w:r>
        <w:rPr>
          <w:b/>
          <w:i/>
          <w:position w:val="-1"/>
          <w:sz w:val="24"/>
          <w:szCs w:val="24"/>
        </w:rPr>
        <w:t xml:space="preserve">, </w:t>
      </w:r>
      <w:proofErr w:type="spellStart"/>
      <w:r>
        <w:rPr>
          <w:b/>
          <w:i/>
          <w:position w:val="-1"/>
          <w:sz w:val="24"/>
          <w:szCs w:val="24"/>
        </w:rPr>
        <w:t>peng</w:t>
      </w:r>
      <w:r>
        <w:rPr>
          <w:b/>
          <w:i/>
          <w:spacing w:val="1"/>
          <w:position w:val="-1"/>
          <w:sz w:val="24"/>
          <w:szCs w:val="24"/>
        </w:rPr>
        <w:t>u</w:t>
      </w:r>
      <w:r>
        <w:rPr>
          <w:b/>
          <w:i/>
          <w:position w:val="-1"/>
          <w:sz w:val="24"/>
          <w:szCs w:val="24"/>
        </w:rPr>
        <w:t>ku</w:t>
      </w:r>
      <w:r>
        <w:rPr>
          <w:b/>
          <w:i/>
          <w:spacing w:val="1"/>
          <w:position w:val="-1"/>
          <w:sz w:val="24"/>
          <w:szCs w:val="24"/>
        </w:rPr>
        <w:t>r</w:t>
      </w:r>
      <w:r>
        <w:rPr>
          <w:b/>
          <w:i/>
          <w:spacing w:val="-2"/>
          <w:position w:val="-1"/>
          <w:sz w:val="24"/>
          <w:szCs w:val="24"/>
        </w:rPr>
        <w:t>a</w:t>
      </w:r>
      <w:r>
        <w:rPr>
          <w:b/>
          <w:i/>
          <w:position w:val="-1"/>
          <w:sz w:val="24"/>
          <w:szCs w:val="24"/>
        </w:rPr>
        <w:t>nk</w:t>
      </w:r>
      <w:r>
        <w:rPr>
          <w:b/>
          <w:i/>
          <w:spacing w:val="1"/>
          <w:position w:val="-1"/>
          <w:sz w:val="24"/>
          <w:szCs w:val="24"/>
        </w:rPr>
        <w:t>u</w:t>
      </w:r>
      <w:proofErr w:type="spellEnd"/>
      <w:r>
        <w:rPr>
          <w:b/>
          <w:i/>
          <w:position w:val="-1"/>
          <w:sz w:val="24"/>
          <w:szCs w:val="24"/>
        </w:rPr>
        <w:t xml:space="preserve">, </w:t>
      </w:r>
      <w:proofErr w:type="gramStart"/>
      <w:r>
        <w:rPr>
          <w:b/>
          <w:i/>
          <w:position w:val="-1"/>
          <w:sz w:val="24"/>
          <w:szCs w:val="24"/>
        </w:rPr>
        <w:t>problem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based</w:t>
      </w:r>
      <w:proofErr w:type="gramEnd"/>
      <w:r>
        <w:rPr>
          <w:b/>
          <w:i/>
          <w:position w:val="-1"/>
          <w:sz w:val="24"/>
          <w:szCs w:val="24"/>
        </w:rPr>
        <w:t xml:space="preserve"> l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ar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ing</w:t>
      </w:r>
    </w:p>
    <w:p w14:paraId="7D666A77" w14:textId="77777777" w:rsidR="004A12FC" w:rsidRDefault="004A12FC">
      <w:pPr>
        <w:spacing w:line="200" w:lineRule="exact"/>
      </w:pPr>
    </w:p>
    <w:p w14:paraId="7D666A78" w14:textId="77777777" w:rsidR="004A12FC" w:rsidRDefault="004A12FC">
      <w:pPr>
        <w:spacing w:line="200" w:lineRule="exact"/>
      </w:pPr>
    </w:p>
    <w:p w14:paraId="7D666A79" w14:textId="77777777" w:rsidR="004A12FC" w:rsidRDefault="004A12FC">
      <w:pPr>
        <w:spacing w:line="200" w:lineRule="exact"/>
      </w:pPr>
    </w:p>
    <w:p w14:paraId="7D666A7A" w14:textId="77777777" w:rsidR="004A12FC" w:rsidRDefault="004A12FC">
      <w:pPr>
        <w:spacing w:line="200" w:lineRule="exact"/>
      </w:pPr>
    </w:p>
    <w:p w14:paraId="7D666A7B" w14:textId="77777777" w:rsidR="004A12FC" w:rsidRDefault="004A12FC">
      <w:pPr>
        <w:spacing w:line="200" w:lineRule="exact"/>
      </w:pPr>
    </w:p>
    <w:p w14:paraId="7D666A7C" w14:textId="77777777" w:rsidR="004A12FC" w:rsidRDefault="004A12FC">
      <w:pPr>
        <w:spacing w:before="10" w:line="280" w:lineRule="exact"/>
        <w:rPr>
          <w:sz w:val="28"/>
          <w:szCs w:val="28"/>
        </w:rPr>
      </w:pPr>
    </w:p>
    <w:p w14:paraId="7D666A7D" w14:textId="50223E81" w:rsidR="004A12FC" w:rsidRDefault="008B0EF1">
      <w:pPr>
        <w:spacing w:before="11"/>
        <w:ind w:left="4471" w:right="3983"/>
        <w:jc w:val="center"/>
        <w:rPr>
          <w:rFonts w:ascii="Calibri" w:eastAsia="Calibri" w:hAnsi="Calibri" w:cs="Calibri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proofErr w:type="spellEnd"/>
    </w:p>
    <w:p w14:paraId="7A45BF2B" w14:textId="77777777" w:rsidR="008B0EF1" w:rsidRDefault="008B0EF1">
      <w:pPr>
        <w:spacing w:before="11"/>
        <w:ind w:left="4471" w:right="3983"/>
        <w:jc w:val="center"/>
        <w:rPr>
          <w:rFonts w:ascii="Calibri" w:eastAsia="Calibri" w:hAnsi="Calibri" w:cs="Calibri"/>
          <w:spacing w:val="-1"/>
          <w:sz w:val="22"/>
          <w:szCs w:val="22"/>
        </w:rPr>
      </w:pPr>
    </w:p>
    <w:p w14:paraId="32D93D9B" w14:textId="77777777" w:rsidR="008B0EF1" w:rsidRDefault="008B0EF1">
      <w:pPr>
        <w:spacing w:before="11"/>
        <w:ind w:left="4471" w:right="3983"/>
        <w:jc w:val="center"/>
        <w:rPr>
          <w:rFonts w:ascii="Calibri" w:eastAsia="Calibri" w:hAnsi="Calibri" w:cs="Calibri"/>
          <w:spacing w:val="-1"/>
          <w:sz w:val="22"/>
          <w:szCs w:val="22"/>
        </w:rPr>
      </w:pPr>
    </w:p>
    <w:p w14:paraId="20CBAE7E" w14:textId="77777777" w:rsidR="008B0EF1" w:rsidRDefault="008B0EF1">
      <w:pPr>
        <w:spacing w:before="11"/>
        <w:ind w:left="4471" w:right="3983"/>
        <w:jc w:val="center"/>
        <w:rPr>
          <w:rFonts w:ascii="Calibri" w:eastAsia="Calibri" w:hAnsi="Calibri" w:cs="Calibri"/>
          <w:spacing w:val="-1"/>
          <w:sz w:val="22"/>
          <w:szCs w:val="22"/>
        </w:rPr>
      </w:pPr>
    </w:p>
    <w:p w14:paraId="1870B804" w14:textId="105FD49B" w:rsidR="008B0EF1" w:rsidRDefault="008B0EF1">
      <w:pPr>
        <w:spacing w:before="11"/>
        <w:ind w:left="4471" w:right="3983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1A44BF" wp14:editId="556152B5">
            <wp:simplePos x="0" y="0"/>
            <wp:positionH relativeFrom="column">
              <wp:posOffset>-909145</wp:posOffset>
            </wp:positionH>
            <wp:positionV relativeFrom="paragraph">
              <wp:posOffset>-896007</wp:posOffset>
            </wp:positionV>
            <wp:extent cx="7305946" cy="10326414"/>
            <wp:effectExtent l="0" t="0" r="9525" b="0"/>
            <wp:wrapNone/>
            <wp:docPr id="1596873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67" cy="103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0EF1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32A9"/>
    <w:multiLevelType w:val="multilevel"/>
    <w:tmpl w:val="6882AE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63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FC"/>
    <w:rsid w:val="004A12FC"/>
    <w:rsid w:val="008B0EF1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6A61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2024-12-23T13:47:00Z</dcterms:created>
  <dcterms:modified xsi:type="dcterms:W3CDTF">2024-12-23T13:48:00Z</dcterms:modified>
</cp:coreProperties>
</file>