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before="1" w:line="260" w:lineRule="exact"/>
        <w:rPr>
          <w:sz w:val="26"/>
          <w:szCs w:val="26"/>
        </w:rPr>
      </w:pPr>
    </w:p>
    <w:p w:rsidR="00AE19A0" w:rsidRDefault="0059189B">
      <w:pPr>
        <w:spacing w:before="29" w:line="534" w:lineRule="auto"/>
        <w:ind w:left="2920" w:right="2390" w:firstLine="1221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 ME</w:t>
      </w:r>
      <w:r>
        <w:rPr>
          <w:b/>
          <w:spacing w:val="-1"/>
          <w:sz w:val="24"/>
          <w:szCs w:val="24"/>
        </w:rPr>
        <w:t>TO</w:t>
      </w:r>
      <w:r>
        <w:rPr>
          <w:b/>
          <w:sz w:val="24"/>
          <w:szCs w:val="24"/>
        </w:rPr>
        <w:t>DOL</w:t>
      </w:r>
      <w:r>
        <w:rPr>
          <w:b/>
          <w:spacing w:val="-1"/>
          <w:sz w:val="24"/>
          <w:szCs w:val="24"/>
        </w:rPr>
        <w:t>OG</w:t>
      </w:r>
      <w:r>
        <w:rPr>
          <w:b/>
          <w:sz w:val="24"/>
          <w:szCs w:val="24"/>
        </w:rPr>
        <w:t xml:space="preserve">I 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ENEL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AE19A0" w:rsidRDefault="0059189B">
      <w:pPr>
        <w:spacing w:before="12"/>
        <w:ind w:left="588"/>
        <w:rPr>
          <w:sz w:val="24"/>
          <w:szCs w:val="24"/>
        </w:rPr>
      </w:pPr>
      <w:r>
        <w:rPr>
          <w:b/>
          <w:sz w:val="24"/>
          <w:szCs w:val="24"/>
        </w:rPr>
        <w:t>3.1      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AE19A0" w:rsidRDefault="00AE19A0">
      <w:pPr>
        <w:spacing w:line="200" w:lineRule="exact"/>
      </w:pPr>
    </w:p>
    <w:p w:rsidR="00AE19A0" w:rsidRDefault="00AE19A0">
      <w:pPr>
        <w:spacing w:before="16" w:line="260" w:lineRule="exact"/>
        <w:rPr>
          <w:sz w:val="26"/>
          <w:szCs w:val="26"/>
        </w:rPr>
      </w:pPr>
    </w:p>
    <w:p w:rsidR="00AE19A0" w:rsidRDefault="0059189B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erupa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pow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on 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ja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dan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&amp;</w:t>
      </w:r>
      <w:r>
        <w:rPr>
          <w:i/>
          <w:sz w:val="24"/>
          <w:szCs w:val="24"/>
        </w:rPr>
        <w:t>D (R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search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opment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yang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 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dari para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 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(Sugiyono, 2017: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-5).</w:t>
      </w:r>
    </w:p>
    <w:p w:rsidR="00AE19A0" w:rsidRDefault="0059189B">
      <w:pPr>
        <w:spacing w:before="10"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Pada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jaran berupa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ja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R&amp;</w:t>
      </w:r>
      <w:r>
        <w:rPr>
          <w:i/>
          <w:sz w:val="24"/>
          <w:szCs w:val="24"/>
        </w:rPr>
        <w:t>D)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i/>
          <w:sz w:val="24"/>
          <w:szCs w:val="24"/>
        </w:rPr>
        <w:t>4D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i/>
          <w:sz w:val="24"/>
          <w:szCs w:val="24"/>
        </w:rPr>
        <w:t>Def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 (</w:t>
      </w:r>
      <w:r>
        <w:rPr>
          <w:sz w:val="24"/>
          <w:szCs w:val="24"/>
        </w:rPr>
        <w:t>Pendef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ian</w:t>
      </w:r>
      <w:r>
        <w:rPr>
          <w:i/>
          <w:sz w:val="24"/>
          <w:szCs w:val="24"/>
        </w:rPr>
        <w:t>),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i/>
          <w:sz w:val="24"/>
          <w:szCs w:val="24"/>
        </w:rPr>
        <w:t>),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)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dan Dis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emina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(Dise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</w:t>
      </w:r>
      <w:r>
        <w:rPr>
          <w:i/>
          <w:sz w:val="24"/>
          <w:szCs w:val="24"/>
        </w:rPr>
        <w:t>)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(1974), (Sugiyono, 2017).</w:t>
      </w:r>
    </w:p>
    <w:p w:rsidR="00AE19A0" w:rsidRDefault="0059189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       Su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  dan W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ktu</w:t>
      </w:r>
      <w:r>
        <w:rPr>
          <w:b/>
          <w:spacing w:val="-1"/>
          <w:sz w:val="24"/>
          <w:szCs w:val="24"/>
        </w:rPr>
        <w:t xml:space="preserve"> Pe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AE19A0" w:rsidRDefault="00AE19A0">
      <w:pPr>
        <w:spacing w:line="200" w:lineRule="exact"/>
      </w:pPr>
    </w:p>
    <w:p w:rsidR="00AE19A0" w:rsidRDefault="00AE19A0">
      <w:pPr>
        <w:spacing w:before="16" w:line="260" w:lineRule="exact"/>
        <w:rPr>
          <w:sz w:val="26"/>
          <w:szCs w:val="26"/>
        </w:rPr>
      </w:pPr>
    </w:p>
    <w:p w:rsidR="00AE19A0" w:rsidRDefault="0059189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3.2.1   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AE19A0" w:rsidRDefault="00AE19A0">
      <w:pPr>
        <w:spacing w:line="200" w:lineRule="exact"/>
      </w:pPr>
    </w:p>
    <w:p w:rsidR="00AE19A0" w:rsidRDefault="00AE19A0">
      <w:pPr>
        <w:spacing w:before="16" w:line="260" w:lineRule="exact"/>
        <w:rPr>
          <w:sz w:val="26"/>
          <w:szCs w:val="26"/>
        </w:rPr>
      </w:pPr>
    </w:p>
    <w:p w:rsidR="00AE19A0" w:rsidRDefault="0059189B">
      <w:pPr>
        <w:spacing w:line="480" w:lineRule="auto"/>
        <w:ind w:left="588" w:right="61" w:firstLine="720"/>
        <w:jc w:val="both"/>
        <w:rPr>
          <w:sz w:val="24"/>
          <w:szCs w:val="24"/>
        </w:rPr>
        <w:sectPr w:rsidR="00AE19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1000" w:gutter="0"/>
          <w:pgNumType w:start="31"/>
          <w:cols w:space="720"/>
        </w:sectPr>
      </w:pPr>
      <w:r>
        <w:rPr>
          <w:sz w:val="24"/>
          <w:szCs w:val="24"/>
        </w:rPr>
        <w:t>Subjek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dosen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dan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osen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 respon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pow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on 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1 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before="1" w:line="260" w:lineRule="exact"/>
        <w:rPr>
          <w:sz w:val="26"/>
          <w:szCs w:val="26"/>
        </w:rPr>
      </w:pPr>
    </w:p>
    <w:p w:rsidR="00AE19A0" w:rsidRDefault="0059189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3.2.2    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Tempat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AE19A0" w:rsidRDefault="00AE19A0">
      <w:pPr>
        <w:spacing w:line="200" w:lineRule="exact"/>
      </w:pPr>
    </w:p>
    <w:p w:rsidR="00AE19A0" w:rsidRDefault="00AE19A0">
      <w:pPr>
        <w:spacing w:before="16" w:line="260" w:lineRule="exact"/>
        <w:rPr>
          <w:sz w:val="26"/>
          <w:szCs w:val="26"/>
        </w:rPr>
      </w:pPr>
    </w:p>
    <w:p w:rsidR="00AE19A0" w:rsidRDefault="0059189B">
      <w:pPr>
        <w:spacing w:line="480" w:lineRule="auto"/>
        <w:ind w:left="588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berupa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pow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104245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Kec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Kabupa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 Deli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Serdang.</w:t>
      </w:r>
    </w:p>
    <w:p w:rsidR="00AE19A0" w:rsidRDefault="00AE19A0">
      <w:pPr>
        <w:spacing w:before="10" w:line="200" w:lineRule="exact"/>
      </w:pPr>
    </w:p>
    <w:p w:rsidR="00AE19A0" w:rsidRDefault="0059189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      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AE19A0" w:rsidRDefault="00AE19A0">
      <w:pPr>
        <w:spacing w:before="16" w:line="260" w:lineRule="exact"/>
        <w:rPr>
          <w:sz w:val="26"/>
          <w:szCs w:val="26"/>
        </w:rPr>
      </w:pPr>
    </w:p>
    <w:p w:rsidR="00AE19A0" w:rsidRDefault="0059189B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edur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fi</w:t>
      </w:r>
      <w:r>
        <w:rPr>
          <w:i/>
          <w:sz w:val="24"/>
          <w:szCs w:val="24"/>
        </w:rPr>
        <w:t>ne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(2)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 xml:space="preserve">n </w:t>
      </w:r>
      <w:r>
        <w:rPr>
          <w:i/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an),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(3) </w:t>
      </w:r>
      <w:r>
        <w:rPr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 xml:space="preserve">ment </w:t>
      </w:r>
      <w:r>
        <w:rPr>
          <w:i/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an),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(4) </w:t>
      </w:r>
      <w:r>
        <w:rPr>
          <w:i/>
          <w:sz w:val="24"/>
          <w:szCs w:val="24"/>
        </w:rPr>
        <w:t>Dis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emina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ran)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AE19A0" w:rsidRDefault="0059189B">
      <w:pPr>
        <w:spacing w:before="10" w:line="480" w:lineRule="auto"/>
        <w:ind w:left="130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Def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e </w:t>
      </w:r>
      <w:r>
        <w:rPr>
          <w:i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sian),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sian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lakukan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at–syarat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kebutuh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 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AE19A0" w:rsidRDefault="0059189B">
      <w:pPr>
        <w:spacing w:before="10"/>
        <w:ind w:left="1309" w:right="107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z w:val="24"/>
          <w:szCs w:val="24"/>
        </w:rPr>
        <w:t xml:space="preserve">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AE19A0" w:rsidRDefault="00AE19A0">
      <w:pPr>
        <w:spacing w:before="18" w:line="260" w:lineRule="exact"/>
        <w:rPr>
          <w:sz w:val="26"/>
          <w:szCs w:val="26"/>
        </w:rPr>
      </w:pPr>
    </w:p>
    <w:p w:rsidR="00AE19A0" w:rsidRDefault="0059189B">
      <w:pPr>
        <w:ind w:left="950"/>
        <w:rPr>
          <w:sz w:val="24"/>
          <w:szCs w:val="24"/>
        </w:rPr>
      </w:pP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Kebutuh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E19A0" w:rsidRDefault="00AE19A0">
      <w:pPr>
        <w:spacing w:before="16" w:line="260" w:lineRule="exact"/>
        <w:rPr>
          <w:sz w:val="26"/>
          <w:szCs w:val="26"/>
        </w:rPr>
      </w:pPr>
    </w:p>
    <w:p w:rsidR="00AE19A0" w:rsidRDefault="0059189B">
      <w:pPr>
        <w:spacing w:line="480" w:lineRule="auto"/>
        <w:ind w:left="1311" w:right="77"/>
        <w:jc w:val="both"/>
        <w:rPr>
          <w:sz w:val="24"/>
          <w:szCs w:val="24"/>
        </w:rPr>
      </w:pP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siswa 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AE19A0" w:rsidRDefault="0059189B">
      <w:pPr>
        <w:spacing w:before="12"/>
        <w:ind w:left="95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</w:p>
    <w:p w:rsidR="00AE19A0" w:rsidRDefault="00AE19A0">
      <w:pPr>
        <w:spacing w:before="16" w:line="260" w:lineRule="exact"/>
        <w:rPr>
          <w:sz w:val="26"/>
          <w:szCs w:val="26"/>
        </w:rPr>
      </w:pPr>
    </w:p>
    <w:p w:rsidR="00AE19A0" w:rsidRDefault="0059189B">
      <w:pPr>
        <w:ind w:left="1311" w:right="92"/>
        <w:jc w:val="both"/>
        <w:rPr>
          <w:sz w:val="24"/>
          <w:szCs w:val="24"/>
        </w:rPr>
        <w:sectPr w:rsidR="00AE19A0">
          <w:pgSz w:w="11920" w:h="16840"/>
          <w:pgMar w:top="1560" w:right="1580" w:bottom="280" w:left="1680" w:header="0" w:footer="1000" w:gutter="0"/>
          <w:cols w:space="720"/>
        </w:sectPr>
      </w:pPr>
      <w:r>
        <w:rPr>
          <w:sz w:val="24"/>
          <w:szCs w:val="24"/>
        </w:rPr>
        <w:t xml:space="preserve">Pada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guna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before="1" w:line="260" w:lineRule="exact"/>
        <w:rPr>
          <w:sz w:val="26"/>
          <w:szCs w:val="26"/>
        </w:rPr>
      </w:pPr>
    </w:p>
    <w:p w:rsidR="00AE19A0" w:rsidRDefault="0059189B">
      <w:pPr>
        <w:spacing w:before="29" w:line="480" w:lineRule="auto"/>
        <w:ind w:left="1311" w:right="63"/>
        <w:jc w:val="both"/>
        <w:rPr>
          <w:sz w:val="24"/>
          <w:szCs w:val="24"/>
        </w:rPr>
      </w:pP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yang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sehingga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yang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 in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E19A0" w:rsidRDefault="0059189B">
      <w:pPr>
        <w:spacing w:before="10" w:line="480" w:lineRule="auto"/>
        <w:ind w:left="130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2.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produk.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yang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pada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ang/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embuat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on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yang ked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ilihan 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kr</w:t>
      </w:r>
      <w:r>
        <w:rPr>
          <w:spacing w:val="-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d</w:t>
      </w:r>
      <w:r>
        <w:rPr>
          <w:sz w:val="24"/>
          <w:szCs w:val="24"/>
        </w:rPr>
        <w:t>i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 uk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warna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isan.</w:t>
      </w:r>
    </w:p>
    <w:p w:rsidR="00AE19A0" w:rsidRDefault="0059189B">
      <w:pPr>
        <w:tabs>
          <w:tab w:val="left" w:pos="2240"/>
        </w:tabs>
        <w:spacing w:before="10" w:line="480" w:lineRule="auto"/>
        <w:ind w:left="1309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i/>
          <w:sz w:val="24"/>
          <w:szCs w:val="24"/>
        </w:rPr>
        <w:t>Dev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para ahli.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berupa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  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sis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  </w:t>
      </w:r>
      <w:r>
        <w:rPr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on   </w:t>
      </w:r>
      <w:r>
        <w:rPr>
          <w:i/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kelas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 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 dosen.</w:t>
      </w:r>
    </w:p>
    <w:p w:rsidR="00AE19A0" w:rsidRDefault="0059189B">
      <w:pPr>
        <w:spacing w:before="12"/>
        <w:ind w:left="937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Telaa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</w:p>
    <w:p w:rsidR="00AE19A0" w:rsidRDefault="00AE19A0">
      <w:pPr>
        <w:spacing w:before="16" w:line="260" w:lineRule="exact"/>
        <w:rPr>
          <w:sz w:val="26"/>
          <w:szCs w:val="26"/>
        </w:rPr>
      </w:pPr>
    </w:p>
    <w:p w:rsidR="00AE19A0" w:rsidRDefault="0059189B">
      <w:pPr>
        <w:spacing w:line="479" w:lineRule="auto"/>
        <w:ind w:left="1311" w:right="60"/>
        <w:jc w:val="both"/>
        <w:rPr>
          <w:sz w:val="24"/>
          <w:szCs w:val="24"/>
        </w:rPr>
        <w:sectPr w:rsidR="00AE19A0">
          <w:pgSz w:w="11920" w:h="16840"/>
          <w:pgMar w:top="1560" w:right="1600" w:bottom="280" w:left="1680" w:header="0" w:footer="100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pada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para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erkompe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saran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asukkan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isi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yang 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okan 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dan peny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purna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before="1" w:line="260" w:lineRule="exact"/>
        <w:rPr>
          <w:sz w:val="26"/>
          <w:szCs w:val="26"/>
        </w:rPr>
      </w:pPr>
    </w:p>
    <w:p w:rsidR="00AE19A0" w:rsidRDefault="0059189B">
      <w:pPr>
        <w:spacing w:before="29" w:line="480" w:lineRule="auto"/>
        <w:ind w:left="1351" w:right="660"/>
        <w:jc w:val="both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keses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E19A0" w:rsidRDefault="0059189B">
      <w:pPr>
        <w:spacing w:before="10"/>
        <w:ind w:left="989"/>
        <w:rPr>
          <w:sz w:val="24"/>
          <w:szCs w:val="24"/>
        </w:rPr>
      </w:pPr>
      <w:r>
        <w:rPr>
          <w:sz w:val="24"/>
          <w:szCs w:val="24"/>
        </w:rPr>
        <w:t>4.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i/>
          <w:sz w:val="24"/>
          <w:szCs w:val="24"/>
        </w:rPr>
        <w:t>Dis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emina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</w:p>
    <w:p w:rsidR="00AE19A0" w:rsidRDefault="00AE19A0">
      <w:pPr>
        <w:spacing w:before="18" w:line="260" w:lineRule="exact"/>
        <w:rPr>
          <w:sz w:val="26"/>
          <w:szCs w:val="26"/>
        </w:rPr>
      </w:pPr>
    </w:p>
    <w:p w:rsidR="00AE19A0" w:rsidRDefault="0059189B">
      <w:pPr>
        <w:spacing w:line="479" w:lineRule="auto"/>
        <w:ind w:left="1351" w:right="662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erupa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Ji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 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di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I.</w:t>
      </w:r>
    </w:p>
    <w:p w:rsidR="00AE19A0" w:rsidRDefault="0059189B">
      <w:pPr>
        <w:spacing w:before="10"/>
        <w:ind w:left="1349" w:right="668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prosedur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kkan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</w:p>
    <w:p w:rsidR="00AE19A0" w:rsidRDefault="00AE19A0">
      <w:pPr>
        <w:spacing w:before="16" w:line="260" w:lineRule="exact"/>
        <w:rPr>
          <w:sz w:val="26"/>
          <w:szCs w:val="26"/>
        </w:rPr>
      </w:pPr>
    </w:p>
    <w:p w:rsidR="00AE19A0" w:rsidRDefault="0059189B">
      <w:pPr>
        <w:spacing w:line="260" w:lineRule="exact"/>
        <w:ind w:left="628"/>
        <w:rPr>
          <w:sz w:val="24"/>
          <w:szCs w:val="24"/>
        </w:rPr>
      </w:pPr>
      <w:r>
        <w:rPr>
          <w:position w:val="-1"/>
          <w:sz w:val="24"/>
          <w:szCs w:val="24"/>
        </w:rPr>
        <w:t>ga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bar :</w:t>
      </w: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before="8" w:line="200" w:lineRule="exact"/>
        <w:sectPr w:rsidR="00AE19A0">
          <w:pgSz w:w="11920" w:h="16840"/>
          <w:pgMar w:top="1560" w:right="1000" w:bottom="280" w:left="1640" w:header="0" w:footer="1000" w:gutter="0"/>
          <w:cols w:space="720"/>
        </w:sectPr>
      </w:pPr>
    </w:p>
    <w:p w:rsidR="00AE19A0" w:rsidRDefault="0059189B">
      <w:pPr>
        <w:spacing w:before="29"/>
        <w:ind w:left="464" w:right="357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Define</w:t>
      </w:r>
    </w:p>
    <w:p w:rsidR="00AE19A0" w:rsidRDefault="0059189B">
      <w:pPr>
        <w:ind w:left="66" w:right="-38"/>
        <w:jc w:val="center"/>
        <w:rPr>
          <w:sz w:val="24"/>
          <w:szCs w:val="24"/>
        </w:rPr>
      </w:pPr>
      <w:r>
        <w:rPr>
          <w:sz w:val="24"/>
          <w:szCs w:val="24"/>
        </w:rPr>
        <w:t>(Pendef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sian)</w:t>
      </w:r>
    </w:p>
    <w:p w:rsidR="00AE19A0" w:rsidRDefault="0059189B">
      <w:pPr>
        <w:spacing w:before="47"/>
        <w:ind w:left="305" w:right="305"/>
        <w:jc w:val="center"/>
        <w:rPr>
          <w:sz w:val="24"/>
          <w:szCs w:val="24"/>
        </w:rPr>
      </w:pPr>
      <w:r>
        <w:br w:type="column"/>
      </w:r>
      <w:r>
        <w:rPr>
          <w:b/>
          <w:i/>
          <w:sz w:val="24"/>
          <w:szCs w:val="24"/>
        </w:rPr>
        <w:lastRenderedPageBreak/>
        <w:t>Desi</w:t>
      </w:r>
      <w:r>
        <w:rPr>
          <w:b/>
          <w:i/>
          <w:spacing w:val="-1"/>
          <w:sz w:val="24"/>
          <w:szCs w:val="24"/>
        </w:rPr>
        <w:t>g</w:t>
      </w:r>
      <w:r>
        <w:rPr>
          <w:b/>
          <w:i/>
          <w:sz w:val="24"/>
          <w:szCs w:val="24"/>
        </w:rPr>
        <w:t>n</w:t>
      </w:r>
    </w:p>
    <w:p w:rsidR="00AE19A0" w:rsidRDefault="0059189B">
      <w:pPr>
        <w:spacing w:line="260" w:lineRule="exact"/>
        <w:ind w:left="-38" w:right="-38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(Peran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ang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)</w:t>
      </w:r>
    </w:p>
    <w:p w:rsidR="00AE19A0" w:rsidRDefault="0059189B">
      <w:pPr>
        <w:spacing w:before="47"/>
        <w:ind w:left="127" w:right="125"/>
        <w:jc w:val="center"/>
        <w:rPr>
          <w:sz w:val="24"/>
          <w:szCs w:val="24"/>
        </w:rPr>
      </w:pPr>
      <w:r>
        <w:br w:type="column"/>
      </w:r>
      <w:r>
        <w:rPr>
          <w:b/>
          <w:i/>
          <w:sz w:val="24"/>
          <w:szCs w:val="24"/>
        </w:rPr>
        <w:lastRenderedPageBreak/>
        <w:t>Dev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ent</w:t>
      </w:r>
    </w:p>
    <w:p w:rsidR="00AE19A0" w:rsidRDefault="0059189B">
      <w:pPr>
        <w:spacing w:line="260" w:lineRule="exact"/>
        <w:ind w:left="-38" w:right="-38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(Penge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bang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n)</w:t>
      </w:r>
    </w:p>
    <w:p w:rsidR="00AE19A0" w:rsidRDefault="0059189B">
      <w:pPr>
        <w:spacing w:before="29"/>
        <w:ind w:left="-41" w:right="65"/>
        <w:jc w:val="center"/>
        <w:rPr>
          <w:sz w:val="24"/>
          <w:szCs w:val="24"/>
        </w:rPr>
      </w:pPr>
      <w:r>
        <w:br w:type="column"/>
      </w:r>
      <w:r>
        <w:rPr>
          <w:b/>
          <w:i/>
          <w:sz w:val="24"/>
          <w:szCs w:val="24"/>
        </w:rPr>
        <w:lastRenderedPageBreak/>
        <w:t>Dis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ina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</w:p>
    <w:p w:rsidR="00AE19A0" w:rsidRDefault="0059189B">
      <w:pPr>
        <w:ind w:left="90" w:right="192"/>
        <w:jc w:val="center"/>
        <w:rPr>
          <w:sz w:val="24"/>
          <w:szCs w:val="24"/>
        </w:rPr>
        <w:sectPr w:rsidR="00AE19A0">
          <w:type w:val="continuous"/>
          <w:pgSz w:w="11920" w:h="16840"/>
          <w:pgMar w:top="1560" w:right="1000" w:bottom="280" w:left="1640" w:header="720" w:footer="720" w:gutter="0"/>
          <w:cols w:num="4" w:space="720" w:equalWidth="0">
            <w:col w:w="1569" w:space="1035"/>
            <w:col w:w="1385" w:space="1034"/>
            <w:col w:w="1624" w:space="1022"/>
            <w:col w:w="1611"/>
          </w:cols>
        </w:sectPr>
      </w:pPr>
      <w:r>
        <w:rPr>
          <w:sz w:val="24"/>
          <w:szCs w:val="24"/>
        </w:rPr>
        <w:t>(Dise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asi)</w:t>
      </w:r>
    </w:p>
    <w:p w:rsidR="00AE19A0" w:rsidRDefault="00AE19A0">
      <w:pPr>
        <w:spacing w:before="6" w:line="100" w:lineRule="exact"/>
        <w:rPr>
          <w:sz w:val="10"/>
          <w:szCs w:val="10"/>
        </w:rPr>
      </w:pPr>
      <w:r w:rsidRPr="00AE19A0">
        <w:lastRenderedPageBreak/>
        <w:pict>
          <v:group id="_x0000_s2053" style="position:absolute;margin-left:72.65pt;margin-top:492.05pt;width:482.55pt;height:51.6pt;z-index:-251659776;mso-position-horizontal-relative:page;mso-position-vertical-relative:page" coordorigin="1453,9841" coordsize="9651,1032">
            <v:shape id="_x0000_s2066" style="position:absolute;left:1473;top:9861;width:2007;height:975" coordorigin="1473,9861" coordsize="2007,975" path="m1636,9861r1844,l3480,10674r-14,66l3428,10793r-55,34l3317,10836r-1844,l1473,10024r2,-23l1497,9939r44,-48l1602,9865r34,-4xe" filled="f" strokeweight="2pt">
              <v:path arrowok="t"/>
            </v:shape>
            <v:shape id="_x0000_s2065" style="position:absolute;left:3475;top:10137;width:480;height:405" coordorigin="3475,10137" coordsize="480,405" path="m3753,10441r,101l3955,10340r-202,-203l3753,10239r-278,l3475,10441r278,xe" stroked="f">
              <v:path arrowok="t"/>
            </v:shape>
            <v:shape id="_x0000_s2064" style="position:absolute;left:3475;top:10137;width:480;height:405" coordorigin="3475,10137" coordsize="480,405" path="m3475,10239r278,l3753,10137r202,203l3753,10542r,-101l3475,10441r,-202xe" filled="f" strokeweight="2pt">
              <v:path arrowok="t"/>
            </v:shape>
            <v:shape id="_x0000_s2063" style="position:absolute;left:3962;top:9878;width:1949;height:975" coordorigin="3962,9878" coordsize="1949,975" path="m4125,9878r-12,1l4091,9882r-61,26l3986,9956r-22,62l3962,10041r,812l5748,10853r12,l5824,10835r50,-41l5905,10736r6,-45l5911,9878r-1786,xe" stroked="f">
              <v:path arrowok="t"/>
            </v:shape>
            <v:shape id="_x0000_s2062" style="position:absolute;left:3962;top:9878;width:1949;height:975" coordorigin="3962,9878" coordsize="1949,975" path="m4125,9878r1786,l5911,10691r-14,66l5859,10810r-55,34l5748,10853r-1786,l3962,10041r2,-23l3986,9956r44,-48l4091,9882r34,-4xe" filled="f" strokeweight="2pt">
              <v:path arrowok="t"/>
            </v:shape>
            <v:shape id="_x0000_s2061" style="position:absolute;left:5910;top:10136;width:480;height:405" coordorigin="5910,10136" coordsize="480,405" path="m6188,10440r,101l6390,10339r-202,-203l6188,10238r-278,l5910,10440r278,xe" stroked="f">
              <v:path arrowok="t"/>
            </v:shape>
            <v:shape id="_x0000_s2060" style="position:absolute;left:5910;top:10136;width:480;height:405" coordorigin="5910,10136" coordsize="480,405" path="m5910,10238r278,l6188,10136r202,203l6188,10541r,-101l5910,10440r,-202xe" filled="f" strokeweight="2pt">
              <v:path arrowok="t"/>
            </v:shape>
            <v:shape id="_x0000_s2059" style="position:absolute;left:6396;top:9878;width:2160;height:975" coordorigin="6396,9878" coordsize="2160,975" path="m6558,9878r-11,1l6525,9882r-61,26l6420,9956r-22,62l6396,10041r,812l8393,10853r12,l8469,10835r50,-41l8550,10736r6,-45l8556,9878r-1998,xe" stroked="f">
              <v:path arrowok="t"/>
            </v:shape>
            <v:shape id="_x0000_s2058" style="position:absolute;left:6396;top:9878;width:2160;height:975" coordorigin="6396,9878" coordsize="2160,975" path="m6558,9878r1998,l8556,10691r-14,66l8504,10810r-55,34l8393,10853r-1997,l6396,10041r2,-23l6420,9956r44,-48l6525,9882r33,-4xe" filled="f" strokeweight="2pt">
              <v:path arrowok="t"/>
            </v:shape>
            <v:shape id="_x0000_s2057" style="position:absolute;left:8560;top:10137;width:480;height:405" coordorigin="8560,10137" coordsize="480,405" path="m8838,10441r,101l9040,10340r-202,-203l8838,10239r-278,l8560,10441r278,xe" stroked="f">
              <v:path arrowok="t"/>
            </v:shape>
            <v:shape id="_x0000_s2056" style="position:absolute;left:8560;top:10137;width:480;height:405" coordorigin="8560,10137" coordsize="480,405" path="m8560,10239r278,l8838,10137r202,203l8838,10542r,-101l8560,10441r,-202xe" filled="f" strokeweight="2pt">
              <v:path arrowok="t"/>
            </v:shape>
            <v:shape id="_x0000_s2055" style="position:absolute;left:9025;top:9861;width:2059;height:975" coordorigin="9025,9861" coordsize="2059,975" path="m9188,9861r-12,1l9154,9865r-61,26l9049,9939r-22,62l9025,10024r,812l10921,10836r12,l10997,10818r50,-41l11078,10719r6,-45l11084,9861r-1896,xe" stroked="f">
              <v:path arrowok="t"/>
            </v:shape>
            <v:shape id="_x0000_s2054" style="position:absolute;left:9025;top:9861;width:2059;height:975" coordorigin="9025,9861" coordsize="2059,975" path="m9188,9861r1896,l11084,10674r-14,66l11032,10793r-55,34l10921,10836r-1896,l9025,10024r2,-23l9049,9939r44,-48l9154,9865r34,-4xe" filled="f" strokeweight="2pt">
              <v:path arrowok="t"/>
            </v:shape>
            <w10:wrap anchorx="page" anchory="page"/>
          </v:group>
        </w:pict>
      </w: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59189B">
      <w:pPr>
        <w:spacing w:before="29"/>
        <w:ind w:left="1886" w:right="1957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1.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osedur  </w:t>
      </w:r>
      <w:r>
        <w:rPr>
          <w:b/>
          <w:spacing w:val="-1"/>
          <w:sz w:val="24"/>
          <w:szCs w:val="24"/>
        </w:rPr>
        <w:t>Pe</w:t>
      </w:r>
      <w:r>
        <w:rPr>
          <w:b/>
          <w:sz w:val="24"/>
          <w:szCs w:val="24"/>
        </w:rPr>
        <w:t>nelit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dan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mbangan</w:t>
      </w:r>
    </w:p>
    <w:p w:rsidR="00AE19A0" w:rsidRDefault="0059189B">
      <w:pPr>
        <w:ind w:left="2982" w:right="3055"/>
        <w:jc w:val="center"/>
        <w:rPr>
          <w:sz w:val="24"/>
          <w:szCs w:val="24"/>
        </w:rPr>
      </w:pPr>
      <w:r>
        <w:rPr>
          <w:b/>
          <w:sz w:val="24"/>
          <w:szCs w:val="24"/>
        </w:rPr>
        <w:t>Model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4D  (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yono 2017:38)</w:t>
      </w:r>
    </w:p>
    <w:p w:rsidR="00AE19A0" w:rsidRDefault="00AE19A0">
      <w:pPr>
        <w:spacing w:line="200" w:lineRule="exact"/>
      </w:pPr>
    </w:p>
    <w:p w:rsidR="00AE19A0" w:rsidRDefault="00AE19A0">
      <w:pPr>
        <w:spacing w:before="10" w:line="200" w:lineRule="exact"/>
      </w:pPr>
    </w:p>
    <w:p w:rsidR="00AE19A0" w:rsidRDefault="0059189B">
      <w:pPr>
        <w:ind w:left="628"/>
        <w:rPr>
          <w:sz w:val="24"/>
          <w:szCs w:val="24"/>
        </w:rPr>
      </w:pPr>
      <w:r>
        <w:rPr>
          <w:b/>
          <w:sz w:val="24"/>
          <w:szCs w:val="24"/>
        </w:rPr>
        <w:t>3.4     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sturmen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</w:p>
    <w:p w:rsidR="00AE19A0" w:rsidRDefault="00AE19A0">
      <w:pPr>
        <w:spacing w:before="16" w:line="260" w:lineRule="exact"/>
        <w:rPr>
          <w:sz w:val="26"/>
          <w:szCs w:val="26"/>
        </w:rPr>
      </w:pPr>
    </w:p>
    <w:p w:rsidR="00AE19A0" w:rsidRDefault="0059189B">
      <w:pPr>
        <w:ind w:left="628"/>
        <w:rPr>
          <w:sz w:val="24"/>
          <w:szCs w:val="24"/>
        </w:rPr>
      </w:pPr>
      <w:r>
        <w:rPr>
          <w:b/>
          <w:sz w:val="24"/>
          <w:szCs w:val="24"/>
        </w:rPr>
        <w:t xml:space="preserve">3.4.1   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AE19A0" w:rsidRDefault="00AE19A0">
      <w:pPr>
        <w:spacing w:line="200" w:lineRule="exact"/>
      </w:pPr>
    </w:p>
    <w:p w:rsidR="00AE19A0" w:rsidRDefault="00AE19A0">
      <w:pPr>
        <w:spacing w:before="16" w:line="260" w:lineRule="exact"/>
        <w:rPr>
          <w:sz w:val="26"/>
          <w:szCs w:val="26"/>
        </w:rPr>
      </w:pPr>
    </w:p>
    <w:p w:rsidR="00AE19A0" w:rsidRDefault="0059189B">
      <w:pPr>
        <w:spacing w:line="480" w:lineRule="auto"/>
        <w:ind w:left="628" w:right="662" w:firstLine="852"/>
        <w:jc w:val="both"/>
        <w:rPr>
          <w:sz w:val="24"/>
          <w:szCs w:val="24"/>
        </w:rPr>
        <w:sectPr w:rsidR="00AE19A0">
          <w:type w:val="continuous"/>
          <w:pgSz w:w="11920" w:h="16840"/>
          <w:pgMar w:top="1560" w:right="1000" w:bottom="280" w:left="1640" w:header="720" w:footer="720" w:gutter="0"/>
          <w:cols w:space="720"/>
        </w:sect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z w:val="24"/>
          <w:szCs w:val="24"/>
        </w:rPr>
        <w:t xml:space="preserve">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Instrumen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Sugiono (2017: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156).</w:t>
      </w: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before="1" w:line="260" w:lineRule="exact"/>
        <w:rPr>
          <w:sz w:val="26"/>
          <w:szCs w:val="26"/>
        </w:rPr>
      </w:pPr>
    </w:p>
    <w:p w:rsidR="00AE19A0" w:rsidRDefault="0059189B">
      <w:pPr>
        <w:spacing w:before="29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</w:p>
    <w:p w:rsidR="00AE19A0" w:rsidRDefault="00AE19A0">
      <w:pPr>
        <w:spacing w:before="16" w:line="260" w:lineRule="exact"/>
        <w:rPr>
          <w:sz w:val="26"/>
          <w:szCs w:val="26"/>
        </w:rPr>
      </w:pPr>
    </w:p>
    <w:p w:rsidR="00AE19A0" w:rsidRDefault="0059189B">
      <w:pPr>
        <w:spacing w:line="480" w:lineRule="auto"/>
        <w:ind w:left="588" w:right="64" w:firstLine="720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leh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isi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:</w:t>
      </w:r>
    </w:p>
    <w:p w:rsidR="00AE19A0" w:rsidRDefault="0059189B">
      <w:pPr>
        <w:spacing w:before="10" w:line="260" w:lineRule="exact"/>
        <w:ind w:left="2413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3.1. K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si-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trumen 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li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Mate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</w:p>
    <w:p w:rsidR="00AE19A0" w:rsidRDefault="00AE19A0">
      <w:pPr>
        <w:spacing w:before="8" w:line="120" w:lineRule="exact"/>
        <w:rPr>
          <w:sz w:val="13"/>
          <w:szCs w:val="13"/>
        </w:rPr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before="29" w:line="260" w:lineRule="exact"/>
        <w:ind w:left="687"/>
        <w:rPr>
          <w:sz w:val="24"/>
          <w:szCs w:val="24"/>
        </w:rPr>
      </w:pPr>
      <w:r w:rsidRPr="00AE19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12.55pt;margin-top:-86.1pt;width:376.85pt;height:213.0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420"/>
                    <w:gridCol w:w="3117"/>
                    <w:gridCol w:w="1989"/>
                  </w:tblGrid>
                  <w:tr w:rsidR="00AE19A0">
                    <w:trPr>
                      <w:trHeight w:hRule="exact" w:val="288"/>
                    </w:trPr>
                    <w:tc>
                      <w:tcPr>
                        <w:tcW w:w="24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19A0" w:rsidRDefault="0059189B">
                        <w:pPr>
                          <w:ind w:left="7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Variabel</w:t>
                        </w:r>
                      </w:p>
                    </w:tc>
                    <w:tc>
                      <w:tcPr>
                        <w:tcW w:w="311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19A0" w:rsidRDefault="0059189B">
                        <w:pPr>
                          <w:ind w:left="1193" w:right="119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pek</w:t>
                        </w:r>
                      </w:p>
                    </w:tc>
                    <w:tc>
                      <w:tcPr>
                        <w:tcW w:w="198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59189B">
                        <w:pPr>
                          <w:spacing w:before="2" w:line="260" w:lineRule="exact"/>
                          <w:ind w:left="421" w:right="366" w:firstLine="8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o.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tir instrument</w:t>
                        </w:r>
                      </w:p>
                    </w:tc>
                  </w:tr>
                  <w:tr w:rsidR="00AE19A0">
                    <w:trPr>
                      <w:trHeight w:hRule="exact" w:val="274"/>
                    </w:trPr>
                    <w:tc>
                      <w:tcPr>
                        <w:tcW w:w="24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/>
                    </w:tc>
                    <w:tc>
                      <w:tcPr>
                        <w:tcW w:w="311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/>
                    </w:tc>
                    <w:tc>
                      <w:tcPr>
                        <w:tcW w:w="198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/>
                    </w:tc>
                  </w:tr>
                  <w:tr w:rsidR="00AE19A0">
                    <w:trPr>
                      <w:trHeight w:hRule="exact" w:val="666"/>
                    </w:trPr>
                    <w:tc>
                      <w:tcPr>
                        <w:tcW w:w="242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E19A0" w:rsidRDefault="00AE19A0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19A0" w:rsidRDefault="00AE19A0">
                        <w:pPr>
                          <w:spacing w:line="200" w:lineRule="exact"/>
                        </w:pPr>
                      </w:p>
                      <w:p w:rsidR="00AE19A0" w:rsidRDefault="0059189B">
                        <w:pPr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Penge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bang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ia</w:t>
                        </w:r>
                      </w:p>
                    </w:tc>
                    <w:tc>
                      <w:tcPr>
                        <w:tcW w:w="31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59189B">
                        <w:pPr>
                          <w:spacing w:before="51"/>
                          <w:ind w:left="46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Kual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ajar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1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E19A0" w:rsidRDefault="0059189B">
                        <w:pPr>
                          <w:ind w:left="47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1,2,3,4,5,6</w:t>
                        </w:r>
                      </w:p>
                    </w:tc>
                  </w:tr>
                  <w:tr w:rsidR="00AE19A0">
                    <w:trPr>
                      <w:trHeight w:hRule="exact" w:val="260"/>
                    </w:trPr>
                    <w:tc>
                      <w:tcPr>
                        <w:tcW w:w="242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E19A0" w:rsidRDefault="0059189B">
                        <w:pPr>
                          <w:spacing w:line="24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ran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erb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sis</w:t>
                        </w:r>
                      </w:p>
                    </w:tc>
                    <w:tc>
                      <w:tcPr>
                        <w:tcW w:w="311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E19A0" w:rsidRDefault="0059189B">
                        <w:pPr>
                          <w:ind w:left="64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Keakur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Ma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eri</w:t>
                        </w:r>
                      </w:p>
                    </w:tc>
                    <w:tc>
                      <w:tcPr>
                        <w:tcW w:w="198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E19A0" w:rsidRDefault="0059189B">
                        <w:pPr>
                          <w:ind w:left="892" w:right="88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AE19A0">
                    <w:trPr>
                      <w:trHeight w:hRule="exact" w:val="276"/>
                    </w:trPr>
                    <w:tc>
                      <w:tcPr>
                        <w:tcW w:w="242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E19A0" w:rsidRDefault="0059189B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Apl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kasi       </w:t>
                        </w:r>
                        <w:r>
                          <w:rPr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Po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on</w:t>
                        </w:r>
                      </w:p>
                    </w:tc>
                    <w:tc>
                      <w:tcPr>
                        <w:tcW w:w="311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/>
                    </w:tc>
                    <w:tc>
                      <w:tcPr>
                        <w:tcW w:w="198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/>
                    </w:tc>
                  </w:tr>
                  <w:tr w:rsidR="00AE19A0">
                    <w:trPr>
                      <w:trHeight w:hRule="exact" w:val="130"/>
                    </w:trPr>
                    <w:tc>
                      <w:tcPr>
                        <w:tcW w:w="242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E19A0" w:rsidRDefault="00AE19A0"/>
                    </w:tc>
                    <w:tc>
                      <w:tcPr>
                        <w:tcW w:w="311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/>
                    </w:tc>
                    <w:tc>
                      <w:tcPr>
                        <w:tcW w:w="198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/>
                    </w:tc>
                  </w:tr>
                  <w:tr w:rsidR="00AE19A0">
                    <w:trPr>
                      <w:trHeight w:hRule="exact" w:val="146"/>
                    </w:trPr>
                    <w:tc>
                      <w:tcPr>
                        <w:tcW w:w="242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E19A0" w:rsidRDefault="00AE19A0"/>
                    </w:tc>
                    <w:tc>
                      <w:tcPr>
                        <w:tcW w:w="311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19A0" w:rsidRDefault="0059189B">
                        <w:pPr>
                          <w:ind w:left="5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Kemu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akh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ran 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198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19A0" w:rsidRDefault="0059189B">
                        <w:pPr>
                          <w:ind w:left="892" w:right="88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AE19A0">
                    <w:trPr>
                      <w:trHeight w:hRule="exact" w:val="276"/>
                    </w:trPr>
                    <w:tc>
                      <w:tcPr>
                        <w:tcW w:w="242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E19A0" w:rsidRDefault="0059189B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sz w:val="24"/>
                            <w:szCs w:val="24"/>
                          </w:rPr>
                          <w:t>puan</w:t>
                        </w:r>
                      </w:p>
                    </w:tc>
                    <w:tc>
                      <w:tcPr>
                        <w:tcW w:w="311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/>
                    </w:tc>
                    <w:tc>
                      <w:tcPr>
                        <w:tcW w:w="198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/>
                    </w:tc>
                  </w:tr>
                  <w:tr w:rsidR="00AE19A0">
                    <w:trPr>
                      <w:trHeight w:hRule="exact" w:val="192"/>
                    </w:trPr>
                    <w:tc>
                      <w:tcPr>
                        <w:tcW w:w="242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E19A0" w:rsidRDefault="0059189B">
                        <w:pPr>
                          <w:spacing w:line="18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6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pacing w:val="-1"/>
                            <w:position w:val="-6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position w:val="-6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position w:val="-6"/>
                            <w:sz w:val="24"/>
                            <w:szCs w:val="24"/>
                          </w:rPr>
                          <w:t>ej</w:t>
                        </w:r>
                        <w:r>
                          <w:rPr>
                            <w:position w:val="-6"/>
                            <w:sz w:val="24"/>
                            <w:szCs w:val="24"/>
                          </w:rPr>
                          <w:t xml:space="preserve">a    </w:t>
                        </w:r>
                        <w:r>
                          <w:rPr>
                            <w:spacing w:val="37"/>
                            <w:position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-6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spacing w:val="-2"/>
                            <w:position w:val="-6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position w:val="-6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position w:val="-6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position w:val="-6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position w:val="-6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-6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311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/>
                    </w:tc>
                    <w:tc>
                      <w:tcPr>
                        <w:tcW w:w="198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/>
                    </w:tc>
                  </w:tr>
                  <w:tr w:rsidR="00AE19A0">
                    <w:trPr>
                      <w:trHeight w:hRule="exact" w:val="84"/>
                    </w:trPr>
                    <w:tc>
                      <w:tcPr>
                        <w:tcW w:w="242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E19A0" w:rsidRDefault="00AE19A0"/>
                    </w:tc>
                    <w:tc>
                      <w:tcPr>
                        <w:tcW w:w="311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E19A0" w:rsidRDefault="00AE19A0"/>
                    </w:tc>
                    <w:tc>
                      <w:tcPr>
                        <w:tcW w:w="198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>
                        <w:pPr>
                          <w:spacing w:line="200" w:lineRule="exact"/>
                        </w:pPr>
                      </w:p>
                      <w:p w:rsidR="00AE19A0" w:rsidRDefault="00AE19A0">
                        <w:pPr>
                          <w:spacing w:before="12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E19A0" w:rsidRDefault="0059189B">
                        <w:pPr>
                          <w:ind w:left="741" w:right="73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9,10</w:t>
                        </w:r>
                      </w:p>
                    </w:tc>
                  </w:tr>
                  <w:tr w:rsidR="00AE19A0">
                    <w:trPr>
                      <w:trHeight w:hRule="exact" w:val="558"/>
                    </w:trPr>
                    <w:tc>
                      <w:tcPr>
                        <w:tcW w:w="242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E19A0" w:rsidRDefault="0059189B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Pada Peser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 Did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</w:p>
                      <w:p w:rsidR="00AE19A0" w:rsidRDefault="0059189B">
                        <w:pPr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104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311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E19A0" w:rsidRDefault="00AE19A0">
                        <w:pPr>
                          <w:spacing w:before="9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AE19A0" w:rsidRDefault="0059189B">
                        <w:pPr>
                          <w:ind w:left="62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Kesesua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an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ngan</w:t>
                        </w:r>
                      </w:p>
                    </w:tc>
                    <w:tc>
                      <w:tcPr>
                        <w:tcW w:w="198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/>
                    </w:tc>
                  </w:tr>
                  <w:tr w:rsidR="00AE19A0">
                    <w:trPr>
                      <w:trHeight w:hRule="exact" w:val="628"/>
                    </w:trPr>
                    <w:tc>
                      <w:tcPr>
                        <w:tcW w:w="242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59189B">
                        <w:pPr>
                          <w:spacing w:line="24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patan</w:t>
                        </w:r>
                      </w:p>
                    </w:tc>
                    <w:tc>
                      <w:tcPr>
                        <w:tcW w:w="311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59189B">
                        <w:pPr>
                          <w:spacing w:line="260" w:lineRule="exact"/>
                          <w:ind w:left="1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perkembangan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eser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dik</w:t>
                        </w:r>
                      </w:p>
                    </w:tc>
                    <w:tc>
                      <w:tcPr>
                        <w:tcW w:w="198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AE19A0"/>
                    </w:tc>
                  </w:tr>
                  <w:tr w:rsidR="00AE19A0">
                    <w:trPr>
                      <w:trHeight w:hRule="exact" w:val="470"/>
                    </w:trPr>
                    <w:tc>
                      <w:tcPr>
                        <w:tcW w:w="553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59189B">
                        <w:pPr>
                          <w:spacing w:line="260" w:lineRule="exact"/>
                          <w:ind w:left="158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Jumlah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utir pen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1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E19A0" w:rsidRDefault="0059189B">
                        <w:pPr>
                          <w:spacing w:line="260" w:lineRule="exact"/>
                          <w:ind w:left="831" w:right="82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</w:tbl>
                <w:p w:rsidR="00AE19A0" w:rsidRDefault="00AE19A0"/>
              </w:txbxContent>
            </v:textbox>
            <w10:wrap anchorx="page"/>
          </v:shape>
        </w:pict>
      </w:r>
      <w:r w:rsidR="0059189B">
        <w:rPr>
          <w:position w:val="-1"/>
          <w:sz w:val="24"/>
          <w:szCs w:val="24"/>
        </w:rPr>
        <w:t xml:space="preserve">Untuk  </w:t>
      </w:r>
      <w:r w:rsidR="0059189B">
        <w:rPr>
          <w:spacing w:val="36"/>
          <w:position w:val="-1"/>
          <w:sz w:val="24"/>
          <w:szCs w:val="24"/>
        </w:rPr>
        <w:t xml:space="preserve"> </w:t>
      </w:r>
      <w:r w:rsidR="0059189B">
        <w:rPr>
          <w:position w:val="-1"/>
          <w:sz w:val="24"/>
          <w:szCs w:val="24"/>
        </w:rPr>
        <w:t>Meningk</w:t>
      </w:r>
      <w:r w:rsidR="0059189B">
        <w:rPr>
          <w:spacing w:val="-1"/>
          <w:position w:val="-1"/>
          <w:sz w:val="24"/>
          <w:szCs w:val="24"/>
        </w:rPr>
        <w:t>a</w:t>
      </w:r>
      <w:r w:rsidR="0059189B">
        <w:rPr>
          <w:position w:val="-1"/>
          <w:sz w:val="24"/>
          <w:szCs w:val="24"/>
        </w:rPr>
        <w:t>t</w:t>
      </w:r>
      <w:r w:rsidR="0059189B">
        <w:rPr>
          <w:spacing w:val="1"/>
          <w:position w:val="-1"/>
          <w:sz w:val="24"/>
          <w:szCs w:val="24"/>
        </w:rPr>
        <w:t>k</w:t>
      </w:r>
      <w:r w:rsidR="0059189B">
        <w:rPr>
          <w:position w:val="-1"/>
          <w:sz w:val="24"/>
          <w:szCs w:val="24"/>
        </w:rPr>
        <w:t>an</w:t>
      </w: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before="11" w:line="200" w:lineRule="exact"/>
      </w:pPr>
    </w:p>
    <w:p w:rsidR="00AE19A0" w:rsidRDefault="0059189B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</w:p>
    <w:p w:rsidR="00AE19A0" w:rsidRDefault="00AE19A0">
      <w:pPr>
        <w:spacing w:before="16" w:line="260" w:lineRule="exact"/>
        <w:rPr>
          <w:sz w:val="26"/>
          <w:szCs w:val="26"/>
        </w:rPr>
      </w:pPr>
    </w:p>
    <w:p w:rsidR="00AE19A0" w:rsidRDefault="0059189B">
      <w:pPr>
        <w:spacing w:line="480" w:lineRule="auto"/>
        <w:ind w:left="588" w:right="63" w:firstLine="426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.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:</w:t>
      </w:r>
    </w:p>
    <w:p w:rsidR="00AE19A0" w:rsidRDefault="0059189B">
      <w:pPr>
        <w:spacing w:before="10"/>
        <w:ind w:left="2470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3.2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trumen 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</w:t>
      </w:r>
    </w:p>
    <w:p w:rsidR="00AE19A0" w:rsidRDefault="00AE19A0">
      <w:pPr>
        <w:spacing w:before="2" w:line="120" w:lineRule="exact"/>
        <w:rPr>
          <w:sz w:val="13"/>
          <w:szCs w:val="13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8"/>
        <w:gridCol w:w="3547"/>
        <w:gridCol w:w="1699"/>
      </w:tblGrid>
      <w:tr w:rsidR="00AE19A0">
        <w:trPr>
          <w:trHeight w:hRule="exact" w:val="562"/>
        </w:trPr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AE19A0">
            <w:pPr>
              <w:spacing w:before="7" w:line="120" w:lineRule="exact"/>
              <w:rPr>
                <w:sz w:val="13"/>
                <w:szCs w:val="13"/>
              </w:rPr>
            </w:pPr>
          </w:p>
          <w:p w:rsidR="00AE19A0" w:rsidRDefault="0059189B">
            <w:pPr>
              <w:ind w:left="7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Variabel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AE19A0">
            <w:pPr>
              <w:spacing w:before="7" w:line="120" w:lineRule="exact"/>
              <w:rPr>
                <w:sz w:val="13"/>
                <w:szCs w:val="13"/>
              </w:rPr>
            </w:pPr>
          </w:p>
          <w:p w:rsidR="00AE19A0" w:rsidRDefault="0059189B">
            <w:pPr>
              <w:ind w:left="6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  <w:r>
              <w:rPr>
                <w:b/>
                <w:spacing w:val="-1"/>
                <w:sz w:val="24"/>
                <w:szCs w:val="24"/>
              </w:rPr>
              <w:t xml:space="preserve"> i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trument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before="2" w:line="260" w:lineRule="exact"/>
              <w:ind w:left="276" w:right="221" w:firstLine="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 instrument</w:t>
            </w:r>
          </w:p>
        </w:tc>
      </w:tr>
      <w:tr w:rsidR="00AE19A0">
        <w:trPr>
          <w:trHeight w:hRule="exact" w:val="286"/>
        </w:trPr>
        <w:tc>
          <w:tcPr>
            <w:tcW w:w="2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AE19A0" w:rsidRDefault="0059189B">
            <w:pPr>
              <w:ind w:left="101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Apl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kasi Po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on Untuk Meningk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Kem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puan</w:t>
            </w:r>
          </w:p>
          <w:p w:rsidR="00AE19A0" w:rsidRDefault="0059189B">
            <w:pPr>
              <w:ind w:left="101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Permu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 Pada 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Did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>
              <w:rPr>
                <w:spacing w:val="-2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45</w:t>
            </w:r>
          </w:p>
          <w:p w:rsidR="00AE19A0" w:rsidRDefault="0059189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patan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1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Fungsi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</w:t>
            </w:r>
          </w:p>
        </w:tc>
      </w:tr>
      <w:tr w:rsidR="00AE19A0">
        <w:trPr>
          <w:trHeight w:hRule="exact" w:val="286"/>
        </w:trPr>
        <w:tc>
          <w:tcPr>
            <w:tcW w:w="2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19A0" w:rsidRDefault="00AE19A0"/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1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 Med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6,7,8,9</w:t>
            </w:r>
          </w:p>
        </w:tc>
      </w:tr>
      <w:tr w:rsidR="00AE19A0">
        <w:trPr>
          <w:trHeight w:hRule="exact" w:val="286"/>
        </w:trPr>
        <w:tc>
          <w:tcPr>
            <w:tcW w:w="2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19A0" w:rsidRDefault="00AE19A0"/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1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Media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682" w:right="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E19A0">
        <w:trPr>
          <w:trHeight w:hRule="exact" w:val="1636"/>
        </w:trPr>
        <w:tc>
          <w:tcPr>
            <w:tcW w:w="2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AE19A0"/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AE19A0">
            <w:pPr>
              <w:spacing w:before="5" w:line="120" w:lineRule="exact"/>
              <w:rPr>
                <w:sz w:val="13"/>
                <w:szCs w:val="13"/>
              </w:rPr>
            </w:pPr>
          </w:p>
          <w:p w:rsidR="00AE19A0" w:rsidRDefault="00AE19A0">
            <w:pPr>
              <w:spacing w:line="200" w:lineRule="exact"/>
            </w:pPr>
          </w:p>
          <w:p w:rsidR="00AE19A0" w:rsidRDefault="00AE19A0">
            <w:pPr>
              <w:spacing w:line="200" w:lineRule="exact"/>
            </w:pPr>
          </w:p>
          <w:p w:rsidR="00AE19A0" w:rsidRDefault="0059189B">
            <w:pPr>
              <w:ind w:left="130" w:right="127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eser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  <w:p w:rsidR="00AE19A0" w:rsidRDefault="0059189B">
            <w:pPr>
              <w:ind w:left="705" w:right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Media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AE19A0">
            <w:pPr>
              <w:spacing w:line="200" w:lineRule="exact"/>
            </w:pPr>
          </w:p>
          <w:p w:rsidR="00AE19A0" w:rsidRDefault="00AE19A0">
            <w:pPr>
              <w:spacing w:line="200" w:lineRule="exact"/>
            </w:pPr>
          </w:p>
          <w:p w:rsidR="00AE19A0" w:rsidRDefault="00AE19A0">
            <w:pPr>
              <w:spacing w:before="13" w:line="260" w:lineRule="exact"/>
              <w:rPr>
                <w:sz w:val="26"/>
                <w:szCs w:val="26"/>
              </w:rPr>
            </w:pPr>
          </w:p>
          <w:p w:rsidR="00AE19A0" w:rsidRDefault="0059189B">
            <w:pPr>
              <w:ind w:lef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12,13,14,15</w:t>
            </w:r>
          </w:p>
        </w:tc>
      </w:tr>
      <w:tr w:rsidR="00AE19A0">
        <w:trPr>
          <w:trHeight w:hRule="exact" w:val="286"/>
        </w:trPr>
        <w:tc>
          <w:tcPr>
            <w:tcW w:w="59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17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Jumlah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utir pen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684" w:right="68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</w:tbl>
    <w:p w:rsidR="00AE19A0" w:rsidRDefault="00AE19A0">
      <w:pPr>
        <w:sectPr w:rsidR="00AE19A0">
          <w:pgSz w:w="11920" w:h="16840"/>
          <w:pgMar w:top="1560" w:right="1600" w:bottom="280" w:left="1680" w:header="0" w:footer="1000" w:gutter="0"/>
          <w:cols w:space="720"/>
        </w:sectPr>
      </w:pP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before="1" w:line="260" w:lineRule="exact"/>
        <w:rPr>
          <w:sz w:val="26"/>
          <w:szCs w:val="26"/>
        </w:rPr>
      </w:pPr>
    </w:p>
    <w:p w:rsidR="00AE19A0" w:rsidRDefault="0059189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3.4.2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AE19A0" w:rsidRDefault="00AE19A0">
      <w:pPr>
        <w:spacing w:before="16" w:line="260" w:lineRule="exact"/>
        <w:rPr>
          <w:sz w:val="26"/>
          <w:szCs w:val="26"/>
        </w:rPr>
      </w:pPr>
    </w:p>
    <w:p w:rsidR="00AE19A0" w:rsidRDefault="0059189B">
      <w:pPr>
        <w:ind w:left="1309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</w:p>
    <w:p w:rsidR="00AE19A0" w:rsidRDefault="00AE19A0">
      <w:pPr>
        <w:spacing w:line="200" w:lineRule="exact"/>
      </w:pPr>
    </w:p>
    <w:p w:rsidR="00AE19A0" w:rsidRDefault="00AE19A0">
      <w:pPr>
        <w:spacing w:before="16" w:line="260" w:lineRule="exact"/>
        <w:rPr>
          <w:sz w:val="26"/>
          <w:szCs w:val="26"/>
        </w:rPr>
      </w:pPr>
    </w:p>
    <w:p w:rsidR="00AE19A0" w:rsidRDefault="0059189B">
      <w:pPr>
        <w:ind w:left="949"/>
        <w:rPr>
          <w:sz w:val="24"/>
          <w:szCs w:val="24"/>
        </w:rPr>
      </w:pPr>
      <w:r>
        <w:rPr>
          <w:sz w:val="24"/>
          <w:szCs w:val="24"/>
        </w:rPr>
        <w:t>1.   Angket.</w:t>
      </w:r>
    </w:p>
    <w:p w:rsidR="00AE19A0" w:rsidRDefault="00AE19A0">
      <w:pPr>
        <w:spacing w:before="16" w:line="260" w:lineRule="exact"/>
        <w:rPr>
          <w:sz w:val="26"/>
          <w:szCs w:val="26"/>
        </w:rPr>
      </w:pPr>
    </w:p>
    <w:p w:rsidR="00AE19A0" w:rsidRDefault="0059189B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Angket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esponden). Angket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  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 Inst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alat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pern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harus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responden.</w:t>
      </w:r>
    </w:p>
    <w:p w:rsidR="00AE19A0" w:rsidRDefault="00AE19A0">
      <w:pPr>
        <w:spacing w:before="10" w:line="200" w:lineRule="exact"/>
      </w:pPr>
    </w:p>
    <w:p w:rsidR="00AE19A0" w:rsidRDefault="0059189B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nana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(2004: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103),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 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is  dan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waktu,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Angket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yang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ngat 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et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ukan.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ngket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E19A0" w:rsidRDefault="00AE19A0">
      <w:pPr>
        <w:spacing w:before="11" w:line="200" w:lineRule="exact"/>
      </w:pPr>
    </w:p>
    <w:p w:rsidR="00AE19A0" w:rsidRDefault="0059189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AE19A0" w:rsidRDefault="00AE19A0">
      <w:pPr>
        <w:spacing w:before="16" w:line="260" w:lineRule="exact"/>
        <w:rPr>
          <w:sz w:val="26"/>
          <w:szCs w:val="26"/>
        </w:rPr>
      </w:pPr>
    </w:p>
    <w:p w:rsidR="00AE19A0" w:rsidRDefault="0059189B">
      <w:pPr>
        <w:spacing w:line="480" w:lineRule="auto"/>
        <w:ind w:left="588" w:right="82" w:firstLine="720"/>
        <w:jc w:val="both"/>
        <w:rPr>
          <w:sz w:val="24"/>
          <w:szCs w:val="24"/>
        </w:rPr>
        <w:sectPr w:rsidR="00AE19A0">
          <w:pgSz w:w="11920" w:h="16840"/>
          <w:pgMar w:top="1560" w:right="1580" w:bottom="280" w:left="1680" w:header="0" w:footer="1000" w:gutter="0"/>
          <w:cols w:space="720"/>
        </w:sectPr>
      </w:pPr>
      <w:r>
        <w:rPr>
          <w:sz w:val="24"/>
          <w:szCs w:val="24"/>
        </w:rPr>
        <w:t>Data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uan dan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prosedur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kukan.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dan ahli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peroleh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I.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skala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ert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ngukur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doesn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</w:p>
    <w:p w:rsidR="00AE19A0" w:rsidRDefault="00AE19A0">
      <w:pPr>
        <w:spacing w:line="200" w:lineRule="exact"/>
      </w:pPr>
    </w:p>
    <w:p w:rsidR="00AE19A0" w:rsidRDefault="00AE19A0">
      <w:pPr>
        <w:spacing w:line="200" w:lineRule="exact"/>
      </w:pPr>
    </w:p>
    <w:p w:rsidR="00AE19A0" w:rsidRDefault="00AE19A0">
      <w:pPr>
        <w:spacing w:before="1" w:line="260" w:lineRule="exact"/>
        <w:rPr>
          <w:sz w:val="26"/>
          <w:szCs w:val="26"/>
        </w:rPr>
      </w:pPr>
    </w:p>
    <w:p w:rsidR="00AE19A0" w:rsidRDefault="0059189B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dari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responden yang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erupa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ubah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kuan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asi.</w:t>
      </w:r>
    </w:p>
    <w:p w:rsidR="00AE19A0" w:rsidRDefault="0059189B">
      <w:pPr>
        <w:spacing w:before="10" w:line="260" w:lineRule="exact"/>
        <w:ind w:left="274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3.3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Lembar Val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da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</w:p>
    <w:p w:rsidR="00AE19A0" w:rsidRDefault="00AE19A0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3968"/>
        <w:gridCol w:w="3261"/>
      </w:tblGrid>
      <w:tr w:rsidR="00AE19A0">
        <w:trPr>
          <w:trHeight w:hRule="exact" w:val="2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20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1393" w:right="139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rsentase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1167" w:right="1167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</w:p>
        </w:tc>
      </w:tr>
      <w:tr w:rsidR="00AE19A0">
        <w:trPr>
          <w:trHeight w:hRule="exact" w:val="30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before="9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before="9"/>
              <w:ind w:left="1619" w:right="1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>
              <w:rPr>
                <w:spacing w:val="1"/>
                <w:sz w:val="24"/>
                <w:szCs w:val="24"/>
              </w:rPr>
              <w:t>20%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before="9"/>
              <w:ind w:left="10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Va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</w:t>
            </w:r>
          </w:p>
        </w:tc>
      </w:tr>
      <w:tr w:rsidR="00AE19A0">
        <w:trPr>
          <w:trHeight w:hRule="exact" w:val="2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1469" w:right="14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21 - 40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9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 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</w:t>
            </w:r>
          </w:p>
        </w:tc>
      </w:tr>
      <w:tr w:rsidR="00AE19A0">
        <w:trPr>
          <w:trHeight w:hRule="exact" w:val="2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1469" w:right="14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41 - 60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10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 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AE19A0">
        <w:trPr>
          <w:trHeight w:hRule="exact" w:val="2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1559" w:right="15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</w:t>
            </w:r>
            <w:r>
              <w:rPr>
                <w:spacing w:val="1"/>
                <w:sz w:val="24"/>
                <w:szCs w:val="24"/>
              </w:rPr>
              <w:t>80%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1319" w:right="132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</w:t>
            </w:r>
          </w:p>
        </w:tc>
      </w:tr>
      <w:tr w:rsidR="00AE19A0">
        <w:trPr>
          <w:trHeight w:hRule="exact" w:val="2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1499" w:right="1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</w:t>
            </w:r>
            <w:r>
              <w:rPr>
                <w:spacing w:val="1"/>
                <w:sz w:val="24"/>
                <w:szCs w:val="24"/>
              </w:rPr>
              <w:t>100%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A0" w:rsidRDefault="0059189B">
            <w:pPr>
              <w:spacing w:line="260" w:lineRule="exact"/>
              <w:ind w:left="10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</w:tbl>
    <w:p w:rsidR="00AE19A0" w:rsidRDefault="0059189B">
      <w:pPr>
        <w:spacing w:line="260" w:lineRule="exact"/>
        <w:ind w:left="4909"/>
        <w:rPr>
          <w:sz w:val="24"/>
          <w:szCs w:val="24"/>
        </w:rPr>
      </w:pPr>
      <w:r>
        <w:rPr>
          <w:b/>
          <w:sz w:val="24"/>
          <w:szCs w:val="24"/>
        </w:rPr>
        <w:t>(S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mber : Riduw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, 2010: 89)</w:t>
      </w:r>
    </w:p>
    <w:p w:rsidR="00AE19A0" w:rsidRDefault="00AE19A0">
      <w:pPr>
        <w:spacing w:before="3" w:line="200" w:lineRule="exact"/>
      </w:pPr>
    </w:p>
    <w:p w:rsidR="00AE19A0" w:rsidRDefault="0059189B">
      <w:pPr>
        <w:spacing w:line="540" w:lineRule="atLeast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bel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seluruh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asi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 seb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rapa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kan..</w:t>
      </w:r>
    </w:p>
    <w:p w:rsidR="00AE19A0" w:rsidRDefault="00AE19A0">
      <w:pPr>
        <w:spacing w:before="6" w:line="100" w:lineRule="exact"/>
        <w:rPr>
          <w:sz w:val="10"/>
          <w:szCs w:val="10"/>
        </w:rPr>
      </w:pPr>
    </w:p>
    <w:p w:rsidR="00AE19A0" w:rsidRDefault="00AE19A0">
      <w:pPr>
        <w:spacing w:line="200" w:lineRule="exact"/>
      </w:pPr>
    </w:p>
    <w:p w:rsidR="00AE19A0" w:rsidRDefault="0059189B">
      <w:pPr>
        <w:spacing w:before="30" w:line="320" w:lineRule="exact"/>
        <w:ind w:left="2337"/>
        <w:rPr>
          <w:rFonts w:ascii="Cambria Math" w:eastAsia="Cambria Math" w:hAnsi="Cambria Math" w:cs="Cambria Math"/>
          <w:sz w:val="24"/>
          <w:szCs w:val="24"/>
        </w:rPr>
      </w:pPr>
      <w:r>
        <w:rPr>
          <w:b/>
          <w:position w:val="-4"/>
          <w:sz w:val="24"/>
          <w:szCs w:val="24"/>
        </w:rPr>
        <w:t>Ni</w:t>
      </w:r>
      <w:r>
        <w:rPr>
          <w:b/>
          <w:spacing w:val="-1"/>
          <w:position w:val="-4"/>
          <w:sz w:val="24"/>
          <w:szCs w:val="24"/>
        </w:rPr>
        <w:t>l</w:t>
      </w:r>
      <w:r>
        <w:rPr>
          <w:b/>
          <w:position w:val="-4"/>
          <w:sz w:val="24"/>
          <w:szCs w:val="24"/>
        </w:rPr>
        <w:t>ai</w:t>
      </w:r>
      <w:r>
        <w:rPr>
          <w:b/>
          <w:spacing w:val="-1"/>
          <w:position w:val="-4"/>
          <w:sz w:val="24"/>
          <w:szCs w:val="24"/>
        </w:rPr>
        <w:t xml:space="preserve"> </w:t>
      </w:r>
      <w:r>
        <w:rPr>
          <w:b/>
          <w:position w:val="-4"/>
          <w:sz w:val="24"/>
          <w:szCs w:val="24"/>
        </w:rPr>
        <w:t>Val</w:t>
      </w:r>
      <w:r>
        <w:rPr>
          <w:b/>
          <w:spacing w:val="-1"/>
          <w:position w:val="-4"/>
          <w:sz w:val="24"/>
          <w:szCs w:val="24"/>
        </w:rPr>
        <w:t>i</w:t>
      </w:r>
      <w:r>
        <w:rPr>
          <w:b/>
          <w:position w:val="-4"/>
          <w:sz w:val="24"/>
          <w:szCs w:val="24"/>
        </w:rPr>
        <w:t>da</w:t>
      </w:r>
      <w:r>
        <w:rPr>
          <w:b/>
          <w:spacing w:val="1"/>
          <w:position w:val="-4"/>
          <w:sz w:val="24"/>
          <w:szCs w:val="24"/>
        </w:rPr>
        <w:t>s</w:t>
      </w:r>
      <w:r>
        <w:rPr>
          <w:b/>
          <w:position w:val="-4"/>
          <w:sz w:val="24"/>
          <w:szCs w:val="24"/>
        </w:rPr>
        <w:t>i</w:t>
      </w:r>
      <w:r>
        <w:rPr>
          <w:b/>
          <w:spacing w:val="-1"/>
          <w:position w:val="-4"/>
          <w:sz w:val="24"/>
          <w:szCs w:val="24"/>
        </w:rPr>
        <w:t xml:space="preserve"> </w:t>
      </w:r>
      <w:r>
        <w:rPr>
          <w:b/>
          <w:position w:val="-4"/>
          <w:sz w:val="24"/>
          <w:szCs w:val="24"/>
        </w:rPr>
        <w:t>=</w:t>
      </w:r>
      <w:r>
        <w:rPr>
          <w:b/>
          <w:spacing w:val="23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S</w:t>
      </w:r>
      <w:r>
        <w:rPr>
          <w:rFonts w:ascii="Cambria Math" w:eastAsia="Cambria Math" w:hAnsi="Cambria Math" w:cs="Cambria Math"/>
          <w:spacing w:val="1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kor </w:t>
      </w:r>
      <w:r>
        <w:rPr>
          <w:rFonts w:ascii="Cambria Math" w:eastAsia="Cambria Math" w:hAnsi="Cambria Math" w:cs="Cambria Math"/>
          <w:spacing w:val="3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  <w:u w:val="single" w:color="000000"/>
        </w:rPr>
        <w:t>ya</w:t>
      </w:r>
      <w:r>
        <w:rPr>
          <w:rFonts w:ascii="Cambria Math" w:eastAsia="Cambria Math" w:hAnsi="Cambria Math" w:cs="Cambria Math"/>
          <w:spacing w:val="-1"/>
          <w:w w:val="113"/>
          <w:position w:val="10"/>
          <w:sz w:val="17"/>
          <w:szCs w:val="17"/>
          <w:u w:val="single" w:color="000000"/>
        </w:rPr>
        <w:t>n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  <w:u w:val="single" w:color="000000"/>
        </w:rPr>
        <w:t>g</w:t>
      </w:r>
      <w:r>
        <w:rPr>
          <w:rFonts w:ascii="Cambria Math" w:eastAsia="Cambria Math" w:hAnsi="Cambria Math" w:cs="Cambria Math"/>
          <w:spacing w:val="33"/>
          <w:w w:val="11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di</w:t>
      </w:r>
      <w:r>
        <w:rPr>
          <w:rFonts w:ascii="Cambria Math" w:eastAsia="Cambria Math" w:hAnsi="Cambria Math" w:cs="Cambria Math"/>
          <w:spacing w:val="2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  <w:u w:val="single" w:color="000000"/>
        </w:rPr>
        <w:t xml:space="preserve">peroleh     </w:t>
      </w:r>
      <w:r>
        <w:rPr>
          <w:rFonts w:ascii="Cambria Math" w:eastAsia="Cambria Math" w:hAnsi="Cambria Math" w:cs="Cambria Math"/>
          <w:spacing w:val="8"/>
          <w:w w:val="11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8"/>
          <w:w w:val="113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𝑥</w:t>
      </w:r>
      <w:r>
        <w:rPr>
          <w:rFonts w:ascii="Cambria Math" w:eastAsia="Cambria Math" w:hAnsi="Cambria Math" w:cs="Cambria Math"/>
          <w:spacing w:val="8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-4"/>
          <w:sz w:val="24"/>
          <w:szCs w:val="24"/>
        </w:rPr>
        <w:t>100%</w:t>
      </w:r>
    </w:p>
    <w:p w:rsidR="00AE19A0" w:rsidRDefault="00AE19A0">
      <w:pPr>
        <w:spacing w:line="120" w:lineRule="exact"/>
        <w:ind w:left="4244" w:right="3010"/>
        <w:jc w:val="center"/>
        <w:rPr>
          <w:rFonts w:ascii="Cambria Math" w:eastAsia="Cambria Math" w:hAnsi="Cambria Math" w:cs="Cambria Math"/>
          <w:sz w:val="17"/>
          <w:szCs w:val="17"/>
        </w:rPr>
      </w:pPr>
      <w:r w:rsidRPr="00AE19A0">
        <w:pict>
          <v:group id="_x0000_s2050" style="position:absolute;left:0;text-align:left;margin-left:119.35pt;margin-top:-20.1pt;width:385.2pt;height:43pt;z-index:-251657728;mso-position-horizontal-relative:page" coordorigin="2387,-402" coordsize="7704,860">
            <v:shape id="_x0000_s2051" style="position:absolute;left:2387;top:-402;width:7704;height:860" coordorigin="2387,-402" coordsize="7704,860" path="m2387,458r7704,l10091,-402r-7704,l2387,458xe" filled="f" strokeweight="1pt">
              <v:path arrowok="t"/>
            </v:shape>
            <w10:wrap anchorx="page"/>
          </v:group>
        </w:pict>
      </w:r>
      <w:r w:rsidR="0059189B"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S</w:t>
      </w:r>
      <w:r w:rsidR="0059189B">
        <w:rPr>
          <w:rFonts w:ascii="Cambria Math" w:eastAsia="Cambria Math" w:hAnsi="Cambria Math" w:cs="Cambria Math"/>
          <w:position w:val="1"/>
          <w:sz w:val="17"/>
          <w:szCs w:val="17"/>
        </w:rPr>
        <w:t xml:space="preserve">kor </w:t>
      </w:r>
      <w:r w:rsidR="0059189B">
        <w:rPr>
          <w:rFonts w:ascii="Cambria Math" w:eastAsia="Cambria Math" w:hAnsi="Cambria Math" w:cs="Cambria Math"/>
          <w:spacing w:val="7"/>
          <w:position w:val="1"/>
          <w:sz w:val="17"/>
          <w:szCs w:val="17"/>
        </w:rPr>
        <w:t xml:space="preserve"> </w:t>
      </w:r>
      <w:r w:rsidR="0059189B">
        <w:rPr>
          <w:rFonts w:ascii="Cambria Math" w:eastAsia="Cambria Math" w:hAnsi="Cambria Math" w:cs="Cambria Math"/>
          <w:w w:val="111"/>
          <w:position w:val="1"/>
          <w:sz w:val="17"/>
          <w:szCs w:val="17"/>
        </w:rPr>
        <w:t>m</w:t>
      </w:r>
      <w:r w:rsidR="0059189B">
        <w:rPr>
          <w:rFonts w:ascii="Cambria Math" w:eastAsia="Cambria Math" w:hAnsi="Cambria Math" w:cs="Cambria Math"/>
          <w:w w:val="113"/>
          <w:position w:val="1"/>
          <w:sz w:val="17"/>
          <w:szCs w:val="17"/>
        </w:rPr>
        <w:t>ak</w:t>
      </w:r>
      <w:r w:rsidR="0059189B">
        <w:rPr>
          <w:rFonts w:ascii="Cambria Math" w:eastAsia="Cambria Math" w:hAnsi="Cambria Math" w:cs="Cambria Math"/>
          <w:spacing w:val="1"/>
          <w:w w:val="113"/>
          <w:position w:val="1"/>
          <w:sz w:val="17"/>
          <w:szCs w:val="17"/>
        </w:rPr>
        <w:t>s</w:t>
      </w:r>
      <w:r w:rsidR="0059189B">
        <w:rPr>
          <w:rFonts w:ascii="Cambria Math" w:eastAsia="Cambria Math" w:hAnsi="Cambria Math" w:cs="Cambria Math"/>
          <w:spacing w:val="-1"/>
          <w:w w:val="116"/>
          <w:position w:val="1"/>
          <w:sz w:val="17"/>
          <w:szCs w:val="17"/>
        </w:rPr>
        <w:t>i</w:t>
      </w:r>
      <w:r w:rsidR="0059189B">
        <w:rPr>
          <w:rFonts w:ascii="Cambria Math" w:eastAsia="Cambria Math" w:hAnsi="Cambria Math" w:cs="Cambria Math"/>
          <w:w w:val="111"/>
          <w:position w:val="1"/>
          <w:sz w:val="17"/>
          <w:szCs w:val="17"/>
        </w:rPr>
        <w:t>mum</w:t>
      </w:r>
    </w:p>
    <w:sectPr w:rsidR="00AE19A0" w:rsidSect="00AE19A0">
      <w:pgSz w:w="11920" w:h="16840"/>
      <w:pgMar w:top="1560" w:right="1580" w:bottom="280" w:left="168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89B" w:rsidRDefault="0059189B" w:rsidP="00AE19A0">
      <w:r>
        <w:separator/>
      </w:r>
    </w:p>
  </w:endnote>
  <w:endnote w:type="continuationSeparator" w:id="1">
    <w:p w:rsidR="0059189B" w:rsidRDefault="0059189B" w:rsidP="00AE1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8B" w:rsidRDefault="009A11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A0" w:rsidRDefault="00AE19A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25pt;margin-top:780.9pt;width:15.2pt;height:13pt;z-index:-251658752;mso-position-horizontal-relative:page;mso-position-vertical-relative:page" filled="f" stroked="f">
          <v:textbox inset="0,0,0,0">
            <w:txbxContent>
              <w:p w:rsidR="00AE19A0" w:rsidRDefault="00AE19A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59189B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A118B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8B" w:rsidRDefault="009A11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89B" w:rsidRDefault="0059189B" w:rsidP="00AE19A0">
      <w:r>
        <w:separator/>
      </w:r>
    </w:p>
  </w:footnote>
  <w:footnote w:type="continuationSeparator" w:id="1">
    <w:p w:rsidR="0059189B" w:rsidRDefault="0059189B" w:rsidP="00AE1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8B" w:rsidRDefault="009A11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5162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8B" w:rsidRDefault="009A11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5163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8B" w:rsidRDefault="009A11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5161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F3CE2"/>
    <w:multiLevelType w:val="multilevel"/>
    <w:tmpl w:val="FABA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enforcement="1" w:cryptProviderType="rsaFull" w:cryptAlgorithmClass="hash" w:cryptAlgorithmType="typeAny" w:cryptAlgorithmSid="4" w:cryptSpinCount="50000" w:hash="+5mzzBkTtXutv260qwPtm43CJjs=" w:salt="EglXhZH04hbQPeoSH9SnK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E19A0"/>
    <w:rsid w:val="0059189B"/>
    <w:rsid w:val="009A118B"/>
    <w:rsid w:val="00AE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1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118B"/>
  </w:style>
  <w:style w:type="paragraph" w:styleId="Footer">
    <w:name w:val="footer"/>
    <w:basedOn w:val="Normal"/>
    <w:link w:val="FooterChar"/>
    <w:uiPriority w:val="99"/>
    <w:semiHidden/>
    <w:unhideWhenUsed/>
    <w:rsid w:val="009A1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11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2025-03-05T02:49:00Z</dcterms:created>
  <dcterms:modified xsi:type="dcterms:W3CDTF">2025-03-05T02:49:00Z</dcterms:modified>
</cp:coreProperties>
</file>