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36" w:rsidRDefault="004E4036">
      <w:pPr>
        <w:spacing w:line="200" w:lineRule="exact"/>
      </w:pPr>
    </w:p>
    <w:p w:rsidR="004E4036" w:rsidRDefault="004E4036">
      <w:pPr>
        <w:spacing w:line="200" w:lineRule="exact"/>
      </w:pPr>
    </w:p>
    <w:p w:rsidR="004E4036" w:rsidRDefault="004E4036">
      <w:pPr>
        <w:spacing w:before="1" w:line="260" w:lineRule="exact"/>
        <w:rPr>
          <w:sz w:val="26"/>
          <w:szCs w:val="26"/>
        </w:rPr>
      </w:pPr>
    </w:p>
    <w:p w:rsidR="004E4036" w:rsidRDefault="00F52A3B">
      <w:pPr>
        <w:spacing w:before="29"/>
        <w:ind w:left="4157" w:right="3686"/>
        <w:jc w:val="center"/>
        <w:rPr>
          <w:sz w:val="24"/>
          <w:szCs w:val="24"/>
        </w:rPr>
      </w:pPr>
      <w:r>
        <w:rPr>
          <w:b/>
          <w:sz w:val="24"/>
          <w:szCs w:val="24"/>
        </w:rPr>
        <w:t>BAB V</w:t>
      </w:r>
    </w:p>
    <w:p w:rsidR="004E4036" w:rsidRDefault="004E4036">
      <w:pPr>
        <w:spacing w:before="2" w:line="240" w:lineRule="exact"/>
        <w:rPr>
          <w:sz w:val="24"/>
          <w:szCs w:val="24"/>
        </w:rPr>
      </w:pPr>
    </w:p>
    <w:p w:rsidR="004E4036" w:rsidRDefault="00F52A3B">
      <w:pPr>
        <w:spacing w:line="260" w:lineRule="exact"/>
        <w:ind w:left="2972" w:right="2503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ARAN</w:t>
      </w:r>
    </w:p>
    <w:p w:rsidR="004E4036" w:rsidRDefault="004E4036">
      <w:pPr>
        <w:spacing w:before="16" w:line="200" w:lineRule="exact"/>
      </w:pPr>
    </w:p>
    <w:p w:rsidR="004E4036" w:rsidRDefault="00F52A3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esimpulan</w:t>
      </w:r>
    </w:p>
    <w:p w:rsidR="004E4036" w:rsidRDefault="004E4036">
      <w:pPr>
        <w:spacing w:line="200" w:lineRule="exact"/>
      </w:pPr>
    </w:p>
    <w:p w:rsidR="004E4036" w:rsidRDefault="004E4036">
      <w:pPr>
        <w:spacing w:before="16" w:line="260" w:lineRule="exact"/>
        <w:rPr>
          <w:sz w:val="26"/>
          <w:szCs w:val="26"/>
        </w:rPr>
      </w:pPr>
    </w:p>
    <w:p w:rsidR="004E4036" w:rsidRDefault="00F52A3B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Berd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sarkan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hasil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 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 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an bahwa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 pen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an suatu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berupa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eja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enggun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kan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</w:p>
    <w:p w:rsidR="004E4036" w:rsidRDefault="00F52A3B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4D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ngkah-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(1)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Def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sian),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(2)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sign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(Peran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</w:t>
      </w:r>
    </w:p>
    <w:p w:rsidR="004E4036" w:rsidRDefault="004E4036">
      <w:pPr>
        <w:spacing w:before="17" w:line="260" w:lineRule="exact"/>
        <w:rPr>
          <w:sz w:val="26"/>
          <w:szCs w:val="26"/>
        </w:rPr>
      </w:pPr>
    </w:p>
    <w:p w:rsidR="004E4036" w:rsidRDefault="00F52A3B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dan (3) </w:t>
      </w:r>
      <w:r>
        <w:rPr>
          <w:i/>
          <w:sz w:val="24"/>
          <w:szCs w:val="24"/>
        </w:rPr>
        <w:t>Dev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pment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(Penge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n) (4)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Dis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emina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sz w:val="24"/>
          <w:szCs w:val="24"/>
        </w:rPr>
        <w:t>(Penyeb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ran).</w:t>
      </w:r>
    </w:p>
    <w:p w:rsidR="004E4036" w:rsidRDefault="004E4036">
      <w:pPr>
        <w:spacing w:line="200" w:lineRule="exact"/>
      </w:pPr>
    </w:p>
    <w:p w:rsidR="004E4036" w:rsidRDefault="004E4036">
      <w:pPr>
        <w:spacing w:before="16" w:line="260" w:lineRule="exact"/>
        <w:rPr>
          <w:sz w:val="26"/>
          <w:szCs w:val="26"/>
        </w:rPr>
      </w:pPr>
    </w:p>
    <w:p w:rsidR="004E4036" w:rsidRDefault="00F52A3B">
      <w:pPr>
        <w:spacing w:line="480" w:lineRule="auto"/>
        <w:ind w:left="1309" w:right="77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Video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sis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pow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oon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esai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rang</w:t>
      </w:r>
      <w:r>
        <w:rPr>
          <w:spacing w:val="1"/>
          <w:sz w:val="24"/>
          <w:szCs w:val="24"/>
        </w:rPr>
        <w:t>ka</w:t>
      </w:r>
      <w:r>
        <w:rPr>
          <w:sz w:val="24"/>
          <w:szCs w:val="24"/>
        </w:rPr>
        <w:t>i 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 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eh  ahli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dan  ahli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i.  Hasil 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asi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ukkan bahwa 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pen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 sec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ahli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ase sebesar</w:t>
      </w:r>
      <w:r>
        <w:rPr>
          <w:spacing w:val="1"/>
          <w:sz w:val="24"/>
          <w:szCs w:val="24"/>
        </w:rPr>
        <w:t xml:space="preserve"> 9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ersent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 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ngat valid (sangat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kan sebag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4036" w:rsidRDefault="00F52A3B">
      <w:pPr>
        <w:spacing w:before="10" w:line="480" w:lineRule="auto"/>
        <w:ind w:left="1309" w:right="80" w:hanging="360"/>
        <w:jc w:val="both"/>
        <w:rPr>
          <w:sz w:val="24"/>
          <w:szCs w:val="24"/>
        </w:rPr>
        <w:sectPr w:rsidR="004E40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1000" w:gutter="0"/>
          <w:pgNumType w:start="51"/>
          <w:cols w:space="720"/>
        </w:sectPr>
      </w:pPr>
      <w:r>
        <w:rPr>
          <w:sz w:val="24"/>
          <w:szCs w:val="24"/>
        </w:rPr>
        <w:t>2.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 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ba</w:t>
      </w:r>
      <w:r>
        <w:rPr>
          <w:sz w:val="24"/>
          <w:szCs w:val="24"/>
        </w:rPr>
        <w:t>hwa r</w:t>
      </w:r>
      <w:r>
        <w:rPr>
          <w:spacing w:val="-1"/>
          <w:sz w:val="24"/>
          <w:szCs w:val="24"/>
        </w:rPr>
        <w:t>at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ra kese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uruhan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kan 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sebesar 96%.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 kri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valid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alam 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sis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ke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kan kema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uan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4036" w:rsidRDefault="004E4036">
      <w:pPr>
        <w:spacing w:line="200" w:lineRule="exact"/>
      </w:pPr>
    </w:p>
    <w:p w:rsidR="004E4036" w:rsidRDefault="004E4036">
      <w:pPr>
        <w:spacing w:line="200" w:lineRule="exact"/>
      </w:pPr>
    </w:p>
    <w:p w:rsidR="004E4036" w:rsidRDefault="004E4036">
      <w:pPr>
        <w:spacing w:before="1" w:line="260" w:lineRule="exact"/>
        <w:rPr>
          <w:sz w:val="26"/>
          <w:szCs w:val="26"/>
        </w:rPr>
      </w:pPr>
    </w:p>
    <w:p w:rsidR="004E4036" w:rsidRDefault="00F52A3B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5.2   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aran</w:t>
      </w:r>
    </w:p>
    <w:p w:rsidR="004E4036" w:rsidRDefault="004E4036">
      <w:pPr>
        <w:spacing w:line="200" w:lineRule="exact"/>
      </w:pPr>
    </w:p>
    <w:p w:rsidR="004E4036" w:rsidRDefault="004E4036">
      <w:pPr>
        <w:spacing w:before="16" w:line="260" w:lineRule="exact"/>
        <w:rPr>
          <w:sz w:val="26"/>
          <w:szCs w:val="26"/>
        </w:rPr>
      </w:pPr>
    </w:p>
    <w:p w:rsidR="004E4036" w:rsidRDefault="00F52A3B">
      <w:pPr>
        <w:spacing w:line="480" w:lineRule="auto"/>
        <w:ind w:left="1309" w:right="59" w:hanging="360"/>
        <w:jc w:val="both"/>
        <w:rPr>
          <w:sz w:val="24"/>
          <w:szCs w:val="24"/>
        </w:rPr>
      </w:pPr>
      <w:r>
        <w:rPr>
          <w:sz w:val="24"/>
          <w:szCs w:val="24"/>
        </w:rPr>
        <w:t>1.   Ket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 xml:space="preserve">a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tu  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iswa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 xml:space="preserve">an  hasil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ajar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iti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sebagai per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siswa ke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I 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4E4036" w:rsidRDefault="00F52A3B">
      <w:pPr>
        <w:spacing w:before="10" w:line="480" w:lineRule="auto"/>
        <w:ind w:left="1309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>2. Pene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pen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bang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ada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yang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nnya,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sesu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 deng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petensi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asar 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sectPr w:rsidR="004E4036" w:rsidSect="004E4036">
      <w:pgSz w:w="11920" w:h="16840"/>
      <w:pgMar w:top="1560" w:right="1600" w:bottom="280" w:left="168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3B" w:rsidRDefault="00F52A3B" w:rsidP="004E4036">
      <w:r>
        <w:separator/>
      </w:r>
    </w:p>
  </w:endnote>
  <w:endnote w:type="continuationSeparator" w:id="1">
    <w:p w:rsidR="00F52A3B" w:rsidRDefault="00F52A3B" w:rsidP="004E4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6" w:rsidRDefault="00447A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36" w:rsidRDefault="004E403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25pt;margin-top:780.9pt;width:15.2pt;height:13pt;z-index:-251658752;mso-position-horizontal-relative:page;mso-position-vertical-relative:page" filled="f" stroked="f">
          <v:textbox inset="0,0,0,0">
            <w:txbxContent>
              <w:p w:rsidR="004E4036" w:rsidRDefault="004E403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F52A3B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447AF6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6" w:rsidRDefault="00447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3B" w:rsidRDefault="00F52A3B" w:rsidP="004E4036">
      <w:r>
        <w:separator/>
      </w:r>
    </w:p>
  </w:footnote>
  <w:footnote w:type="continuationSeparator" w:id="1">
    <w:p w:rsidR="00F52A3B" w:rsidRDefault="00F52A3B" w:rsidP="004E4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6" w:rsidRDefault="00447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5019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6" w:rsidRDefault="00447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5020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F6" w:rsidRDefault="00447AF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5018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FAE"/>
    <w:multiLevelType w:val="multilevel"/>
    <w:tmpl w:val="9470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avLD06TE6wwEWmiL/B5WFNxQ8ls=" w:salt="iYmxcXDnNpUSQ9fNvFECN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E4036"/>
    <w:rsid w:val="00447AF6"/>
    <w:rsid w:val="004E4036"/>
    <w:rsid w:val="00F5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47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AF6"/>
  </w:style>
  <w:style w:type="paragraph" w:styleId="Footer">
    <w:name w:val="footer"/>
    <w:basedOn w:val="Normal"/>
    <w:link w:val="FooterChar"/>
    <w:uiPriority w:val="99"/>
    <w:semiHidden/>
    <w:unhideWhenUsed/>
    <w:rsid w:val="00447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A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2025-03-05T02:50:00Z</dcterms:created>
  <dcterms:modified xsi:type="dcterms:W3CDTF">2025-03-05T02:50:00Z</dcterms:modified>
</cp:coreProperties>
</file>