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Jumrah,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Mursid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44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-142.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(ISSN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-4834)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/Do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.Or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g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10.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5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3696/27214834.66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568" w:left="1157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Profesion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rategi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Seora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Arsyad,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568" w:left="115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Borg,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(1989).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Introduc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ork: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360" w:lineRule="auto"/>
        <w:ind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Nurani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nerapan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left="1297" w:right="81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vit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Tahun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2014/2015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-908.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Karakter.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66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568" w:left="115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Ghufron,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Industri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eminar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Diskusi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Masyarakat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360" w:lineRule="auto"/>
        <w:ind w:left="58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asar-Dasar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nsyah,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urwan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Kartu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Membaca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  <w:sectPr>
          <w:pgNumType w:start="53"/>
          <w:pgMar w:bottom="280" w:footer="1000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npres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Gudang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Arang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Merauk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Musamus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60" w:lineRule="auto"/>
        <w:ind w:left="1157" w:right="7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           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o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org/https: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.org/10.35724/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usjpe.v1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2.1468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852"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Video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o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org/10.2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3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819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b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-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sd.v4i2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6352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568" w:left="1157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Membaca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Kalimat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PGSD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TKIP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Subang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8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/Do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.Or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g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10.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3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6989/Did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.V4i2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73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852" w:left="1440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Ichsan,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018).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131.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hyperlink r:id="rId9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o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org/10.3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1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331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pva.v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2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2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.682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568" w:left="115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Karo-Karo,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rbantuan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Geogebra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Koordinat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emper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rticle/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101966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EduGloba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131-138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360" w:lineRule="auto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Kreat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vit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067092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search.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Londo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  <w:sectPr>
          <w:pgMar w:bottom="280" w:footer="1000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soci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hanging="568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2009.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Januari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2009.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Kualitat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588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firstLine="568"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Lembaga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engabd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yarakat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2009.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ducati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Nusantara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10-18.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8" w:left="129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Lili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Amelia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Workshop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Workshe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erbasis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Jami’a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Tanjung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10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o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org/10.5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4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259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pak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as.v2i1.8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4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8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568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fonao,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Mahasiswa.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11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o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org/10.3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2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585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p.v2i2.113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00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25pt;margin-top:780.925pt;width:15.2pt;height:13pt;mso-position-horizontal-relative:page;mso-position-vertical-relative:page;z-index:-9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53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https://doi.org/10.53696/27214834.66" TargetMode="External" Type="http://schemas.openxmlformats.org/officeDocument/2006/relationships/hyperlink"/><Relationship Id="rId6" Target="https://doi.org/https:/doi.org/10.35724/musjpe.v1i2.1468" TargetMode="External" Type="http://schemas.openxmlformats.org/officeDocument/2006/relationships/hyperlink"/><Relationship Id="rId7" Target="https://doi.org/10.23819/mimbar-sd.v4i2.6352" TargetMode="External" Type="http://schemas.openxmlformats.org/officeDocument/2006/relationships/hyperlink"/><Relationship Id="rId8" Target="https://doi.org/10.36989/Didaktik.V4i2.73" TargetMode="External" Type="http://schemas.openxmlformats.org/officeDocument/2006/relationships/hyperlink"/><Relationship Id="rId9" Target="https://doi.org/10.31331/jipva.v2i2.682" TargetMode="External" Type="http://schemas.openxmlformats.org/officeDocument/2006/relationships/hyperlink"/><Relationship Id="rId10" Target="https://doi.org/10.54259/pakmas.v2i1.848" TargetMode="External" Type="http://schemas.openxmlformats.org/officeDocument/2006/relationships/hyperlink"/><Relationship Id="rId11" Target="https://doi.org/10.32585/jkp.v2i2.113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