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60" w:lineRule="exact"/>
        <w:rPr>
          <w:sz w:val="26"/>
          <w:szCs w:val="26"/>
        </w:rPr>
      </w:pPr>
    </w:p>
    <w:p w:rsidR="00463BD3" w:rsidRDefault="00614A44">
      <w:pPr>
        <w:spacing w:before="29" w:line="480" w:lineRule="auto"/>
        <w:ind w:left="3608" w:right="31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63BD3" w:rsidRDefault="00463BD3">
      <w:pPr>
        <w:spacing w:before="6" w:line="280" w:lineRule="exact"/>
        <w:rPr>
          <w:sz w:val="28"/>
          <w:szCs w:val="28"/>
        </w:rPr>
      </w:pPr>
    </w:p>
    <w:p w:rsidR="00463BD3" w:rsidRDefault="00614A44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 xml:space="preserve">1.1     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463BD3" w:rsidRDefault="00463BD3">
      <w:pPr>
        <w:spacing w:before="16" w:line="260" w:lineRule="exact"/>
        <w:rPr>
          <w:sz w:val="26"/>
          <w:szCs w:val="26"/>
        </w:rPr>
      </w:pPr>
    </w:p>
    <w:p w:rsidR="00463BD3" w:rsidRDefault="00614A44">
      <w:pPr>
        <w:spacing w:line="480" w:lineRule="auto"/>
        <w:ind w:left="599" w:right="78" w:firstLine="710"/>
        <w:jc w:val="both"/>
        <w:rPr>
          <w:sz w:val="24"/>
          <w:szCs w:val="24"/>
        </w:rPr>
      </w:pPr>
      <w:r>
        <w:rPr>
          <w:sz w:val="24"/>
          <w:szCs w:val="24"/>
        </w:rPr>
        <w:t>Undang-Undang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 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nal.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nya,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api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an. 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sarana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angun 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lmu,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suatu bangs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Alda, 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Hasan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(2023:77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sangat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sarana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ada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aya 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le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ya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 bagi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bangsa.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bangun,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kesejah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(Yarshal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D, 2015:3).</w:t>
      </w:r>
    </w:p>
    <w:p w:rsidR="00463BD3" w:rsidRDefault="00614A44">
      <w:pPr>
        <w:spacing w:before="10" w:line="479" w:lineRule="auto"/>
        <w:ind w:left="599" w:right="82" w:firstLine="710"/>
        <w:jc w:val="both"/>
        <w:rPr>
          <w:sz w:val="24"/>
          <w:szCs w:val="24"/>
        </w:rPr>
        <w:sectPr w:rsidR="00463B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1000" w:gutter="0"/>
          <w:pgNumType w:start="1"/>
          <w:cols w:space="720"/>
        </w:sectPr>
      </w:pP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afil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ak, 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lingkungan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Pribadi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rbangun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60" w:lineRule="exact"/>
        <w:rPr>
          <w:sz w:val="26"/>
          <w:szCs w:val="26"/>
        </w:rPr>
      </w:pPr>
    </w:p>
    <w:p w:rsidR="00463BD3" w:rsidRDefault="00614A44">
      <w:pPr>
        <w:spacing w:before="29" w:line="480" w:lineRule="auto"/>
        <w:ind w:left="599" w:right="62"/>
        <w:jc w:val="both"/>
        <w:rPr>
          <w:sz w:val="24"/>
          <w:szCs w:val="24"/>
        </w:rPr>
      </w:pP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rol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osi, beror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Ini 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rwu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semua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der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wal  dan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 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sehin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 yang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rdas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bangsa Indonesia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63BD3" w:rsidRDefault="00614A44">
      <w:pPr>
        <w:spacing w:before="10" w:line="480" w:lineRule="auto"/>
        <w:ind w:left="599" w:right="61" w:firstLine="710"/>
        <w:jc w:val="both"/>
        <w:rPr>
          <w:sz w:val="24"/>
          <w:szCs w:val="24"/>
        </w:rPr>
      </w:pP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gka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revo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keter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21, yakni  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  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  kri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  berko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(Sumawar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dkk,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202).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 xml:space="preserve">anggih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sarana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 Dunia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sangat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 proses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  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saan,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 Maka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ovatif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 M., &amp; Me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a, 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63BD3" w:rsidRDefault="00614A44">
      <w:pPr>
        <w:spacing w:before="9" w:line="479" w:lineRule="auto"/>
        <w:ind w:left="599" w:right="63" w:firstLine="710"/>
        <w:jc w:val="both"/>
        <w:rPr>
          <w:sz w:val="24"/>
          <w:szCs w:val="24"/>
        </w:rPr>
        <w:sectPr w:rsidR="00463BD3">
          <w:pgSz w:w="11920" w:h="16840"/>
          <w:pgMar w:top="1560" w:right="1600" w:bottom="280" w:left="1680" w:header="0" w:footer="1000" w:gutter="0"/>
          <w:cols w:space="720"/>
        </w:sectPr>
      </w:pP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rjadi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 aspek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 pada  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bany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walnya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60" w:lineRule="exact"/>
        <w:rPr>
          <w:sz w:val="26"/>
          <w:szCs w:val="26"/>
        </w:rPr>
      </w:pPr>
    </w:p>
    <w:p w:rsidR="00463BD3" w:rsidRDefault="00614A44">
      <w:pPr>
        <w:spacing w:before="29" w:line="480" w:lineRule="auto"/>
        <w:ind w:left="599" w:right="61"/>
        <w:jc w:val="both"/>
        <w:rPr>
          <w:sz w:val="24"/>
          <w:szCs w:val="24"/>
        </w:rPr>
      </w:pP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(Ichs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ana  guru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 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yang serba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selalu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novasi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aspek. 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 up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bangsa yang siap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ad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student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(Afn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21).</w:t>
      </w:r>
    </w:p>
    <w:p w:rsidR="00463BD3" w:rsidRDefault="00614A44">
      <w:pPr>
        <w:spacing w:before="11" w:line="480" w:lineRule="auto"/>
        <w:ind w:left="599" w:right="60" w:firstLine="710"/>
        <w:jc w:val="both"/>
        <w:rPr>
          <w:sz w:val="24"/>
          <w:szCs w:val="24"/>
        </w:rPr>
        <w:sectPr w:rsidR="00463BD3">
          <w:pgSz w:w="11920" w:h="16840"/>
          <w:pgMar w:top="1560" w:right="1600" w:bottom="280" w:left="1680" w:header="0" w:footer="100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yang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uasai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yang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 besar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 Dalman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awal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smani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 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Herm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nsyah (2019)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hubungan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korespon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ensi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bunyi (ke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rtulis), 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60" w:lineRule="exact"/>
        <w:rPr>
          <w:sz w:val="26"/>
          <w:szCs w:val="26"/>
        </w:rPr>
      </w:pPr>
    </w:p>
    <w:p w:rsidR="00463BD3" w:rsidRDefault="00614A44">
      <w:pPr>
        <w:spacing w:before="29" w:line="480" w:lineRule="auto"/>
        <w:ind w:left="599" w:right="83" w:firstLine="710"/>
        <w:jc w:val="both"/>
        <w:rPr>
          <w:sz w:val="24"/>
          <w:szCs w:val="24"/>
        </w:rPr>
      </w:pP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da Hadi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dari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esti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II.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pada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anggung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lam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buruk,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sek</w:t>
      </w:r>
      <w:r>
        <w:rPr>
          <w:spacing w:val="-1"/>
          <w:sz w:val="24"/>
          <w:szCs w:val="24"/>
        </w:rPr>
        <w:t>ola</w:t>
      </w:r>
      <w:r>
        <w:rPr>
          <w:sz w:val="24"/>
          <w:szCs w:val="24"/>
        </w:rPr>
        <w:t>h.</w:t>
      </w:r>
    </w:p>
    <w:p w:rsidR="00463BD3" w:rsidRDefault="00614A44">
      <w:pPr>
        <w:spacing w:before="11" w:line="480" w:lineRule="auto"/>
        <w:ind w:left="599" w:right="82" w:firstLine="710"/>
        <w:jc w:val="both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nyai 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bahwa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isan, aud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 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asi,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 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osanan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63BD3" w:rsidRDefault="00614A44">
      <w:pPr>
        <w:spacing w:before="10" w:line="479" w:lineRule="auto"/>
        <w:ind w:left="599" w:right="77" w:firstLine="710"/>
        <w:jc w:val="both"/>
        <w:rPr>
          <w:sz w:val="24"/>
          <w:szCs w:val="24"/>
        </w:rPr>
        <w:sectPr w:rsidR="00463BD3">
          <w:pgSz w:w="11920" w:h="16840"/>
          <w:pgMar w:top="1560" w:right="1580" w:bottom="280" w:left="1680" w:header="0" w:footer="1000" w:gutter="0"/>
          <w:cols w:space="720"/>
        </w:sectPr>
      </w:pPr>
      <w:r>
        <w:rPr>
          <w:sz w:val="24"/>
          <w:szCs w:val="24"/>
        </w:rPr>
        <w:t>Namun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taannya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besar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rada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kesu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huruf.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respon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asi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kurang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</w:t>
      </w: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60" w:lineRule="exact"/>
        <w:rPr>
          <w:sz w:val="26"/>
          <w:szCs w:val="26"/>
        </w:rPr>
      </w:pPr>
    </w:p>
    <w:p w:rsidR="00463BD3" w:rsidRDefault="00614A44">
      <w:pPr>
        <w:spacing w:before="29" w:line="480" w:lineRule="auto"/>
        <w:ind w:left="599" w:right="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rganggu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rnya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kelas.</w:t>
      </w:r>
    </w:p>
    <w:p w:rsidR="00463BD3" w:rsidRDefault="00614A44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Hal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104245</w:t>
      </w:r>
    </w:p>
    <w:p w:rsidR="00463BD3" w:rsidRDefault="00463BD3">
      <w:pPr>
        <w:spacing w:before="16" w:line="260" w:lineRule="exact"/>
        <w:rPr>
          <w:sz w:val="26"/>
          <w:szCs w:val="26"/>
        </w:rPr>
      </w:pPr>
    </w:p>
    <w:p w:rsidR="00463BD3" w:rsidRDefault="00614A44">
      <w:pPr>
        <w:spacing w:line="480" w:lineRule="auto"/>
        <w:ind w:left="599" w:right="60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patan yang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bahwa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uruhan 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Masih 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hanya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(bu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et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ri  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konvensio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 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Sukm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warti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2021)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bahwa 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sebut.  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fitas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nderung pasif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asnya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 kurang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sudah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 proyek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463BD3" w:rsidRDefault="00614A44">
      <w:pPr>
        <w:spacing w:before="10" w:line="479" w:lineRule="auto"/>
        <w:ind w:left="599" w:right="59" w:firstLine="710"/>
        <w:jc w:val="both"/>
        <w:rPr>
          <w:sz w:val="24"/>
          <w:szCs w:val="24"/>
        </w:rPr>
        <w:sectPr w:rsidR="00463BD3">
          <w:pgSz w:w="11920" w:h="16840"/>
          <w:pgMar w:top="1560" w:right="1600" w:bottom="280" w:left="1680" w:header="0" w:footer="100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perlu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satu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ovasi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N.Y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Sukm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warti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(2022: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84)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60" w:lineRule="exact"/>
        <w:rPr>
          <w:sz w:val="26"/>
          <w:szCs w:val="26"/>
        </w:rPr>
      </w:pPr>
    </w:p>
    <w:p w:rsidR="00463BD3" w:rsidRDefault="00614A44">
      <w:pPr>
        <w:spacing w:before="29" w:line="480" w:lineRule="auto"/>
        <w:ind w:left="599" w:right="60"/>
        <w:jc w:val="both"/>
        <w:rPr>
          <w:sz w:val="24"/>
          <w:szCs w:val="24"/>
        </w:rPr>
      </w:pPr>
      <w:r>
        <w:rPr>
          <w:sz w:val="24"/>
          <w:szCs w:val="24"/>
        </w:rPr>
        <w:t>pendukung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ami   </w:t>
      </w:r>
      <w:r>
        <w:rPr>
          <w:sz w:val="24"/>
          <w:szCs w:val="24"/>
        </w:rPr>
        <w:t>suatu   ba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an.   Kar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-Karo,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ku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raksi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sien.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ao,  (2018).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ima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463BD3" w:rsidRDefault="00614A44">
      <w:pPr>
        <w:spacing w:before="10" w:line="480" w:lineRule="auto"/>
        <w:ind w:left="599" w:right="59" w:firstLine="710"/>
        <w:jc w:val="both"/>
        <w:rPr>
          <w:sz w:val="24"/>
          <w:szCs w:val="24"/>
        </w:rPr>
        <w:sectPr w:rsidR="00463BD3">
          <w:pgSz w:w="11920" w:h="16840"/>
          <w:pgMar w:top="1560" w:right="1600" w:bottom="280" w:left="1680" w:header="0" w:footer="1000" w:gutter="0"/>
          <w:cols w:space="720"/>
        </w:sectPr>
      </w:pPr>
      <w:r>
        <w:rPr>
          <w:sz w:val="24"/>
          <w:szCs w:val="24"/>
        </w:rPr>
        <w:t>Media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daya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&amp; Nur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(2022)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pada 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proyek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senangi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selain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 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Hasbu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 (2018)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apli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satu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ani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ilangkan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Ap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semua aspek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oon</w:t>
      </w: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60" w:lineRule="exact"/>
        <w:rPr>
          <w:sz w:val="26"/>
          <w:szCs w:val="26"/>
        </w:rPr>
      </w:pPr>
    </w:p>
    <w:p w:rsidR="00463BD3" w:rsidRDefault="00614A44">
      <w:pPr>
        <w:spacing w:before="29" w:line="480" w:lineRule="auto"/>
        <w:ind w:left="599" w:right="62"/>
        <w:jc w:val="both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dan terdap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imasi,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warna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dan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gat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,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aupun 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rna, 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ermudah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huruf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ilihan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463BD3" w:rsidRDefault="00614A44">
      <w:pPr>
        <w:spacing w:before="10" w:line="480" w:lineRule="auto"/>
        <w:ind w:left="599" w:right="60" w:firstLine="71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Fika N.A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2022)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layak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mem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laa</w:t>
      </w:r>
      <w:r>
        <w:rPr>
          <w:sz w:val="24"/>
          <w:szCs w:val="24"/>
        </w:rPr>
        <w:t>n. (Hasbul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8) An</w:t>
      </w:r>
      <w:r>
        <w:rPr>
          <w:spacing w:val="-1"/>
          <w:sz w:val="24"/>
          <w:szCs w:val="24"/>
        </w:rPr>
        <w:t>ima</w:t>
      </w:r>
      <w:r>
        <w:rPr>
          <w:sz w:val="24"/>
          <w:szCs w:val="24"/>
        </w:rPr>
        <w:t>si powtoon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satu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yang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ukan.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bahwa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bany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 fokus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463BD3" w:rsidRDefault="00614A44">
      <w:pPr>
        <w:spacing w:before="10" w:line="480" w:lineRule="auto"/>
        <w:ind w:left="599" w:right="62" w:firstLine="710"/>
        <w:jc w:val="both"/>
        <w:rPr>
          <w:sz w:val="24"/>
          <w:szCs w:val="24"/>
        </w:rPr>
        <w:sectPr w:rsidR="00463BD3">
          <w:pgSz w:w="11920" w:h="16840"/>
          <w:pgMar w:top="1560" w:right="1600" w:bottom="280" w:left="1680" w:header="0" w:footer="1000" w:gutter="0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atan dan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gabung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ajar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 Anak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sekolah dasar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%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apa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(Hi</w:t>
      </w:r>
      <w:r>
        <w:rPr>
          <w:spacing w:val="-1"/>
          <w:sz w:val="24"/>
          <w:szCs w:val="24"/>
        </w:rPr>
        <w:t>km</w:t>
      </w:r>
      <w:r>
        <w:rPr>
          <w:sz w:val="24"/>
          <w:szCs w:val="24"/>
        </w:rPr>
        <w:t>ah &amp; Purnam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sari, 2017).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suatu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dilihat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60" w:lineRule="exact"/>
        <w:rPr>
          <w:sz w:val="26"/>
          <w:szCs w:val="26"/>
        </w:rPr>
      </w:pPr>
    </w:p>
    <w:p w:rsidR="00463BD3" w:rsidRDefault="00614A44">
      <w:pPr>
        <w:spacing w:before="29" w:line="480" w:lineRule="auto"/>
        <w:ind w:left="599" w:right="59" w:firstLine="770"/>
        <w:jc w:val="both"/>
        <w:rPr>
          <w:sz w:val="24"/>
          <w:szCs w:val="24"/>
        </w:rPr>
      </w:pPr>
      <w:r>
        <w:rPr>
          <w:sz w:val="24"/>
          <w:szCs w:val="24"/>
        </w:rPr>
        <w:t>Oleh 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104245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segi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va</w:t>
      </w:r>
      <w:r>
        <w:rPr>
          <w:sz w:val="24"/>
          <w:szCs w:val="24"/>
        </w:rPr>
        <w:t>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po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a. Maka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eja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Permu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Peserta   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1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104245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patan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63BD3" w:rsidRDefault="00463BD3">
      <w:pPr>
        <w:spacing w:before="3" w:line="160" w:lineRule="exact"/>
        <w:rPr>
          <w:sz w:val="16"/>
          <w:szCs w:val="16"/>
        </w:rPr>
      </w:pP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614A4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1.2      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463BD3" w:rsidRDefault="00463BD3">
      <w:pPr>
        <w:spacing w:before="2" w:line="260" w:lineRule="exact"/>
        <w:rPr>
          <w:sz w:val="26"/>
          <w:szCs w:val="26"/>
        </w:rPr>
      </w:pPr>
    </w:p>
    <w:p w:rsidR="00463BD3" w:rsidRDefault="00614A44">
      <w:pPr>
        <w:spacing w:line="467" w:lineRule="auto"/>
        <w:ind w:left="588" w:right="454" w:firstLine="720"/>
        <w:rPr>
          <w:sz w:val="24"/>
          <w:szCs w:val="24"/>
        </w:rPr>
      </w:pP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463BD3" w:rsidRDefault="00614A44">
      <w:pPr>
        <w:spacing w:before="9" w:line="480" w:lineRule="auto"/>
        <w:ind w:left="1318" w:right="6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z w:val="24"/>
          <w:szCs w:val="24"/>
        </w:rPr>
        <w:t>Kurangnya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siwa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463BD3" w:rsidRDefault="00614A44">
      <w:pPr>
        <w:spacing w:before="10" w:line="480" w:lineRule="auto"/>
        <w:ind w:left="1318" w:right="66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Pada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dan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pasi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beb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63BD3" w:rsidRDefault="00614A44">
      <w:pPr>
        <w:spacing w:before="10" w:line="480" w:lineRule="auto"/>
        <w:ind w:left="1318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Masih ada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(buku pak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dan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</w:p>
    <w:p w:rsidR="00463BD3" w:rsidRDefault="00614A44">
      <w:pPr>
        <w:spacing w:before="10" w:line="480" w:lineRule="auto"/>
        <w:ind w:left="1318" w:right="62" w:hanging="360"/>
        <w:jc w:val="both"/>
        <w:rPr>
          <w:sz w:val="24"/>
          <w:szCs w:val="24"/>
        </w:rPr>
        <w:sectPr w:rsidR="00463BD3">
          <w:pgSz w:w="11920" w:h="16840"/>
          <w:pgMar w:top="1560" w:right="1600" w:bottom="280" w:left="1680" w:header="0" w:footer="1000" w:gutter="0"/>
          <w:cols w:space="720"/>
        </w:sectPr>
      </w:pPr>
      <w:r>
        <w:rPr>
          <w:sz w:val="24"/>
          <w:szCs w:val="24"/>
        </w:rPr>
        <w:t>4.  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enunjang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asnya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60" w:lineRule="exact"/>
        <w:rPr>
          <w:sz w:val="26"/>
          <w:szCs w:val="26"/>
        </w:rPr>
      </w:pPr>
    </w:p>
    <w:p w:rsidR="00463BD3" w:rsidRDefault="00614A44">
      <w:pPr>
        <w:spacing w:before="29" w:line="480" w:lineRule="auto"/>
        <w:ind w:left="131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proye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463BD3" w:rsidRDefault="00463BD3">
      <w:pPr>
        <w:spacing w:before="10" w:line="200" w:lineRule="exact"/>
      </w:pPr>
    </w:p>
    <w:p w:rsidR="00463BD3" w:rsidRDefault="00614A4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     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463BD3" w:rsidRDefault="00463BD3">
      <w:pPr>
        <w:spacing w:before="2" w:line="260" w:lineRule="exact"/>
        <w:rPr>
          <w:sz w:val="26"/>
          <w:szCs w:val="26"/>
        </w:rPr>
      </w:pPr>
    </w:p>
    <w:p w:rsidR="00463BD3" w:rsidRDefault="00614A44">
      <w:pPr>
        <w:spacing w:line="467" w:lineRule="auto"/>
        <w:ind w:left="620" w:right="74" w:firstLine="68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“Pen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Meningkat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puan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ja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Permu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Peserta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45</w:t>
      </w:r>
    </w:p>
    <w:p w:rsidR="00463BD3" w:rsidRDefault="00614A44">
      <w:pPr>
        <w:spacing w:before="9"/>
        <w:ind w:left="620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patan”</w:t>
      </w: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00" w:lineRule="exact"/>
      </w:pPr>
    </w:p>
    <w:p w:rsidR="00463BD3" w:rsidRDefault="00614A4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     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463BD3" w:rsidRDefault="00463BD3">
      <w:pPr>
        <w:spacing w:before="4" w:line="260" w:lineRule="exact"/>
        <w:rPr>
          <w:sz w:val="26"/>
          <w:szCs w:val="26"/>
        </w:rPr>
      </w:pPr>
    </w:p>
    <w:p w:rsidR="00463BD3" w:rsidRDefault="00614A44">
      <w:pPr>
        <w:spacing w:line="467" w:lineRule="auto"/>
        <w:ind w:left="620" w:right="237" w:firstLine="688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 hasil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63BD3" w:rsidRDefault="00614A44">
      <w:pPr>
        <w:spacing w:before="9" w:line="467" w:lineRule="auto"/>
        <w:ind w:left="1340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1.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puan Mengeja 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Didik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104245 Tump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?</w:t>
      </w:r>
    </w:p>
    <w:p w:rsidR="00463BD3" w:rsidRDefault="00614A44">
      <w:pPr>
        <w:spacing w:before="9" w:line="468" w:lineRule="auto"/>
        <w:ind w:left="1340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kelay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 Apl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 Permulaan  Pada 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1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104245 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patan?</w:t>
      </w:r>
    </w:p>
    <w:p w:rsidR="00463BD3" w:rsidRDefault="00463BD3">
      <w:pPr>
        <w:spacing w:before="8" w:line="140" w:lineRule="exact"/>
        <w:rPr>
          <w:sz w:val="14"/>
          <w:szCs w:val="14"/>
        </w:rPr>
      </w:pP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614A4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     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63BD3" w:rsidRDefault="00463BD3">
      <w:pPr>
        <w:spacing w:before="16" w:line="260" w:lineRule="exact"/>
        <w:rPr>
          <w:sz w:val="26"/>
          <w:szCs w:val="26"/>
        </w:rPr>
      </w:pPr>
    </w:p>
    <w:p w:rsidR="00463BD3" w:rsidRDefault="00614A44">
      <w:pPr>
        <w:spacing w:line="480" w:lineRule="auto"/>
        <w:ind w:left="620" w:right="195" w:firstLine="676"/>
        <w:rPr>
          <w:sz w:val="24"/>
          <w:szCs w:val="24"/>
        </w:rPr>
        <w:sectPr w:rsidR="00463BD3">
          <w:pgSz w:w="11920" w:h="16840"/>
          <w:pgMar w:top="1560" w:right="1580" w:bottom="280" w:left="1680" w:header="0" w:footer="1000" w:gutter="0"/>
          <w:cols w:space="720"/>
        </w:sectPr>
      </w:pPr>
      <w:r>
        <w:rPr>
          <w:sz w:val="24"/>
          <w:szCs w:val="24"/>
        </w:rPr>
        <w:t>Dari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rumusan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ma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463BD3">
      <w:pPr>
        <w:spacing w:before="1" w:line="260" w:lineRule="exact"/>
        <w:rPr>
          <w:sz w:val="26"/>
          <w:szCs w:val="26"/>
        </w:rPr>
      </w:pPr>
    </w:p>
    <w:p w:rsidR="00463BD3" w:rsidRDefault="00614A44">
      <w:pPr>
        <w:spacing w:before="29" w:line="467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ampuan Menge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 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Didik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104245 Tump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63BD3" w:rsidRDefault="00614A44">
      <w:pPr>
        <w:spacing w:before="9"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 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Po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ampuan Menge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 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Didik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104245 Tump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63BD3" w:rsidRDefault="00463BD3">
      <w:pPr>
        <w:spacing w:before="2" w:line="160" w:lineRule="exact"/>
        <w:rPr>
          <w:sz w:val="16"/>
          <w:szCs w:val="16"/>
        </w:rPr>
      </w:pPr>
    </w:p>
    <w:p w:rsidR="00463BD3" w:rsidRDefault="00463BD3">
      <w:pPr>
        <w:spacing w:line="200" w:lineRule="exact"/>
      </w:pPr>
    </w:p>
    <w:p w:rsidR="00463BD3" w:rsidRDefault="00463BD3">
      <w:pPr>
        <w:spacing w:line="200" w:lineRule="exact"/>
      </w:pPr>
    </w:p>
    <w:p w:rsidR="00463BD3" w:rsidRDefault="00614A44">
      <w:pPr>
        <w:ind w:left="550" w:right="531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1.6      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63BD3" w:rsidRDefault="00463BD3">
      <w:pPr>
        <w:spacing w:before="16" w:line="260" w:lineRule="exact"/>
        <w:rPr>
          <w:sz w:val="26"/>
          <w:szCs w:val="26"/>
        </w:rPr>
      </w:pPr>
    </w:p>
    <w:p w:rsidR="00463BD3" w:rsidRDefault="00614A44">
      <w:pPr>
        <w:ind w:left="1309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h se</w:t>
      </w:r>
      <w:r>
        <w:rPr>
          <w:spacing w:val="-1"/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63BD3" w:rsidRDefault="00463BD3">
      <w:pPr>
        <w:spacing w:before="3" w:line="260" w:lineRule="exact"/>
        <w:rPr>
          <w:sz w:val="26"/>
          <w:szCs w:val="26"/>
        </w:rPr>
      </w:pPr>
    </w:p>
    <w:p w:rsidR="00463BD3" w:rsidRDefault="00614A44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1.   Manfaat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463BD3" w:rsidRDefault="00463BD3">
      <w:pPr>
        <w:spacing w:before="16" w:line="260" w:lineRule="exact"/>
        <w:rPr>
          <w:sz w:val="26"/>
          <w:szCs w:val="26"/>
        </w:rPr>
      </w:pPr>
    </w:p>
    <w:p w:rsidR="00463BD3" w:rsidRDefault="00614A44">
      <w:pPr>
        <w:ind w:left="136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463BD3" w:rsidRDefault="00463BD3">
      <w:pPr>
        <w:spacing w:before="8" w:line="120" w:lineRule="exact"/>
        <w:rPr>
          <w:sz w:val="13"/>
          <w:szCs w:val="13"/>
        </w:rPr>
      </w:pPr>
    </w:p>
    <w:p w:rsidR="00463BD3" w:rsidRDefault="00614A44">
      <w:pPr>
        <w:ind w:left="1723"/>
        <w:rPr>
          <w:sz w:val="24"/>
          <w:szCs w:val="24"/>
        </w:rPr>
      </w:pP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siswa.</w:t>
      </w:r>
    </w:p>
    <w:p w:rsidR="00463BD3" w:rsidRDefault="00463BD3">
      <w:pPr>
        <w:spacing w:before="8" w:line="120" w:lineRule="exact"/>
        <w:rPr>
          <w:sz w:val="13"/>
          <w:szCs w:val="13"/>
        </w:rPr>
      </w:pPr>
    </w:p>
    <w:p w:rsidR="00463BD3" w:rsidRDefault="00614A44">
      <w:pPr>
        <w:spacing w:line="360" w:lineRule="auto"/>
        <w:ind w:left="1723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rensi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63BD3" w:rsidRDefault="00614A44">
      <w:pPr>
        <w:spacing w:before="5"/>
        <w:ind w:left="949"/>
        <w:rPr>
          <w:sz w:val="24"/>
          <w:szCs w:val="24"/>
        </w:rPr>
      </w:pPr>
      <w:r>
        <w:rPr>
          <w:b/>
          <w:sz w:val="24"/>
          <w:szCs w:val="24"/>
        </w:rPr>
        <w:t>2.   Manfaat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aktis</w:t>
      </w:r>
    </w:p>
    <w:p w:rsidR="00463BD3" w:rsidRDefault="00463BD3">
      <w:pPr>
        <w:spacing w:before="16" w:line="260" w:lineRule="exact"/>
        <w:rPr>
          <w:sz w:val="26"/>
          <w:szCs w:val="26"/>
        </w:rPr>
      </w:pPr>
    </w:p>
    <w:p w:rsidR="00463BD3" w:rsidRDefault="00614A44">
      <w:pPr>
        <w:ind w:left="1363"/>
        <w:rPr>
          <w:sz w:val="24"/>
          <w:szCs w:val="24"/>
        </w:rPr>
      </w:pPr>
      <w:r>
        <w:rPr>
          <w:b/>
          <w:sz w:val="24"/>
          <w:szCs w:val="24"/>
        </w:rPr>
        <w:t>a.   Bagi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serta Didik</w:t>
      </w:r>
    </w:p>
    <w:p w:rsidR="00463BD3" w:rsidRDefault="00463BD3">
      <w:pPr>
        <w:spacing w:before="16" w:line="260" w:lineRule="exact"/>
        <w:rPr>
          <w:sz w:val="26"/>
          <w:szCs w:val="26"/>
        </w:rPr>
      </w:pPr>
    </w:p>
    <w:p w:rsidR="00463BD3" w:rsidRDefault="00614A44">
      <w:pPr>
        <w:ind w:left="1363"/>
        <w:rPr>
          <w:sz w:val="24"/>
          <w:szCs w:val="24"/>
        </w:rPr>
      </w:pPr>
      <w:r>
        <w:rPr>
          <w:sz w:val="24"/>
          <w:szCs w:val="24"/>
        </w:rPr>
        <w:t>1.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63BD3" w:rsidRDefault="00463BD3">
      <w:pPr>
        <w:spacing w:before="8" w:line="120" w:lineRule="exact"/>
        <w:rPr>
          <w:sz w:val="13"/>
          <w:szCs w:val="13"/>
        </w:rPr>
      </w:pPr>
    </w:p>
    <w:p w:rsidR="00463BD3" w:rsidRDefault="00614A44">
      <w:pPr>
        <w:ind w:left="1363"/>
        <w:rPr>
          <w:sz w:val="24"/>
          <w:szCs w:val="24"/>
        </w:rPr>
      </w:pPr>
      <w:r>
        <w:rPr>
          <w:sz w:val="24"/>
          <w:szCs w:val="24"/>
        </w:rPr>
        <w:t>2.  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vasi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iswa,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463BD3" w:rsidRDefault="00463BD3">
      <w:pPr>
        <w:spacing w:before="8" w:line="120" w:lineRule="exact"/>
        <w:rPr>
          <w:sz w:val="13"/>
          <w:szCs w:val="13"/>
        </w:rPr>
      </w:pPr>
    </w:p>
    <w:p w:rsidR="00463BD3" w:rsidRDefault="00614A44">
      <w:pPr>
        <w:ind w:left="1723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3BD3" w:rsidRDefault="00463BD3">
      <w:pPr>
        <w:spacing w:before="8" w:line="120" w:lineRule="exact"/>
        <w:rPr>
          <w:sz w:val="13"/>
          <w:szCs w:val="13"/>
        </w:rPr>
      </w:pPr>
    </w:p>
    <w:p w:rsidR="00463BD3" w:rsidRDefault="00614A44">
      <w:pPr>
        <w:spacing w:line="360" w:lineRule="auto"/>
        <w:ind w:left="1723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463BD3" w:rsidRDefault="00614A44">
      <w:pPr>
        <w:spacing w:before="5"/>
        <w:ind w:left="9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Bagi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Sekolah</w:t>
      </w:r>
    </w:p>
    <w:p w:rsidR="00463BD3" w:rsidRDefault="00463BD3">
      <w:pPr>
        <w:spacing w:before="16" w:line="260" w:lineRule="exact"/>
        <w:rPr>
          <w:sz w:val="26"/>
          <w:szCs w:val="26"/>
        </w:rPr>
      </w:pPr>
    </w:p>
    <w:p w:rsidR="00463BD3" w:rsidRDefault="00614A44">
      <w:pPr>
        <w:spacing w:line="360" w:lineRule="auto"/>
        <w:ind w:left="1723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yusun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siswa.</w:t>
      </w:r>
    </w:p>
    <w:sectPr w:rsidR="00463BD3" w:rsidSect="00463BD3">
      <w:pgSz w:w="11920" w:h="16840"/>
      <w:pgMar w:top="1560" w:right="1600" w:bottom="280" w:left="168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44" w:rsidRDefault="00614A44" w:rsidP="00463BD3">
      <w:r>
        <w:separator/>
      </w:r>
    </w:p>
  </w:endnote>
  <w:endnote w:type="continuationSeparator" w:id="1">
    <w:p w:rsidR="00614A44" w:rsidRDefault="00614A44" w:rsidP="00463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F1" w:rsidRDefault="000D55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D3" w:rsidRDefault="00463BD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25pt;margin-top:780.9pt;width:15.2pt;height:13pt;z-index:-251658752;mso-position-horizontal-relative:page;mso-position-vertical-relative:page" filled="f" stroked="f">
          <v:textbox inset="0,0,0,0">
            <w:txbxContent>
              <w:p w:rsidR="00463BD3" w:rsidRDefault="00463BD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614A44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D55F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F1" w:rsidRDefault="000D5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44" w:rsidRDefault="00614A44" w:rsidP="00463BD3">
      <w:r>
        <w:separator/>
      </w:r>
    </w:p>
  </w:footnote>
  <w:footnote w:type="continuationSeparator" w:id="1">
    <w:p w:rsidR="00614A44" w:rsidRDefault="00614A44" w:rsidP="00463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F1" w:rsidRDefault="000D55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7990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F1" w:rsidRDefault="000D55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7991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F1" w:rsidRDefault="000D55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7989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79D"/>
    <w:multiLevelType w:val="multilevel"/>
    <w:tmpl w:val="DE5E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vt/k7gx3ydm7p5FfkjQYfP2SikI=" w:salt="xXKoimD3iKB9DHA/u1QXH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63BD3"/>
    <w:rsid w:val="000D55F1"/>
    <w:rsid w:val="00463BD3"/>
    <w:rsid w:val="0061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D5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5F1"/>
  </w:style>
  <w:style w:type="paragraph" w:styleId="Footer">
    <w:name w:val="footer"/>
    <w:basedOn w:val="Normal"/>
    <w:link w:val="FooterChar"/>
    <w:uiPriority w:val="99"/>
    <w:semiHidden/>
    <w:unhideWhenUsed/>
    <w:rsid w:val="000D5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5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2237</Words>
  <Characters>12755</Characters>
  <Application>Microsoft Office Word</Application>
  <DocSecurity>0</DocSecurity>
  <Lines>106</Lines>
  <Paragraphs>29</Paragraphs>
  <ScaleCrop>false</ScaleCrop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2025-03-05T02:47:00Z</dcterms:created>
  <dcterms:modified xsi:type="dcterms:W3CDTF">2025-03-05T02:47:00Z</dcterms:modified>
</cp:coreProperties>
</file>