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1" w:line="260" w:lineRule="exact"/>
        <w:rPr>
          <w:sz w:val="26"/>
          <w:szCs w:val="26"/>
        </w:rPr>
      </w:pPr>
    </w:p>
    <w:p w:rsidR="00FD0239" w:rsidRDefault="002B1F37">
      <w:pPr>
        <w:spacing w:before="29" w:line="480" w:lineRule="auto"/>
        <w:ind w:left="2778" w:right="3287" w:firstLine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II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JAUAN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2.1 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D0239" w:rsidRDefault="00FD0239">
      <w:pPr>
        <w:spacing w:before="8" w:line="120" w:lineRule="exact"/>
        <w:rPr>
          <w:sz w:val="13"/>
          <w:szCs w:val="13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2.1.1.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68" w:firstLine="720"/>
        <w:jc w:val="both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asai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Media  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Dasopang, 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paian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dan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rangsang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D0239" w:rsidRDefault="002B1F37">
      <w:pPr>
        <w:spacing w:before="10" w:line="479" w:lineRule="auto"/>
        <w:ind w:left="103" w:right="569" w:firstLine="720"/>
        <w:jc w:val="both"/>
        <w:rPr>
          <w:sz w:val="24"/>
          <w:szCs w:val="24"/>
        </w:rPr>
      </w:pPr>
      <w:r>
        <w:rPr>
          <w:sz w:val="24"/>
          <w:szCs w:val="24"/>
        </w:rPr>
        <w:t>Mudlofir, (2019)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alat 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:  buk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(2021)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segala sesuatu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atau penghubung 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bermakn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</w:p>
    <w:p w:rsidR="00FD0239" w:rsidRDefault="002B1F37">
      <w:pPr>
        <w:spacing w:before="10" w:line="260" w:lineRule="exact"/>
        <w:ind w:left="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(2023)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engungk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pkan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bahwa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edia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bela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an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erup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kan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pon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</w:p>
    <w:p w:rsidR="00FD0239" w:rsidRDefault="00FD0239">
      <w:pPr>
        <w:spacing w:line="140" w:lineRule="exact"/>
        <w:rPr>
          <w:sz w:val="15"/>
          <w:szCs w:val="15"/>
        </w:rPr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2B1F37">
      <w:pPr>
        <w:spacing w:before="31"/>
        <w:ind w:left="3925" w:right="4411"/>
        <w:jc w:val="center"/>
        <w:rPr>
          <w:sz w:val="22"/>
          <w:szCs w:val="22"/>
        </w:rPr>
        <w:sectPr w:rsidR="00FD02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80" w:bottom="280" w:left="1600" w:header="720" w:footer="720" w:gutter="0"/>
          <w:cols w:space="720"/>
        </w:sectPr>
      </w:pPr>
      <w:r>
        <w:rPr>
          <w:sz w:val="22"/>
          <w:szCs w:val="22"/>
        </w:rPr>
        <w:lastRenderedPageBreak/>
        <w:t>10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73"/>
        <w:rPr>
          <w:sz w:val="24"/>
          <w:szCs w:val="24"/>
        </w:rPr>
      </w:pPr>
      <w:r>
        <w:rPr>
          <w:sz w:val="24"/>
          <w:szCs w:val="24"/>
        </w:rPr>
        <w:t>sumber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wahana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struksional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siswa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FD0239" w:rsidRDefault="002B1F37">
      <w:pPr>
        <w:spacing w:before="10" w:line="480" w:lineRule="auto"/>
        <w:ind w:left="103" w:right="57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 dalam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nkan. Penggun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pese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pesan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2.1.2   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1" w:firstLine="852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(2023)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ama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kondisi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urat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alat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annya yang besar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pan: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>1.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528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9" w:lineRule="auto"/>
        <w:ind w:left="528" w:right="2795"/>
        <w:rPr>
          <w:sz w:val="24"/>
          <w:szCs w:val="24"/>
        </w:rPr>
      </w:pPr>
      <w:r>
        <w:rPr>
          <w:sz w:val="24"/>
          <w:szCs w:val="24"/>
        </w:rPr>
        <w:t>b. Mendid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kritis c.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FD0239" w:rsidRDefault="002B1F37">
      <w:pPr>
        <w:spacing w:before="10"/>
        <w:ind w:left="528"/>
        <w:rPr>
          <w:sz w:val="24"/>
          <w:szCs w:val="24"/>
        </w:rPr>
      </w:pPr>
      <w:r>
        <w:rPr>
          <w:sz w:val="24"/>
          <w:szCs w:val="24"/>
        </w:rPr>
        <w:t>d.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8" w:lineRule="auto"/>
        <w:ind w:left="829" w:right="550" w:hanging="300"/>
        <w:rPr>
          <w:sz w:val="24"/>
          <w:szCs w:val="24"/>
        </w:rPr>
        <w:sectPr w:rsidR="00FD0239">
          <w:headerReference w:type="even" r:id="rId13"/>
          <w:headerReference w:type="default" r:id="rId14"/>
          <w:headerReference w:type="first" r:id="rId15"/>
          <w:pgSz w:w="11920" w:h="16840"/>
          <w:pgMar w:top="940" w:right="1680" w:bottom="280" w:left="1600" w:header="737" w:footer="0" w:gutter="0"/>
          <w:pgNumType w:start="11"/>
          <w:cols w:space="720"/>
        </w:sectPr>
      </w:pPr>
      <w:r>
        <w:rPr>
          <w:sz w:val="24"/>
          <w:szCs w:val="24"/>
        </w:rPr>
        <w:t>e.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entik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konsep yang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14" w:line="220" w:lineRule="exact"/>
        <w:rPr>
          <w:sz w:val="22"/>
          <w:szCs w:val="22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sz w:val="24"/>
          <w:szCs w:val="24"/>
        </w:rPr>
        <w:t>2.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528"/>
        <w:rPr>
          <w:sz w:val="24"/>
          <w:szCs w:val="24"/>
        </w:rPr>
      </w:pPr>
      <w:r>
        <w:rPr>
          <w:sz w:val="24"/>
          <w:szCs w:val="24"/>
        </w:rPr>
        <w:t>a.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528"/>
        <w:rPr>
          <w:sz w:val="24"/>
          <w:szCs w:val="24"/>
        </w:rPr>
      </w:pPr>
      <w:r>
        <w:rPr>
          <w:sz w:val="24"/>
          <w:szCs w:val="24"/>
        </w:rPr>
        <w:t>b. Penc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3.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528" w:right="4494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 per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siswa b.</w:t>
      </w:r>
      <w:r>
        <w:rPr>
          <w:sz w:val="24"/>
          <w:szCs w:val="24"/>
        </w:rPr>
        <w:t xml:space="preserve">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</w:p>
    <w:p w:rsidR="00FD0239" w:rsidRDefault="002B1F37">
      <w:pPr>
        <w:spacing w:before="10"/>
        <w:ind w:left="528"/>
        <w:rPr>
          <w:sz w:val="24"/>
          <w:szCs w:val="24"/>
        </w:rPr>
      </w:pPr>
      <w:r>
        <w:rPr>
          <w:sz w:val="24"/>
          <w:szCs w:val="24"/>
        </w:rPr>
        <w:t>c. Meng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4.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ind w:left="528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769" w:right="1215" w:hanging="240"/>
        <w:rPr>
          <w:sz w:val="24"/>
          <w:szCs w:val="24"/>
        </w:rPr>
      </w:pPr>
      <w:r>
        <w:rPr>
          <w:sz w:val="24"/>
          <w:szCs w:val="24"/>
        </w:rPr>
        <w:t>b.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sur budaya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seni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2.1.3    Manfaat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9" w:firstLine="568"/>
        <w:jc w:val="both"/>
        <w:rPr>
          <w:sz w:val="24"/>
          <w:szCs w:val="24"/>
        </w:rPr>
      </w:pPr>
      <w:r>
        <w:rPr>
          <w:sz w:val="24"/>
          <w:szCs w:val="24"/>
        </w:rPr>
        <w:t>Shoffa,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 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D0239" w:rsidRDefault="002B1F37">
      <w:pPr>
        <w:spacing w:before="10" w:line="480" w:lineRule="auto"/>
        <w:ind w:left="822" w:right="547" w:hanging="360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D0239" w:rsidRDefault="002B1F37">
      <w:pPr>
        <w:tabs>
          <w:tab w:val="left" w:pos="880"/>
        </w:tabs>
        <w:spacing w:before="10" w:line="479" w:lineRule="auto"/>
        <w:ind w:left="822" w:right="552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si: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ama.</w:t>
      </w:r>
    </w:p>
    <w:p w:rsidR="00FD0239" w:rsidRDefault="002B1F37">
      <w:pPr>
        <w:tabs>
          <w:tab w:val="left" w:pos="880"/>
        </w:tabs>
        <w:spacing w:before="10" w:line="480" w:lineRule="auto"/>
        <w:ind w:left="822" w:right="553" w:hanging="360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pasi  siswa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tabs>
          <w:tab w:val="left" w:pos="880"/>
        </w:tabs>
        <w:spacing w:before="29" w:line="480" w:lineRule="auto"/>
        <w:ind w:left="822" w:right="552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Menggugah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FD0239" w:rsidRDefault="002B1F37">
      <w:pPr>
        <w:spacing w:before="10" w:line="480" w:lineRule="auto"/>
        <w:ind w:left="822" w:right="549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Menghe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wakt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: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laskan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konsep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waktu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D0239" w:rsidRDefault="002B1F37">
      <w:pPr>
        <w:spacing w:before="10" w:line="480" w:lineRule="auto"/>
        <w:ind w:left="82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i: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siswa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D0239" w:rsidRDefault="002B1F37">
      <w:pPr>
        <w:tabs>
          <w:tab w:val="left" w:pos="1780"/>
        </w:tabs>
        <w:spacing w:before="10" w:line="480" w:lineRule="auto"/>
        <w:ind w:left="822" w:right="549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Menya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  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a: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nghubungkan konsep</w:t>
      </w:r>
      <w:r>
        <w:rPr>
          <w:sz w:val="24"/>
          <w:szCs w:val="24"/>
        </w:rPr>
        <w:tab/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D0239" w:rsidRDefault="002B1F37">
      <w:pPr>
        <w:spacing w:before="10" w:line="480" w:lineRule="auto"/>
        <w:ind w:left="822" w:right="552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Kemud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akses: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npun dan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apun.</w:t>
      </w:r>
    </w:p>
    <w:p w:rsidR="00FD0239" w:rsidRDefault="002B1F37">
      <w:pPr>
        <w:spacing w:before="10" w:line="480" w:lineRule="auto"/>
        <w:ind w:left="822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9.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as: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asi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FD0239" w:rsidRDefault="002B1F37">
      <w:pPr>
        <w:spacing w:before="10" w:line="480" w:lineRule="auto"/>
        <w:ind w:left="822" w:right="545" w:hanging="360"/>
        <w:jc w:val="both"/>
        <w:rPr>
          <w:sz w:val="24"/>
          <w:szCs w:val="24"/>
        </w:rPr>
      </w:pPr>
      <w:r>
        <w:rPr>
          <w:sz w:val="24"/>
          <w:szCs w:val="24"/>
        </w:rPr>
        <w:t>10. Menghad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rkan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koneksi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: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gkan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orang-orang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seluruh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FD0239">
      <w:pPr>
        <w:spacing w:before="10" w:line="200" w:lineRule="exact"/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2.1.4   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822"/>
        <w:rPr>
          <w:sz w:val="24"/>
          <w:szCs w:val="24"/>
        </w:rPr>
      </w:pPr>
      <w:r>
        <w:rPr>
          <w:sz w:val="24"/>
          <w:szCs w:val="24"/>
        </w:rPr>
        <w:t>Hamd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(2020)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me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9" w:lineRule="auto"/>
        <w:ind w:left="670" w:right="549" w:hanging="36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1.   Media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670" w:right="551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agi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lagi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enis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proyeksik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FD0239" w:rsidRDefault="002B1F37">
      <w:pPr>
        <w:spacing w:before="10" w:line="480" w:lineRule="auto"/>
        <w:ind w:left="670" w:right="54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ran,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 dan 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kan. 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CD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er,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radio,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pe re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orde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D0239" w:rsidRDefault="002B1F37">
      <w:pPr>
        <w:spacing w:before="11" w:line="480" w:lineRule="auto"/>
        <w:ind w:left="670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dan 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dera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suara Media aud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penglihatan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film,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</w:t>
      </w:r>
    </w:p>
    <w:p w:rsidR="00FD0239" w:rsidRDefault="002B1F37">
      <w:pPr>
        <w:spacing w:before="10" w:line="480" w:lineRule="auto"/>
        <w:ind w:left="670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personal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.</w:t>
      </w:r>
    </w:p>
    <w:p w:rsidR="00FD0239" w:rsidRDefault="002B1F37">
      <w:pPr>
        <w:spacing w:before="10" w:line="480" w:lineRule="auto"/>
        <w:ind w:left="103" w:right="550" w:firstLine="284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FD0239" w:rsidRDefault="002B1F37">
      <w:pPr>
        <w:spacing w:before="9"/>
        <w:ind w:left="103"/>
        <w:rPr>
          <w:sz w:val="24"/>
          <w:szCs w:val="24"/>
        </w:rPr>
      </w:pPr>
      <w:r>
        <w:rPr>
          <w:b/>
          <w:sz w:val="24"/>
          <w:szCs w:val="24"/>
        </w:rPr>
        <w:t>2.2 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Papan Huruf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2.2.1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8" w:lineRule="auto"/>
        <w:ind w:left="103" w:right="547" w:firstLine="708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Media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Rosyid,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49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dasar. Pap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kardus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Rosy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uat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asang dan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-kali.</w:t>
      </w:r>
    </w:p>
    <w:p w:rsidR="00FD0239" w:rsidRDefault="002B1F37">
      <w:pPr>
        <w:spacing w:before="10" w:line="480" w:lineRule="auto"/>
        <w:ind w:left="103" w:right="547" w:firstLine="708"/>
        <w:jc w:val="both"/>
        <w:rPr>
          <w:sz w:val="24"/>
          <w:szCs w:val="24"/>
        </w:rPr>
      </w:pPr>
      <w:r>
        <w:rPr>
          <w:sz w:val="24"/>
          <w:szCs w:val="24"/>
        </w:rPr>
        <w:t>Papan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uf-huruf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sebuah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saja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jadi sebuah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 Hasan (2009)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hat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Suryant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yang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yang dita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lepas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udah.</w:t>
      </w:r>
    </w:p>
    <w:p w:rsidR="00FD0239" w:rsidRDefault="002B1F37">
      <w:pPr>
        <w:spacing w:before="10" w:line="479" w:lineRule="auto"/>
        <w:ind w:left="103" w:right="547" w:firstLine="708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huru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-huruf 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persegi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>2.2.2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an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2" w:firstLine="720"/>
        <w:rPr>
          <w:sz w:val="24"/>
          <w:szCs w:val="24"/>
        </w:rPr>
      </w:pPr>
      <w:r>
        <w:rPr>
          <w:sz w:val="24"/>
          <w:szCs w:val="24"/>
        </w:rPr>
        <w:t>Rosyid,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8)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huruf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2B1F37">
      <w:pPr>
        <w:spacing w:before="10"/>
        <w:ind w:left="450"/>
        <w:rPr>
          <w:sz w:val="24"/>
          <w:szCs w:val="24"/>
        </w:rPr>
      </w:pPr>
      <w:r>
        <w:rPr>
          <w:sz w:val="24"/>
          <w:szCs w:val="24"/>
        </w:rPr>
        <w:t>1.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2.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dim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3.  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810" w:right="57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egi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kritis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FD0239" w:rsidRDefault="002B1F37">
      <w:pPr>
        <w:spacing w:before="11" w:line="480" w:lineRule="auto"/>
        <w:ind w:left="810" w:right="575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2.2.3    Manfaat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kosa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siswa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siswa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4.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huruf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pi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47" w:hanging="360"/>
        <w:rPr>
          <w:sz w:val="24"/>
          <w:szCs w:val="24"/>
        </w:rPr>
      </w:pPr>
      <w:r>
        <w:rPr>
          <w:sz w:val="24"/>
          <w:szCs w:val="24"/>
        </w:rPr>
        <w:t xml:space="preserve">5.   Media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>6.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7.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war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2.2.4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8" w:lineRule="auto"/>
        <w:ind w:left="103" w:right="551" w:firstLine="720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 xml:space="preserve">Rosyid,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8)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sz w:val="24"/>
          <w:szCs w:val="24"/>
        </w:rPr>
        <w:t>1.   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aktis.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>3.   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4.  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guru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pacing w:val="3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endorong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erta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didik untuk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aktif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ara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l.</w:t>
      </w:r>
    </w:p>
    <w:p w:rsidR="00FD0239" w:rsidRDefault="00FD0239">
      <w:pPr>
        <w:spacing w:before="19" w:line="280" w:lineRule="exact"/>
        <w:rPr>
          <w:sz w:val="28"/>
          <w:szCs w:val="28"/>
        </w:rPr>
      </w:pPr>
    </w:p>
    <w:p w:rsidR="00FD0239" w:rsidRDefault="002B1F37">
      <w:pPr>
        <w:ind w:left="103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>
        <w:rPr>
          <w:spacing w:val="3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eng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jak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wa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tuk 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rk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>as</w:t>
      </w:r>
      <w:r>
        <w:rPr>
          <w:sz w:val="26"/>
          <w:szCs w:val="26"/>
        </w:rPr>
        <w:t xml:space="preserve">i </w:t>
      </w:r>
      <w:r>
        <w:rPr>
          <w:spacing w:val="-1"/>
          <w:sz w:val="26"/>
          <w:szCs w:val="26"/>
        </w:rPr>
        <w:t>d</w:t>
      </w:r>
      <w:r>
        <w:rPr>
          <w:sz w:val="26"/>
          <w:szCs w:val="26"/>
        </w:rPr>
        <w:t>eng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id</w:t>
      </w:r>
      <w:r>
        <w:rPr>
          <w:spacing w:val="4"/>
          <w:sz w:val="26"/>
          <w:szCs w:val="26"/>
        </w:rPr>
        <w:t>e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>ide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bar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.</w:t>
      </w:r>
    </w:p>
    <w:p w:rsidR="00FD0239" w:rsidRDefault="00FD0239">
      <w:pPr>
        <w:spacing w:before="19" w:line="280" w:lineRule="exact"/>
        <w:rPr>
          <w:sz w:val="28"/>
          <w:szCs w:val="28"/>
        </w:rPr>
      </w:pPr>
    </w:p>
    <w:p w:rsidR="00FD0239" w:rsidRDefault="002B1F37">
      <w:pPr>
        <w:ind w:left="103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pacing w:val="3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M</w:t>
      </w:r>
      <w:r>
        <w:rPr>
          <w:sz w:val="26"/>
          <w:szCs w:val="26"/>
        </w:rPr>
        <w:t>endorong</w:t>
      </w:r>
      <w:r>
        <w:rPr>
          <w:spacing w:val="1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wa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untuk 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rp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kir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ra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tis.</w:t>
      </w:r>
    </w:p>
    <w:p w:rsidR="00FD0239" w:rsidRDefault="00FD0239">
      <w:pPr>
        <w:spacing w:before="18" w:line="280" w:lineRule="exact"/>
        <w:rPr>
          <w:sz w:val="28"/>
          <w:szCs w:val="28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2.2.5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asti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ngan,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Rosyid,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(2019:8) 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bahwa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>1.   Penggunaa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ruf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2.   Papan huruf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pacing w:val="3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 xml:space="preserve">ergolong </w:t>
      </w:r>
      <w:r>
        <w:rPr>
          <w:spacing w:val="2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 xml:space="preserve">ulit 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untuk 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meren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 xml:space="preserve">n 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pemb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 xml:space="preserve">lajaran </w:t>
      </w:r>
      <w:r>
        <w:rPr>
          <w:spacing w:val="2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eng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n </w:t>
      </w:r>
      <w:r>
        <w:rPr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Sca</w:t>
      </w:r>
      <w:r>
        <w:rPr>
          <w:i/>
          <w:spacing w:val="1"/>
          <w:sz w:val="26"/>
          <w:szCs w:val="26"/>
        </w:rPr>
        <w:t>m</w:t>
      </w:r>
      <w:r>
        <w:rPr>
          <w:i/>
          <w:sz w:val="26"/>
          <w:szCs w:val="26"/>
        </w:rPr>
        <w:t>ble</w:t>
      </w:r>
    </w:p>
    <w:p w:rsidR="00FD0239" w:rsidRDefault="00FD0239">
      <w:pPr>
        <w:spacing w:before="19" w:line="280" w:lineRule="exact"/>
        <w:rPr>
          <w:sz w:val="28"/>
          <w:szCs w:val="28"/>
        </w:rPr>
      </w:pPr>
    </w:p>
    <w:p w:rsidR="00FD0239" w:rsidRDefault="002B1F37">
      <w:pPr>
        <w:ind w:left="423" w:right="3735"/>
        <w:jc w:val="center"/>
        <w:rPr>
          <w:sz w:val="26"/>
          <w:szCs w:val="26"/>
        </w:rPr>
      </w:pPr>
      <w:r>
        <w:rPr>
          <w:sz w:val="26"/>
          <w:szCs w:val="26"/>
        </w:rPr>
        <w:t>karena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perbe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ebi</w:t>
      </w:r>
      <w:r>
        <w:rPr>
          <w:spacing w:val="1"/>
          <w:sz w:val="26"/>
          <w:szCs w:val="26"/>
        </w:rPr>
        <w:t>as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bel</w:t>
      </w:r>
      <w:r>
        <w:rPr>
          <w:spacing w:val="1"/>
          <w:sz w:val="26"/>
          <w:szCs w:val="26"/>
        </w:rPr>
        <w:t>a</w:t>
      </w:r>
      <w:r>
        <w:rPr>
          <w:spacing w:val="-2"/>
          <w:sz w:val="26"/>
          <w:szCs w:val="26"/>
        </w:rPr>
        <w:t>j</w:t>
      </w:r>
      <w:r>
        <w:rPr>
          <w:sz w:val="26"/>
          <w:szCs w:val="26"/>
        </w:rPr>
        <w:t>ar</w:t>
      </w:r>
      <w:r>
        <w:rPr>
          <w:spacing w:val="1"/>
          <w:sz w:val="26"/>
          <w:szCs w:val="26"/>
        </w:rPr>
        <w:t xml:space="preserve"> s</w:t>
      </w:r>
      <w:r>
        <w:rPr>
          <w:spacing w:val="-2"/>
          <w:sz w:val="26"/>
          <w:szCs w:val="26"/>
        </w:rPr>
        <w:t>i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w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.</w:t>
      </w:r>
    </w:p>
    <w:p w:rsidR="00FD0239" w:rsidRDefault="00FD0239">
      <w:pPr>
        <w:spacing w:before="19" w:line="280" w:lineRule="exact"/>
        <w:rPr>
          <w:sz w:val="28"/>
          <w:szCs w:val="28"/>
        </w:rPr>
      </w:pPr>
    </w:p>
    <w:p w:rsidR="00FD0239" w:rsidRDefault="002B1F37">
      <w:pPr>
        <w:spacing w:line="480" w:lineRule="auto"/>
        <w:ind w:left="462" w:right="544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plement</w:t>
      </w:r>
      <w:r>
        <w:rPr>
          <w:spacing w:val="1"/>
          <w:sz w:val="26"/>
          <w:szCs w:val="26"/>
        </w:rPr>
        <w:t>as</w:t>
      </w:r>
      <w:r>
        <w:rPr>
          <w:sz w:val="26"/>
          <w:szCs w:val="26"/>
        </w:rPr>
        <w:t>i per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ain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ini memerl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kan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ktu </w:t>
      </w:r>
      <w:r>
        <w:rPr>
          <w:spacing w:val="-2"/>
          <w:sz w:val="26"/>
          <w:szCs w:val="26"/>
        </w:rPr>
        <w:t>y</w:t>
      </w:r>
      <w:r>
        <w:rPr>
          <w:sz w:val="26"/>
          <w:szCs w:val="26"/>
        </w:rPr>
        <w:t>ang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u</w:t>
      </w:r>
      <w:r>
        <w:rPr>
          <w:sz w:val="26"/>
          <w:szCs w:val="26"/>
        </w:rPr>
        <w:t>kup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lama,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ulit dis</w:t>
      </w:r>
      <w:r>
        <w:rPr>
          <w:spacing w:val="1"/>
          <w:sz w:val="26"/>
          <w:szCs w:val="26"/>
        </w:rPr>
        <w:t>es</w:t>
      </w:r>
      <w:r>
        <w:rPr>
          <w:sz w:val="26"/>
          <w:szCs w:val="26"/>
        </w:rPr>
        <w:t>uaik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an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jadw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l </w:t>
      </w:r>
      <w:r>
        <w:rPr>
          <w:spacing w:val="-1"/>
          <w:sz w:val="26"/>
          <w:szCs w:val="26"/>
        </w:rPr>
        <w:t>p</w:t>
      </w:r>
      <w:r>
        <w:rPr>
          <w:sz w:val="26"/>
          <w:szCs w:val="26"/>
        </w:rPr>
        <w:t>emb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laja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yang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telah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entuk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n.</w:t>
      </w:r>
    </w:p>
    <w:p w:rsidR="00FD0239" w:rsidRDefault="002B1F37">
      <w:pPr>
        <w:spacing w:before="10" w:line="480" w:lineRule="auto"/>
        <w:ind w:left="462" w:right="544" w:hanging="360"/>
        <w:jc w:val="both"/>
        <w:rPr>
          <w:sz w:val="26"/>
          <w:szCs w:val="26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6"/>
          <w:szCs w:val="26"/>
        </w:rPr>
        <w:t xml:space="preserve">5. 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Ad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nya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poten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 xml:space="preserve">i  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ebi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 xml:space="preserve">ingan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u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 xml:space="preserve">butan </w:t>
      </w:r>
      <w:r>
        <w:rPr>
          <w:spacing w:val="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 xml:space="preserve">ama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ain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n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an kartu menggun</w:t>
      </w:r>
      <w:r>
        <w:rPr>
          <w:spacing w:val="1"/>
          <w:sz w:val="26"/>
          <w:szCs w:val="26"/>
        </w:rPr>
        <w:t>a</w:t>
      </w:r>
      <w:r>
        <w:rPr>
          <w:spacing w:val="-2"/>
          <w:sz w:val="26"/>
          <w:szCs w:val="26"/>
        </w:rPr>
        <w:t>k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metode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Sc</w:t>
      </w:r>
      <w:r>
        <w:rPr>
          <w:i/>
          <w:spacing w:val="-2"/>
          <w:sz w:val="26"/>
          <w:szCs w:val="26"/>
        </w:rPr>
        <w:t>am</w:t>
      </w:r>
      <w:r>
        <w:rPr>
          <w:i/>
          <w:sz w:val="26"/>
          <w:szCs w:val="26"/>
        </w:rPr>
        <w:t xml:space="preserve">ble   </w:t>
      </w:r>
      <w:r>
        <w:rPr>
          <w:i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dap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 xml:space="preserve">t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ganggu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pros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s pemb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lajaran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las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eb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lah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ke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lainn</w:t>
      </w:r>
      <w:r>
        <w:rPr>
          <w:spacing w:val="-2"/>
          <w:sz w:val="26"/>
          <w:szCs w:val="26"/>
        </w:rPr>
        <w:t>y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yang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dek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tan.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>2.2.6    Cara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naa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stari (2021)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uruf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53" w:hanging="360"/>
        <w:rPr>
          <w:sz w:val="24"/>
          <w:szCs w:val="24"/>
        </w:r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sz w:val="24"/>
          <w:szCs w:val="24"/>
        </w:rPr>
        <w:t xml:space="preserve">3.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 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 xml:space="preserve">4.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siswa huruf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5.  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huruf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47" w:hanging="360"/>
        <w:rPr>
          <w:sz w:val="24"/>
          <w:szCs w:val="24"/>
        </w:rPr>
      </w:pPr>
      <w:r>
        <w:rPr>
          <w:sz w:val="24"/>
          <w:szCs w:val="24"/>
        </w:rPr>
        <w:t>6.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-huruf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sebuah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2.3 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tode </w:t>
      </w:r>
      <w:r>
        <w:rPr>
          <w:b/>
          <w:i/>
          <w:sz w:val="24"/>
          <w:szCs w:val="24"/>
        </w:rPr>
        <w:t>Scramb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68" w:firstLine="708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soal,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word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scra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retensi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i/>
          <w:sz w:val="24"/>
          <w:szCs w:val="24"/>
        </w:rPr>
        <w:t>scramble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ri,</w:t>
      </w:r>
      <w:r>
        <w:rPr>
          <w:spacing w:val="1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(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dan 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keseluruhan.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Metode </w:t>
      </w:r>
      <w:r>
        <w:rPr>
          <w:i/>
          <w:sz w:val="24"/>
          <w:szCs w:val="24"/>
        </w:rPr>
        <w:t>scramble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dalam 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ra, (2022)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Scramb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Sc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amble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kosaka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Metode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suatu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waban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pasan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konsep.</w:t>
      </w:r>
    </w:p>
    <w:p w:rsidR="00FD0239" w:rsidRDefault="002B1F37">
      <w:pPr>
        <w:spacing w:before="10" w:line="480" w:lineRule="auto"/>
        <w:ind w:left="103" w:right="565"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gsih.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sc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amble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studi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pak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scramble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dan 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telah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i/>
          <w:spacing w:val="-2"/>
          <w:sz w:val="24"/>
          <w:szCs w:val="24"/>
        </w:rPr>
        <w:t>Ca</w:t>
      </w:r>
      <w:r>
        <w:rPr>
          <w:i/>
          <w:sz w:val="24"/>
          <w:szCs w:val="24"/>
        </w:rPr>
        <w:t>rd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le</w:t>
      </w:r>
      <w:r>
        <w:rPr>
          <w:sz w:val="24"/>
          <w:szCs w:val="24"/>
        </w:rPr>
        <w:t>"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z w:val="24"/>
          <w:szCs w:val="24"/>
        </w:rPr>
        <w:t xml:space="preserve"> 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tingkat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i.</w:t>
      </w:r>
    </w:p>
    <w:p w:rsidR="00FD0239" w:rsidRDefault="002B1F37">
      <w:pPr>
        <w:spacing w:before="10" w:line="478" w:lineRule="auto"/>
        <w:ind w:left="103" w:right="571" w:firstLine="708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 xml:space="preserve">Jadi,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scra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ber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keter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atan 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rbukti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scamb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z w:val="24"/>
          <w:szCs w:val="24"/>
        </w:rPr>
        <w:t xml:space="preserve">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 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nan kooper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anggota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 Guna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an, (2021)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etode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scamb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baru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awan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rek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satu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FD0239" w:rsidRDefault="002B1F37">
      <w:pPr>
        <w:spacing w:before="10" w:line="480" w:lineRule="auto"/>
        <w:ind w:left="103" w:right="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tas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ang,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setiap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horizontal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ertica</w:t>
      </w:r>
      <w:r>
        <w:rPr>
          <w:i/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 ub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 xml:space="preserve">camble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penyusunan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bermakn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Suparl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(2021)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FD0239" w:rsidRDefault="002B1F37">
      <w:pPr>
        <w:spacing w:before="9" w:line="479" w:lineRule="auto"/>
        <w:ind w:left="103" w:right="569" w:firstLine="708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Scamble 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Scamb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2.4 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mbaca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2.4.1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Membaca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Oktav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yanti,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sepenuhnya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esensi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dari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pesan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  Safir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022)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bahwa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pesan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Guntur,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bahwa kema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kesanggup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atau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nkan. Ini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 yang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soal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gkai ka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terkan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ung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FD0239" w:rsidRDefault="002B1F37">
      <w:pPr>
        <w:spacing w:before="10" w:line="479" w:lineRule="auto"/>
        <w:ind w:left="103" w:right="543" w:firstLine="72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Saat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huru</w:t>
      </w:r>
      <w:r>
        <w:rPr>
          <w:spacing w:val="5"/>
          <w:sz w:val="24"/>
          <w:szCs w:val="24"/>
        </w:rPr>
        <w:t>f</w:t>
      </w:r>
      <w:r>
        <w:rPr>
          <w:sz w:val="24"/>
          <w:szCs w:val="24"/>
        </w:rPr>
        <w:t>-huruf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dari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dari saat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reka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seorang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 kosak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(202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ke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</w:t>
      </w:r>
    </w:p>
    <w:p w:rsidR="00FD0239" w:rsidRDefault="002B1F37">
      <w:pPr>
        <w:spacing w:before="10" w:line="480" w:lineRule="auto"/>
        <w:ind w:left="103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Namun,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ngat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 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cukup 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rsurat,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lafal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nasi 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103" w:right="4331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2.4.2    Manfaat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Membaca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sadari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semua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D0239" w:rsidRDefault="002B1F37">
      <w:pPr>
        <w:spacing w:before="8"/>
        <w:ind w:left="103" w:right="4266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462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sangat berguna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pan.</w:t>
      </w:r>
    </w:p>
    <w:p w:rsidR="00FD0239" w:rsidRDefault="002B1F37">
      <w:pPr>
        <w:spacing w:before="10" w:line="480" w:lineRule="auto"/>
        <w:ind w:left="462" w:right="55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iwa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bangsa.</w:t>
      </w:r>
    </w:p>
    <w:p w:rsidR="00FD0239" w:rsidRDefault="002B1F37">
      <w:pPr>
        <w:spacing w:before="10" w:line="480" w:lineRule="auto"/>
        <w:ind w:left="462" w:right="55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Dapat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FD0239" w:rsidRDefault="002B1F37">
      <w:pPr>
        <w:spacing w:before="10" w:line="480" w:lineRule="auto"/>
        <w:ind w:left="46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Dapat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dan 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nusa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bangsa.</w:t>
      </w:r>
    </w:p>
    <w:p w:rsidR="00FD0239" w:rsidRDefault="002B1F37">
      <w:pPr>
        <w:spacing w:before="10" w:line="480" w:lineRule="auto"/>
        <w:ind w:left="46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Dapat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dupan,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FD0239" w:rsidRDefault="002B1F37">
      <w:pPr>
        <w:spacing w:before="9" w:line="480" w:lineRule="auto"/>
        <w:ind w:left="46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z w:val="24"/>
          <w:szCs w:val="24"/>
        </w:rPr>
        <w:t>Dapat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lain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 sangat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meny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k,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2.4.3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Membaca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dapun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</w:t>
      </w:r>
    </w:p>
    <w:p w:rsidR="00FD0239" w:rsidRDefault="002B1F37">
      <w:pPr>
        <w:spacing w:before="10" w:line="480" w:lineRule="auto"/>
        <w:ind w:left="462" w:right="54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dan karya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D0239" w:rsidRDefault="002B1F37">
      <w:pPr>
        <w:spacing w:before="10" w:line="479" w:lineRule="auto"/>
        <w:ind w:left="462" w:right="550" w:hanging="36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2.   Mene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cul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462" w:right="54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an.</w:t>
      </w:r>
    </w:p>
    <w:p w:rsidR="00FD0239" w:rsidRDefault="002B1F37">
      <w:pPr>
        <w:spacing w:before="10" w:line="480" w:lineRule="auto"/>
        <w:ind w:left="462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kesuksesan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uasi.</w:t>
      </w:r>
    </w:p>
    <w:p w:rsidR="00FD0239" w:rsidRDefault="002B1F37">
      <w:pPr>
        <w:spacing w:before="10" w:line="480" w:lineRule="auto"/>
        <w:ind w:left="462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oh,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upannya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dari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dua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perj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koh.</w:t>
      </w:r>
    </w:p>
    <w:p w:rsidR="00FD0239" w:rsidRDefault="002B1F37">
      <w:pPr>
        <w:spacing w:before="11" w:line="480" w:lineRule="auto"/>
        <w:ind w:left="103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isi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2.5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2.5.1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7" w:firstLine="72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orik. 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anda nerg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Fad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suatu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persepsi 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46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ndar Isi (SI)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satu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a. 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kait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bermakna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sini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dari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 yang  sesuai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 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D0239" w:rsidRDefault="002B1F37">
      <w:pPr>
        <w:spacing w:before="11" w:line="480" w:lineRule="auto"/>
        <w:ind w:left="103" w:right="54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(2006),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anda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-aspek, konsep-konsep,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fal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konsepkonsep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D0239" w:rsidRDefault="002B1F37">
      <w:pPr>
        <w:spacing w:before="10" w:line="479" w:lineRule="auto"/>
        <w:ind w:left="103" w:right="550" w:firstLine="72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Jika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yang 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  Hal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nduan dari Depdi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pati posisi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ram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sebab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sedap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FD0239" w:rsidRDefault="002B1F37">
      <w:pPr>
        <w:spacing w:before="10" w:line="480" w:lineRule="auto"/>
        <w:ind w:left="103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yang 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103" w:right="4584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2.5.2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l)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kbud,</w:t>
      </w:r>
    </w:p>
    <w:p w:rsidR="00FD0239" w:rsidRDefault="002B1F37">
      <w:pPr>
        <w:spacing w:before="10"/>
        <w:ind w:left="103" w:right="7563"/>
        <w:jc w:val="both"/>
        <w:rPr>
          <w:sz w:val="24"/>
          <w:szCs w:val="24"/>
        </w:rPr>
      </w:pPr>
      <w:r>
        <w:rPr>
          <w:sz w:val="24"/>
          <w:szCs w:val="24"/>
        </w:rPr>
        <w:t>2014:16).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1" w:firstLine="720"/>
        <w:jc w:val="both"/>
        <w:rPr>
          <w:sz w:val="24"/>
          <w:szCs w:val="24"/>
        </w:rPr>
      </w:pPr>
      <w:r>
        <w:rPr>
          <w:sz w:val="24"/>
          <w:szCs w:val="24"/>
        </w:rPr>
        <w:t>Hadisubroto (2016: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FD0239" w:rsidRDefault="002B1F37">
      <w:pPr>
        <w:spacing w:before="10"/>
        <w:ind w:left="311"/>
        <w:rPr>
          <w:sz w:val="24"/>
          <w:szCs w:val="24"/>
        </w:rPr>
      </w:pPr>
      <w:r>
        <w:rPr>
          <w:sz w:val="24"/>
          <w:szCs w:val="24"/>
        </w:rPr>
        <w:t>1.   Mudah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670" w:right="548" w:hanging="360"/>
        <w:rPr>
          <w:sz w:val="24"/>
          <w:szCs w:val="24"/>
        </w:rPr>
      </w:pPr>
      <w:r>
        <w:rPr>
          <w:sz w:val="24"/>
          <w:szCs w:val="24"/>
        </w:rPr>
        <w:t>2.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2B1F37">
      <w:pPr>
        <w:spacing w:before="9" w:line="480" w:lineRule="auto"/>
        <w:ind w:left="670" w:right="549" w:hanging="360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san.</w:t>
      </w:r>
    </w:p>
    <w:p w:rsidR="00FD0239" w:rsidRDefault="002B1F37">
      <w:pPr>
        <w:spacing w:before="10" w:line="478" w:lineRule="auto"/>
        <w:ind w:left="670" w:right="548" w:hanging="360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4.   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670" w:right="548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FD0239" w:rsidRDefault="002B1F37">
      <w:pPr>
        <w:spacing w:before="10" w:line="480" w:lineRule="auto"/>
        <w:ind w:left="670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tema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FD0239" w:rsidRDefault="002B1F37">
      <w:pPr>
        <w:spacing w:before="10" w:line="480" w:lineRule="auto"/>
        <w:ind w:left="670" w:right="551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rpadu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FD0239" w:rsidRDefault="002B1F37">
      <w:pPr>
        <w:spacing w:before="10" w:line="480" w:lineRule="auto"/>
        <w:ind w:left="670" w:right="550" w:hanging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</w:p>
    <w:p w:rsidR="00FD0239" w:rsidRDefault="002B1F37">
      <w:pPr>
        <w:spacing w:before="9" w:line="480" w:lineRule="auto"/>
        <w:ind w:left="103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di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>2.5.3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822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>(Prabowo, 2013:248) :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311"/>
        <w:rPr>
          <w:sz w:val="24"/>
          <w:szCs w:val="24"/>
        </w:rPr>
      </w:pPr>
      <w:r>
        <w:rPr>
          <w:sz w:val="24"/>
          <w:szCs w:val="24"/>
        </w:rPr>
        <w:t>1.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9" w:lineRule="auto"/>
        <w:ind w:left="670" w:right="547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peta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z w:val="24"/>
          <w:szCs w:val="24"/>
        </w:rPr>
        <w:t xml:space="preserve">dasar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semua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supaya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rjadi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590" w:right="551"/>
        <w:jc w:val="both"/>
        <w:rPr>
          <w:sz w:val="24"/>
          <w:szCs w:val="24"/>
        </w:rPr>
      </w:pP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z w:val="24"/>
          <w:szCs w:val="24"/>
        </w:rPr>
        <w:t>rasio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al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FD0239" w:rsidRDefault="002B1F37">
      <w:pPr>
        <w:spacing w:before="10" w:line="480" w:lineRule="auto"/>
        <w:ind w:left="590" w:right="548" w:hanging="360"/>
        <w:rPr>
          <w:sz w:val="24"/>
          <w:szCs w:val="24"/>
        </w:rPr>
      </w:pPr>
      <w:r>
        <w:rPr>
          <w:sz w:val="24"/>
          <w:szCs w:val="24"/>
        </w:rPr>
        <w:t>2.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ensi Dasar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setiap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u.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Namun,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aspe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D0239" w:rsidRDefault="002B1F37">
      <w:pPr>
        <w:spacing w:before="11"/>
        <w:ind w:left="231"/>
        <w:rPr>
          <w:sz w:val="24"/>
          <w:szCs w:val="24"/>
        </w:rPr>
      </w:pPr>
      <w:r>
        <w:rPr>
          <w:sz w:val="24"/>
          <w:szCs w:val="24"/>
        </w:rPr>
        <w:t>3.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590" w:right="548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hasil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ok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231"/>
        <w:rPr>
          <w:sz w:val="24"/>
          <w:szCs w:val="24"/>
        </w:rPr>
      </w:pPr>
      <w:r>
        <w:rPr>
          <w:sz w:val="24"/>
          <w:szCs w:val="24"/>
        </w:rPr>
        <w:t>4.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590" w:right="55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enjang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 dan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yang</w:t>
      </w:r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a.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kok 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pokok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D0239" w:rsidRDefault="002B1F37">
      <w:pPr>
        <w:spacing w:before="10" w:line="479" w:lineRule="auto"/>
        <w:ind w:left="590" w:right="548" w:hanging="360"/>
        <w:rPr>
          <w:sz w:val="24"/>
          <w:szCs w:val="24"/>
        </w:rPr>
        <w:sectPr w:rsidR="00FD0239">
          <w:pgSz w:w="11920" w:h="16840"/>
          <w:pgMar w:top="940" w:right="1680" w:bottom="280" w:left="1680" w:header="737" w:footer="0" w:gutter="0"/>
          <w:cols w:space="720"/>
        </w:sectPr>
      </w:pPr>
      <w:r>
        <w:rPr>
          <w:sz w:val="24"/>
          <w:szCs w:val="24"/>
        </w:rPr>
        <w:t>5.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kukan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670" w:right="54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hanya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hubungan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0239" w:rsidRDefault="002B1F37">
      <w:pPr>
        <w:spacing w:before="10"/>
        <w:ind w:left="311"/>
        <w:rPr>
          <w:sz w:val="24"/>
          <w:szCs w:val="24"/>
        </w:rPr>
      </w:pPr>
      <w:r>
        <w:rPr>
          <w:sz w:val="24"/>
          <w:szCs w:val="24"/>
        </w:rPr>
        <w:t>6.   Menyusun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670" w:right="545"/>
        <w:jc w:val="both"/>
        <w:rPr>
          <w:sz w:val="24"/>
          <w:szCs w:val="24"/>
        </w:rPr>
      </w:pPr>
      <w:r>
        <w:rPr>
          <w:sz w:val="24"/>
          <w:szCs w:val="24"/>
        </w:rPr>
        <w:t>Hasil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yusunan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FD0239" w:rsidRDefault="002B1F37">
      <w:pPr>
        <w:spacing w:before="10"/>
        <w:ind w:left="387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Menyusun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810" w:right="55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RPP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ukan 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Penyusun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RPP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konsep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(Ke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kbud, 2014:18).</w:t>
      </w:r>
    </w:p>
    <w:p w:rsidR="00FD0239" w:rsidRDefault="002B1F37">
      <w:pPr>
        <w:spacing w:before="10" w:line="480" w:lineRule="auto"/>
        <w:ind w:left="103" w:right="548" w:firstLine="144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-langkah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sehingga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2.6       Tema 7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sam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822" w:right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“Te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”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asal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Yunani   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tithenai  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FD0239" w:rsidRDefault="00FD0239">
      <w:pPr>
        <w:spacing w:before="14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23" w:right="549"/>
        <w:jc w:val="both"/>
        <w:rPr>
          <w:sz w:val="24"/>
          <w:szCs w:val="24"/>
        </w:rPr>
      </w:pP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ubah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(2014:101). 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0239" w:rsidRDefault="002B1F37">
      <w:pPr>
        <w:spacing w:before="10" w:line="480" w:lineRule="auto"/>
        <w:ind w:left="123" w:right="54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D0239" w:rsidRDefault="002B1F37">
      <w:pPr>
        <w:spacing w:before="10"/>
        <w:ind w:left="111" w:right="5435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ETEN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NTI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(KI)</w:t>
      </w:r>
    </w:p>
    <w:p w:rsidR="00FD0239" w:rsidRDefault="00FD0239">
      <w:pPr>
        <w:spacing w:before="9" w:line="120" w:lineRule="exact"/>
        <w:rPr>
          <w:sz w:val="13"/>
          <w:szCs w:val="13"/>
        </w:rPr>
      </w:pPr>
    </w:p>
    <w:p w:rsidR="00FD0239" w:rsidRDefault="002B1F37">
      <w:pPr>
        <w:ind w:left="470"/>
        <w:rPr>
          <w:sz w:val="24"/>
          <w:szCs w:val="24"/>
        </w:rPr>
      </w:pPr>
      <w:r>
        <w:rPr>
          <w:sz w:val="24"/>
          <w:szCs w:val="24"/>
        </w:rPr>
        <w:t>KI 1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</w:p>
    <w:p w:rsidR="00FD0239" w:rsidRDefault="00FD0239">
      <w:pPr>
        <w:spacing w:before="8" w:line="120" w:lineRule="exact"/>
        <w:rPr>
          <w:sz w:val="13"/>
          <w:szCs w:val="13"/>
        </w:rPr>
      </w:pPr>
    </w:p>
    <w:p w:rsidR="00FD0239" w:rsidRDefault="002B1F37">
      <w:pPr>
        <w:spacing w:line="360" w:lineRule="auto"/>
        <w:ind w:left="1115" w:right="551" w:hanging="644"/>
        <w:jc w:val="both"/>
        <w:rPr>
          <w:sz w:val="24"/>
          <w:szCs w:val="24"/>
        </w:rPr>
      </w:pPr>
      <w:r>
        <w:rPr>
          <w:sz w:val="24"/>
          <w:szCs w:val="24"/>
        </w:rPr>
        <w:t>KI 2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santun,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FD0239" w:rsidRDefault="002B1F37">
      <w:pPr>
        <w:spacing w:before="5" w:line="360" w:lineRule="auto"/>
        <w:ind w:left="1115" w:right="546" w:hanging="644"/>
        <w:jc w:val="both"/>
        <w:rPr>
          <w:sz w:val="24"/>
          <w:szCs w:val="24"/>
        </w:rPr>
      </w:pPr>
      <w:r>
        <w:rPr>
          <w:sz w:val="24"/>
          <w:szCs w:val="24"/>
        </w:rPr>
        <w:t>KI 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hami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 rasa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 dan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-benda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di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FD0239" w:rsidRDefault="002B1F37">
      <w:pPr>
        <w:spacing w:before="5" w:line="360" w:lineRule="auto"/>
        <w:ind w:left="1115" w:right="552" w:hanging="644"/>
        <w:jc w:val="both"/>
        <w:rPr>
          <w:sz w:val="24"/>
          <w:szCs w:val="24"/>
        </w:rPr>
      </w:pPr>
      <w:r>
        <w:rPr>
          <w:sz w:val="24"/>
          <w:szCs w:val="24"/>
        </w:rPr>
        <w:t>KI 4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 yang estet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 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FD0239" w:rsidRDefault="00FD0239">
      <w:pPr>
        <w:spacing w:line="200" w:lineRule="exact"/>
      </w:pPr>
    </w:p>
    <w:p w:rsidR="00FD0239" w:rsidRDefault="00FD0239">
      <w:pPr>
        <w:spacing w:before="20" w:line="200" w:lineRule="exact"/>
      </w:pPr>
    </w:p>
    <w:p w:rsidR="00FD0239" w:rsidRDefault="002B1F37">
      <w:pPr>
        <w:spacing w:line="360" w:lineRule="auto"/>
        <w:ind w:left="407" w:right="5686" w:hanging="284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ETEN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IND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FD0239" w:rsidRDefault="00FD0239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403"/>
        <w:gridCol w:w="3403"/>
      </w:tblGrid>
      <w:tr w:rsidR="00FD0239">
        <w:trPr>
          <w:trHeight w:hRule="exact" w:val="56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FD0239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8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KO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ETEN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(KD)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</w:tr>
      <w:tr w:rsidR="00FD0239">
        <w:trPr>
          <w:trHeight w:hRule="exact" w:val="332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before="87" w:line="240" w:lineRule="exact"/>
              <w:ind w:left="101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Memb</w:t>
            </w:r>
            <w:r>
              <w:rPr>
                <w:spacing w:val="-1"/>
                <w:position w:val="-3"/>
                <w:sz w:val="24"/>
                <w:szCs w:val="24"/>
              </w:rPr>
              <w:t>a</w:t>
            </w:r>
            <w:r>
              <w:rPr>
                <w:position w:val="-3"/>
                <w:sz w:val="24"/>
                <w:szCs w:val="24"/>
              </w:rPr>
              <w:t xml:space="preserve">ca    </w:t>
            </w:r>
            <w:r>
              <w:rPr>
                <w:spacing w:val="59"/>
                <w:position w:val="-3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>donge</w:t>
            </w:r>
            <w:r>
              <w:rPr>
                <w:spacing w:val="1"/>
                <w:position w:val="-3"/>
                <w:sz w:val="24"/>
                <w:szCs w:val="24"/>
              </w:rPr>
              <w:t>n</w:t>
            </w:r>
            <w:r>
              <w:rPr>
                <w:position w:val="-3"/>
                <w:sz w:val="24"/>
                <w:szCs w:val="24"/>
              </w:rPr>
              <w:t>g      deng</w:t>
            </w:r>
            <w:r>
              <w:rPr>
                <w:spacing w:val="-1"/>
                <w:position w:val="-3"/>
                <w:sz w:val="24"/>
                <w:szCs w:val="24"/>
              </w:rPr>
              <w:t>a</w:t>
            </w:r>
            <w:r>
              <w:rPr>
                <w:position w:val="-3"/>
                <w:sz w:val="24"/>
                <w:szCs w:val="24"/>
              </w:rPr>
              <w:t>n</w:t>
            </w:r>
          </w:p>
        </w:tc>
      </w:tr>
      <w:tr w:rsidR="00FD0239">
        <w:trPr>
          <w:trHeight w:hRule="exact" w:val="231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0239" w:rsidRDefault="00FD0239"/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line="200" w:lineRule="exact"/>
              <w:ind w:left="13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dongeng      </w:t>
            </w:r>
            <w:r>
              <w:rPr>
                <w:spacing w:val="9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b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na</w:t>
            </w:r>
            <w:r>
              <w:rPr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a</w:t>
            </w:r>
            <w:r>
              <w:rPr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 xml:space="preserve">g      </w:t>
            </w:r>
            <w:r>
              <w:rPr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(fab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l)</w:t>
            </w: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FD0239"/>
        </w:tc>
      </w:tr>
      <w:tr w:rsidR="00FD0239">
        <w:trPr>
          <w:trHeight w:hRule="exact" w:val="275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0239" w:rsidRDefault="00FD0239"/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sikap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rukun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dari</w:t>
            </w: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line="200" w:lineRule="exact"/>
              <w:ind w:left="10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per</w:t>
            </w:r>
            <w:r>
              <w:rPr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position w:val="1"/>
                <w:sz w:val="24"/>
                <w:szCs w:val="24"/>
              </w:rPr>
              <w:t xml:space="preserve">aya  </w:t>
            </w:r>
            <w:r>
              <w:rPr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position w:val="1"/>
                <w:sz w:val="24"/>
                <w:szCs w:val="24"/>
              </w:rPr>
              <w:t>ir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 xml:space="preserve">.  </w:t>
            </w:r>
            <w:r>
              <w:rPr>
                <w:spacing w:val="44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Me</w:t>
            </w:r>
            <w:r>
              <w:rPr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ga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position w:val="1"/>
                <w:sz w:val="24"/>
                <w:szCs w:val="24"/>
              </w:rPr>
              <w:t xml:space="preserve">an  </w:t>
            </w:r>
            <w:r>
              <w:rPr>
                <w:spacing w:val="4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isi</w:t>
            </w:r>
          </w:p>
        </w:tc>
      </w:tr>
      <w:tr w:rsidR="00FD0239">
        <w:trPr>
          <w:trHeight w:hRule="exact" w:val="321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D0239" w:rsidRDefault="00FD0239"/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ks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san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D0239" w:rsidRDefault="002B1F37">
            <w:pPr>
              <w:spacing w:before="77" w:line="240" w:lineRule="exact"/>
              <w:ind w:left="101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dongeng d</w:t>
            </w:r>
            <w:r>
              <w:rPr>
                <w:spacing w:val="-1"/>
                <w:position w:val="-3"/>
                <w:sz w:val="24"/>
                <w:szCs w:val="24"/>
              </w:rPr>
              <w:t>e</w:t>
            </w:r>
            <w:r>
              <w:rPr>
                <w:position w:val="-3"/>
                <w:sz w:val="24"/>
                <w:szCs w:val="24"/>
              </w:rPr>
              <w:t>ngan k</w:t>
            </w:r>
            <w:r>
              <w:rPr>
                <w:spacing w:val="-1"/>
                <w:position w:val="-3"/>
                <w:sz w:val="24"/>
                <w:szCs w:val="24"/>
              </w:rPr>
              <w:t>e</w:t>
            </w:r>
            <w:r>
              <w:rPr>
                <w:spacing w:val="2"/>
                <w:position w:val="-3"/>
                <w:sz w:val="24"/>
                <w:szCs w:val="24"/>
              </w:rPr>
              <w:t>h</w:t>
            </w:r>
            <w:r>
              <w:rPr>
                <w:position w:val="-3"/>
                <w:sz w:val="24"/>
                <w:szCs w:val="24"/>
              </w:rPr>
              <w:t>i</w:t>
            </w:r>
            <w:r>
              <w:rPr>
                <w:spacing w:val="-1"/>
                <w:position w:val="-3"/>
                <w:sz w:val="24"/>
                <w:szCs w:val="24"/>
              </w:rPr>
              <w:t>d</w:t>
            </w:r>
            <w:r>
              <w:rPr>
                <w:position w:val="-3"/>
                <w:sz w:val="24"/>
                <w:szCs w:val="24"/>
              </w:rPr>
              <w:t>upan</w:t>
            </w:r>
          </w:p>
        </w:tc>
      </w:tr>
      <w:tr w:rsidR="00FD0239">
        <w:trPr>
          <w:trHeight w:hRule="exact" w:val="269"/>
        </w:trPr>
        <w:tc>
          <w:tcPr>
            <w:tcW w:w="5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FD0239"/>
        </w:tc>
        <w:tc>
          <w:tcPr>
            <w:tcW w:w="3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2B1F37">
            <w:pPr>
              <w:spacing w:line="200" w:lineRule="exact"/>
              <w:ind w:left="135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position w:val="1"/>
                <w:sz w:val="24"/>
                <w:szCs w:val="24"/>
              </w:rPr>
              <w:t>j</w:t>
            </w:r>
            <w:r>
              <w:rPr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position w:val="1"/>
                <w:sz w:val="24"/>
                <w:szCs w:val="24"/>
              </w:rPr>
              <w:t>an un</w:t>
            </w:r>
            <w:r>
              <w:rPr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uk </w:t>
            </w:r>
            <w:r>
              <w:rPr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position w:val="1"/>
                <w:sz w:val="24"/>
                <w:szCs w:val="24"/>
              </w:rPr>
              <w:t>esen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gan</w:t>
            </w:r>
          </w:p>
        </w:tc>
        <w:tc>
          <w:tcPr>
            <w:tcW w:w="3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239" w:rsidRDefault="00FD0239"/>
        </w:tc>
      </w:tr>
    </w:tbl>
    <w:p w:rsidR="00FD0239" w:rsidRDefault="00FD0239">
      <w:pPr>
        <w:sectPr w:rsidR="00FD0239">
          <w:pgSz w:w="11920" w:h="16840"/>
          <w:pgMar w:top="940" w:right="1680" w:bottom="280" w:left="1580" w:header="737" w:footer="0" w:gutter="0"/>
          <w:cols w:space="720"/>
        </w:sectPr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12" w:line="280" w:lineRule="exact"/>
        <w:rPr>
          <w:sz w:val="28"/>
          <w:szCs w:val="28"/>
        </w:rPr>
      </w:pPr>
    </w:p>
    <w:p w:rsidR="00FD0239" w:rsidRDefault="00FD0239">
      <w:pPr>
        <w:tabs>
          <w:tab w:val="left" w:pos="800"/>
          <w:tab w:val="left" w:pos="2060"/>
        </w:tabs>
        <w:spacing w:before="29"/>
        <w:ind w:left="810" w:right="4626" w:hanging="630"/>
        <w:jc w:val="both"/>
        <w:rPr>
          <w:sz w:val="24"/>
          <w:szCs w:val="24"/>
        </w:rPr>
      </w:pPr>
      <w:r w:rsidRPr="00FD0239">
        <w:pict>
          <v:group id="_x0000_s2068" style="position:absolute;left:0;text-align:left;margin-left:84.8pt;margin-top:.65pt;width:369.25pt;height:50pt;z-index:-251659264;mso-position-horizontal-relative:page" coordorigin="1696,13" coordsize="7385">
            <v:shape id="_x0000_s2078" style="position:absolute;left:1707;top:24;width:558;height:0" coordorigin="1707,24" coordsize="558,0" path="m1707,24r558,e" filled="f" strokeweight=".6pt">
              <v:path arrowok="t"/>
            </v:shape>
            <v:shape id="_x0000_s2077" style="position:absolute;left:2274;top:24;width:3393;height:0" coordorigin="2274,24" coordsize="3393,0" path="m2274,24r3393,e" filled="f" strokeweight=".6pt">
              <v:path arrowok="t"/>
            </v:shape>
            <v:shape id="_x0000_s2076" style="position:absolute;left:5677;top:24;width:3393;height:0" coordorigin="5677,24" coordsize="3393,0" path="m5677,24r3393,e" filled="f" strokeweight=".6pt">
              <v:path arrowok="t"/>
            </v:shape>
            <v:shape id="_x0000_s2075" style="position:absolute;left:1702;top:19;width:0;height:988" coordorigin="1702,19" coordsize="0,988" path="m1702,19r,988e" filled="f" strokeweight=".6pt">
              <v:path arrowok="t"/>
            </v:shape>
            <v:shape id="_x0000_s2074" style="position:absolute;left:1707;top:1002;width:558;height:0" coordorigin="1707,1002" coordsize="558,0" path="m1707,1002r558,e" filled="f" strokeweight=".6pt">
              <v:path arrowok="t"/>
            </v:shape>
            <v:shape id="_x0000_s2073" style="position:absolute;left:2269;top:19;width:0;height:988" coordorigin="2269,19" coordsize="0,988" path="m2269,19r,988e" filled="f" strokeweight=".6pt">
              <v:path arrowok="t"/>
            </v:shape>
            <v:shape id="_x0000_s2072" style="position:absolute;left:2274;top:1002;width:3393;height:0" coordorigin="2274,1002" coordsize="3393,0" path="m2274,1002r3393,e" filled="f" strokeweight=".6pt">
              <v:path arrowok="t"/>
            </v:shape>
            <v:shape id="_x0000_s2071" style="position:absolute;left:5672;top:19;width:0;height:988" coordorigin="5672,19" coordsize="0,988" path="m5672,19r,988e" filled="f" strokeweight=".6pt">
              <v:path arrowok="t"/>
            </v:shape>
            <v:shape id="_x0000_s2070" style="position:absolute;left:5677;top:1002;width:3393;height:0" coordorigin="5677,1002" coordsize="3393,0" path="m5677,1002r3393,e" filled="f" strokeweight=".6pt">
              <v:path arrowok="t"/>
            </v:shape>
            <v:shape id="_x0000_s2069" style="position:absolute;left:9075;top:19;width:0;height:988" coordorigin="9075,19" coordsize="0,988" path="m9075,19r,988e" filled="f" strokeweight=".6pt">
              <v:path arrowok="t"/>
            </v:shape>
            <w10:wrap anchorx="page"/>
          </v:group>
        </w:pict>
      </w:r>
      <w:r w:rsidR="002B1F37">
        <w:rPr>
          <w:sz w:val="24"/>
          <w:szCs w:val="24"/>
        </w:rPr>
        <w:t>4.8</w:t>
      </w:r>
      <w:r w:rsidR="002B1F37">
        <w:rPr>
          <w:sz w:val="24"/>
          <w:szCs w:val="24"/>
        </w:rPr>
        <w:tab/>
        <w:t>Menc</w:t>
      </w:r>
      <w:r w:rsidR="002B1F37">
        <w:rPr>
          <w:spacing w:val="-1"/>
          <w:sz w:val="24"/>
          <w:szCs w:val="24"/>
        </w:rPr>
        <w:t>e</w:t>
      </w:r>
      <w:r w:rsidR="002B1F37">
        <w:rPr>
          <w:sz w:val="24"/>
          <w:szCs w:val="24"/>
        </w:rPr>
        <w:t>ri</w:t>
      </w:r>
      <w:r w:rsidR="002B1F37">
        <w:rPr>
          <w:spacing w:val="-1"/>
          <w:sz w:val="24"/>
          <w:szCs w:val="24"/>
        </w:rPr>
        <w:t>t</w:t>
      </w:r>
      <w:r w:rsidR="002B1F37">
        <w:rPr>
          <w:sz w:val="24"/>
          <w:szCs w:val="24"/>
        </w:rPr>
        <w:t>a</w:t>
      </w:r>
      <w:r w:rsidR="002B1F37">
        <w:rPr>
          <w:spacing w:val="1"/>
          <w:sz w:val="24"/>
          <w:szCs w:val="24"/>
        </w:rPr>
        <w:t>k</w:t>
      </w:r>
      <w:r w:rsidR="002B1F37">
        <w:rPr>
          <w:sz w:val="24"/>
          <w:szCs w:val="24"/>
        </w:rPr>
        <w:t xml:space="preserve">an    </w:t>
      </w:r>
      <w:r w:rsidR="002B1F37">
        <w:rPr>
          <w:spacing w:val="35"/>
          <w:sz w:val="24"/>
          <w:szCs w:val="24"/>
        </w:rPr>
        <w:t xml:space="preserve"> </w:t>
      </w:r>
      <w:r w:rsidR="002B1F37">
        <w:rPr>
          <w:sz w:val="24"/>
          <w:szCs w:val="24"/>
        </w:rPr>
        <w:t>k</w:t>
      </w:r>
      <w:r w:rsidR="002B1F37">
        <w:rPr>
          <w:spacing w:val="1"/>
          <w:sz w:val="24"/>
          <w:szCs w:val="24"/>
        </w:rPr>
        <w:t>e</w:t>
      </w:r>
      <w:r w:rsidR="002B1F37">
        <w:rPr>
          <w:spacing w:val="-1"/>
          <w:sz w:val="24"/>
          <w:szCs w:val="24"/>
        </w:rPr>
        <w:t>m</w:t>
      </w:r>
      <w:r w:rsidR="002B1F37">
        <w:rPr>
          <w:sz w:val="24"/>
          <w:szCs w:val="24"/>
        </w:rPr>
        <w:t>ba</w:t>
      </w:r>
      <w:r w:rsidR="002B1F37">
        <w:rPr>
          <w:spacing w:val="-1"/>
          <w:sz w:val="24"/>
          <w:szCs w:val="24"/>
        </w:rPr>
        <w:t>l</w:t>
      </w:r>
      <w:r w:rsidR="002B1F37">
        <w:rPr>
          <w:sz w:val="24"/>
          <w:szCs w:val="24"/>
        </w:rPr>
        <w:t xml:space="preserve">i    </w:t>
      </w:r>
      <w:r w:rsidR="002B1F37">
        <w:rPr>
          <w:spacing w:val="37"/>
          <w:sz w:val="24"/>
          <w:szCs w:val="24"/>
        </w:rPr>
        <w:t xml:space="preserve"> </w:t>
      </w:r>
      <w:r w:rsidR="002B1F37">
        <w:rPr>
          <w:sz w:val="24"/>
          <w:szCs w:val="24"/>
        </w:rPr>
        <w:t>t</w:t>
      </w:r>
      <w:r w:rsidR="002B1F37">
        <w:rPr>
          <w:spacing w:val="-1"/>
          <w:sz w:val="24"/>
          <w:szCs w:val="24"/>
        </w:rPr>
        <w:t>e</w:t>
      </w:r>
      <w:r w:rsidR="002B1F37">
        <w:rPr>
          <w:sz w:val="24"/>
          <w:szCs w:val="24"/>
        </w:rPr>
        <w:t>ks dongeng</w:t>
      </w:r>
      <w:r w:rsidR="002B1F37">
        <w:rPr>
          <w:sz w:val="24"/>
          <w:szCs w:val="24"/>
        </w:rPr>
        <w:tab/>
        <w:t>b</w:t>
      </w:r>
      <w:r w:rsidR="002B1F37">
        <w:rPr>
          <w:spacing w:val="-1"/>
          <w:sz w:val="24"/>
          <w:szCs w:val="24"/>
        </w:rPr>
        <w:t>i</w:t>
      </w:r>
      <w:r w:rsidR="002B1F37">
        <w:rPr>
          <w:sz w:val="24"/>
          <w:szCs w:val="24"/>
        </w:rPr>
        <w:t>na</w:t>
      </w:r>
      <w:r w:rsidR="002B1F37">
        <w:rPr>
          <w:spacing w:val="-1"/>
          <w:sz w:val="24"/>
          <w:szCs w:val="24"/>
        </w:rPr>
        <w:t>t</w:t>
      </w:r>
      <w:r w:rsidR="002B1F37">
        <w:rPr>
          <w:sz w:val="24"/>
          <w:szCs w:val="24"/>
        </w:rPr>
        <w:t>a</w:t>
      </w:r>
      <w:r w:rsidR="002B1F37">
        <w:rPr>
          <w:spacing w:val="1"/>
          <w:sz w:val="24"/>
          <w:szCs w:val="24"/>
        </w:rPr>
        <w:t>n</w:t>
      </w:r>
      <w:r w:rsidR="002B1F37">
        <w:rPr>
          <w:sz w:val="24"/>
          <w:szCs w:val="24"/>
        </w:rPr>
        <w:t xml:space="preserve">g      </w:t>
      </w:r>
      <w:r w:rsidR="002B1F37">
        <w:rPr>
          <w:spacing w:val="10"/>
          <w:sz w:val="24"/>
          <w:szCs w:val="24"/>
        </w:rPr>
        <w:t xml:space="preserve"> </w:t>
      </w:r>
      <w:r w:rsidR="002B1F37">
        <w:rPr>
          <w:sz w:val="24"/>
          <w:szCs w:val="24"/>
        </w:rPr>
        <w:t>(fab</w:t>
      </w:r>
      <w:r w:rsidR="002B1F37">
        <w:rPr>
          <w:spacing w:val="-1"/>
          <w:sz w:val="24"/>
          <w:szCs w:val="24"/>
        </w:rPr>
        <w:t>e</w:t>
      </w:r>
      <w:r w:rsidR="002B1F37">
        <w:rPr>
          <w:sz w:val="24"/>
          <w:szCs w:val="24"/>
        </w:rPr>
        <w:t>l) t</w:t>
      </w:r>
      <w:r w:rsidR="002B1F37">
        <w:rPr>
          <w:spacing w:val="-1"/>
          <w:sz w:val="24"/>
          <w:szCs w:val="24"/>
        </w:rPr>
        <w:t>e</w:t>
      </w:r>
      <w:r w:rsidR="002B1F37">
        <w:rPr>
          <w:sz w:val="24"/>
          <w:szCs w:val="24"/>
        </w:rPr>
        <w:t>n</w:t>
      </w:r>
      <w:r w:rsidR="002B1F37">
        <w:rPr>
          <w:spacing w:val="-1"/>
          <w:sz w:val="24"/>
          <w:szCs w:val="24"/>
        </w:rPr>
        <w:t>t</w:t>
      </w:r>
      <w:r w:rsidR="002B1F37">
        <w:rPr>
          <w:sz w:val="24"/>
          <w:szCs w:val="24"/>
        </w:rPr>
        <w:t>ang si</w:t>
      </w:r>
      <w:r w:rsidR="002B1F37">
        <w:rPr>
          <w:spacing w:val="1"/>
          <w:sz w:val="24"/>
          <w:szCs w:val="24"/>
        </w:rPr>
        <w:t>k</w:t>
      </w:r>
      <w:r w:rsidR="002B1F37">
        <w:rPr>
          <w:sz w:val="24"/>
          <w:szCs w:val="24"/>
        </w:rPr>
        <w:t>ap h</w:t>
      </w:r>
      <w:r w:rsidR="002B1F37">
        <w:rPr>
          <w:spacing w:val="-1"/>
          <w:sz w:val="24"/>
          <w:szCs w:val="24"/>
        </w:rPr>
        <w:t>i</w:t>
      </w:r>
      <w:r w:rsidR="002B1F37">
        <w:rPr>
          <w:sz w:val="24"/>
          <w:szCs w:val="24"/>
        </w:rPr>
        <w:t xml:space="preserve">dup </w:t>
      </w:r>
      <w:r w:rsidR="002B1F37">
        <w:rPr>
          <w:spacing w:val="2"/>
          <w:sz w:val="24"/>
          <w:szCs w:val="24"/>
        </w:rPr>
        <w:t>r</w:t>
      </w:r>
      <w:r w:rsidR="002B1F37">
        <w:rPr>
          <w:sz w:val="24"/>
          <w:szCs w:val="24"/>
        </w:rPr>
        <w:t>ukun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11" w:line="260" w:lineRule="exact"/>
        <w:rPr>
          <w:sz w:val="26"/>
          <w:szCs w:val="26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sz w:val="24"/>
          <w:szCs w:val="24"/>
        </w:rPr>
        <w:t xml:space="preserve">1.  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dongeng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52" w:hanging="360"/>
        <w:rPr>
          <w:sz w:val="24"/>
          <w:szCs w:val="24"/>
        </w:rPr>
      </w:pPr>
      <w:r>
        <w:rPr>
          <w:sz w:val="24"/>
          <w:szCs w:val="24"/>
        </w:rPr>
        <w:t xml:space="preserve">2.   Dengan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z w:val="24"/>
          <w:szCs w:val="24"/>
        </w:rPr>
        <w:t xml:space="preserve">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don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D0239" w:rsidRDefault="002B1F37">
      <w:pPr>
        <w:spacing w:before="10" w:line="480" w:lineRule="auto"/>
        <w:ind w:left="462" w:right="551" w:hanging="360"/>
        <w:rPr>
          <w:sz w:val="24"/>
          <w:szCs w:val="24"/>
        </w:rPr>
      </w:pPr>
      <w:r>
        <w:rPr>
          <w:sz w:val="24"/>
          <w:szCs w:val="24"/>
        </w:rPr>
        <w:t>3.   Dengan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kusi,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dongeng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FD0239" w:rsidRDefault="002B1F37">
      <w:pPr>
        <w:spacing w:before="11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2.7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ayaka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epra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tisan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ktian Med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Papan Huruf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2.7.1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ayakan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50" w:firstLine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(kelay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tenaga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yang 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sebut. 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  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ahli atau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 produk 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:</w:t>
      </w:r>
    </w:p>
    <w:p w:rsidR="00FD0239" w:rsidRDefault="002B1F37">
      <w:pPr>
        <w:spacing w:before="10"/>
        <w:ind w:left="450"/>
        <w:rPr>
          <w:sz w:val="24"/>
          <w:szCs w:val="24"/>
        </w:rPr>
      </w:pPr>
      <w:r>
        <w:rPr>
          <w:sz w:val="24"/>
          <w:szCs w:val="24"/>
        </w:rPr>
        <w:t>1.  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2.  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3.  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warnan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2.7.2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fktifan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103" w:right="549" w:firstLine="720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gguhnya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Dengan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rsepsi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orang,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an.</w:t>
      </w:r>
    </w:p>
    <w:p w:rsidR="00FD0239" w:rsidRDefault="002B1F37">
      <w:pPr>
        <w:spacing w:before="10" w:line="480" w:lineRule="auto"/>
        <w:ind w:left="103" w:right="550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 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sesudah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edia.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ukur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respon guru :</w:t>
      </w:r>
    </w:p>
    <w:p w:rsidR="00FD0239" w:rsidRDefault="002B1F37">
      <w:pPr>
        <w:spacing w:before="10"/>
        <w:ind w:left="450"/>
        <w:rPr>
          <w:sz w:val="24"/>
          <w:szCs w:val="24"/>
        </w:rPr>
      </w:pPr>
      <w:r>
        <w:rPr>
          <w:sz w:val="24"/>
          <w:szCs w:val="24"/>
        </w:rPr>
        <w:t>1.   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2.   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3.  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450"/>
        <w:rPr>
          <w:sz w:val="24"/>
          <w:szCs w:val="24"/>
        </w:rPr>
      </w:pPr>
      <w:r>
        <w:rPr>
          <w:sz w:val="24"/>
          <w:szCs w:val="24"/>
        </w:rPr>
        <w:t>4.   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</w:p>
    <w:p w:rsidR="00FD0239" w:rsidRDefault="00FD0239">
      <w:pPr>
        <w:spacing w:line="200" w:lineRule="exact"/>
      </w:pP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2.7.3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epraktisan 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Papan Huruf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8" w:lineRule="auto"/>
        <w:ind w:left="103" w:right="552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duwan,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t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103" w:right="548"/>
        <w:jc w:val="both"/>
        <w:rPr>
          <w:sz w:val="24"/>
          <w:szCs w:val="24"/>
        </w:rPr>
      </w:pP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gkat 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Penskoran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 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saran,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erupa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FD0239" w:rsidRDefault="002B1F37">
      <w:pPr>
        <w:spacing w:before="10"/>
        <w:ind w:left="103" w:right="50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2.8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FD0239" w:rsidRDefault="00FD0239">
      <w:pPr>
        <w:spacing w:before="17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47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Ita 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scramble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pra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54%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85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11,7%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95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pasca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D0239" w:rsidRDefault="002B1F37">
      <w:pPr>
        <w:spacing w:before="10"/>
        <w:ind w:left="462"/>
        <w:rPr>
          <w:sz w:val="24"/>
          <w:szCs w:val="24"/>
        </w:rPr>
      </w:pPr>
      <w:r>
        <w:rPr>
          <w:sz w:val="24"/>
          <w:szCs w:val="24"/>
        </w:rPr>
        <w:t>50%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pasca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33,3%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80" w:lineRule="auto"/>
        <w:ind w:left="462" w:right="552"/>
        <w:rPr>
          <w:sz w:val="24"/>
          <w:szCs w:val="24"/>
        </w:rPr>
      </w:pPr>
      <w:r>
        <w:rPr>
          <w:sz w:val="24"/>
          <w:szCs w:val="24"/>
        </w:rPr>
        <w:t>80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Mini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kan.</w:t>
      </w:r>
    </w:p>
    <w:p w:rsidR="00FD0239" w:rsidRDefault="002B1F37">
      <w:pPr>
        <w:spacing w:before="9" w:line="479" w:lineRule="auto"/>
        <w:ind w:left="462" w:right="547" w:hanging="360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ilakukan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yowat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Model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Scramb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Kartu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Membaca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guru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 w:line="480" w:lineRule="auto"/>
        <w:ind w:left="462" w:right="551"/>
        <w:jc w:val="both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(95%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pada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(97,5%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kriteria amat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k). 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88,75%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(91,25%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i/>
          <w:sz w:val="24"/>
          <w:szCs w:val="24"/>
        </w:rPr>
        <w:t>scramble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kelas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 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sebesar 65%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78%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II.</w:t>
      </w:r>
    </w:p>
    <w:p w:rsidR="00FD0239" w:rsidRDefault="002B1F37">
      <w:pPr>
        <w:spacing w:before="10" w:line="480" w:lineRule="auto"/>
        <w:ind w:left="462" w:right="54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perm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I,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sebesar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22%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prasik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kelas 1 Sekolah Dasar.</w:t>
      </w:r>
    </w:p>
    <w:p w:rsidR="00FD0239" w:rsidRDefault="002B1F37">
      <w:pPr>
        <w:spacing w:before="10"/>
        <w:ind w:left="103"/>
        <w:rPr>
          <w:sz w:val="24"/>
          <w:szCs w:val="24"/>
        </w:rPr>
      </w:pPr>
      <w:r>
        <w:rPr>
          <w:b/>
          <w:sz w:val="24"/>
          <w:szCs w:val="24"/>
        </w:rPr>
        <w:t xml:space="preserve">2.7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479" w:lineRule="auto"/>
        <w:ind w:left="103" w:right="569" w:firstLine="708"/>
        <w:jc w:val="both"/>
        <w:rPr>
          <w:sz w:val="24"/>
          <w:szCs w:val="24"/>
        </w:rPr>
        <w:sectPr w:rsidR="00FD0239">
          <w:pgSz w:w="11920" w:h="16840"/>
          <w:pgMar w:top="940" w:right="1680" w:bottom="280" w:left="1600" w:header="737" w:footer="0" w:gutter="0"/>
          <w:cols w:space="720"/>
        </w:sect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ruskan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105320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Kuta</w:t>
      </w: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1103"/>
        <w:rPr>
          <w:sz w:val="24"/>
          <w:szCs w:val="24"/>
        </w:rPr>
      </w:pPr>
      <w:r>
        <w:rPr>
          <w:sz w:val="24"/>
          <w:szCs w:val="24"/>
        </w:rPr>
        <w:t>Jurung.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D0239" w:rsidRDefault="00FD0239">
      <w:pPr>
        <w:spacing w:before="16" w:line="260" w:lineRule="exact"/>
        <w:rPr>
          <w:sz w:val="26"/>
          <w:szCs w:val="26"/>
        </w:rPr>
      </w:pPr>
    </w:p>
    <w:p w:rsidR="00FD0239" w:rsidRDefault="002B1F37">
      <w:pPr>
        <w:spacing w:line="260" w:lineRule="exact"/>
        <w:ind w:left="1103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asa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ah,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eli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enyusun sebu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ngka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berp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ir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FD0239" w:rsidRDefault="00FD0239">
      <w:pPr>
        <w:spacing w:line="200" w:lineRule="exact"/>
      </w:pPr>
    </w:p>
    <w:p w:rsidR="00FD0239" w:rsidRDefault="00FD0239">
      <w:pPr>
        <w:spacing w:before="12" w:line="240" w:lineRule="exact"/>
        <w:rPr>
          <w:sz w:val="24"/>
          <w:szCs w:val="24"/>
        </w:rPr>
      </w:pPr>
    </w:p>
    <w:p w:rsidR="00FD0239" w:rsidRDefault="002B1F37">
      <w:pPr>
        <w:spacing w:before="29"/>
        <w:ind w:left="1632" w:right="1783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Sc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amble</w:t>
      </w:r>
    </w:p>
    <w:p w:rsidR="00FD0239" w:rsidRDefault="002B1F37">
      <w:pPr>
        <w:spacing w:before="2" w:line="260" w:lineRule="exact"/>
        <w:ind w:left="1816" w:right="197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Untuk Meningk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 S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 Ke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as II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SD</w:t>
      </w:r>
    </w:p>
    <w:p w:rsidR="00FD0239" w:rsidRDefault="00FD0239">
      <w:pPr>
        <w:spacing w:line="200" w:lineRule="exact"/>
      </w:pPr>
    </w:p>
    <w:p w:rsidR="00FD0239" w:rsidRDefault="00FD0239">
      <w:pPr>
        <w:spacing w:before="8" w:line="280" w:lineRule="exact"/>
        <w:rPr>
          <w:sz w:val="28"/>
          <w:szCs w:val="28"/>
        </w:rPr>
      </w:pPr>
    </w:p>
    <w:p w:rsidR="00FD0239" w:rsidRDefault="002B1F37">
      <w:pPr>
        <w:spacing w:before="29"/>
        <w:ind w:left="3747" w:right="361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endala yang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an:</w:t>
      </w:r>
    </w:p>
    <w:p w:rsidR="00FD0239" w:rsidRDefault="002B1F37">
      <w:pPr>
        <w:ind w:left="62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 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FD0239" w:rsidRDefault="002B1F37">
      <w:pPr>
        <w:ind w:left="62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lan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</w:t>
      </w:r>
    </w:p>
    <w:p w:rsidR="00FD0239" w:rsidRDefault="002B1F37">
      <w:pPr>
        <w:ind w:left="913" w:right="199" w:hanging="28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FD0239" w:rsidRDefault="002B1F37">
      <w:pPr>
        <w:ind w:left="62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ca.</w:t>
      </w:r>
    </w:p>
    <w:p w:rsidR="00FD0239" w:rsidRDefault="002B1F37">
      <w:pPr>
        <w:spacing w:line="260" w:lineRule="exact"/>
        <w:ind w:left="628"/>
        <w:rPr>
          <w:sz w:val="24"/>
          <w:szCs w:val="24"/>
        </w:rPr>
      </w:pPr>
      <w:r>
        <w:rPr>
          <w:position w:val="-1"/>
          <w:sz w:val="24"/>
          <w:szCs w:val="24"/>
        </w:rPr>
        <w:t>5.</w:t>
      </w:r>
      <w:r>
        <w:rPr>
          <w:spacing w:val="4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 xml:space="preserve">a kurang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erh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ari set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ap 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 yang se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ang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ba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a.</w:t>
      </w:r>
    </w:p>
    <w:p w:rsidR="00FD0239" w:rsidRDefault="00FD0239">
      <w:pPr>
        <w:spacing w:before="6" w:line="120" w:lineRule="exact"/>
        <w:rPr>
          <w:sz w:val="13"/>
          <w:szCs w:val="13"/>
        </w:rPr>
      </w:pPr>
    </w:p>
    <w:p w:rsidR="00FD0239" w:rsidRDefault="00FD0239">
      <w:pPr>
        <w:spacing w:line="200" w:lineRule="exact"/>
      </w:pPr>
    </w:p>
    <w:p w:rsidR="00FD0239" w:rsidRDefault="00FD0239">
      <w:pPr>
        <w:spacing w:line="200" w:lineRule="exact"/>
      </w:pPr>
    </w:p>
    <w:p w:rsidR="00FD0239" w:rsidRDefault="00FD0239">
      <w:pPr>
        <w:spacing w:before="29"/>
        <w:ind w:left="4463" w:right="4815"/>
        <w:jc w:val="center"/>
        <w:rPr>
          <w:sz w:val="24"/>
          <w:szCs w:val="24"/>
        </w:rPr>
      </w:pPr>
      <w:r w:rsidRPr="00FD0239">
        <w:pict>
          <v:group id="_x0000_s2050" style="position:absolute;left:0;text-align:left;margin-left:33.2pt;margin-top:173.2pt;width:497.85pt;height:321.2pt;z-index:-251658240;mso-position-horizontal-relative:page;mso-position-vertical-relative:page" coordorigin="665,3464" coordsize="9957,6424">
            <v:shape id="_x0000_s2067" style="position:absolute;left:5272;top:4144;width:209;height:424" coordorigin="5272,4144" coordsize="209,424" path="m5354,4523r,-83l5318,4377r-7,-11l5297,4362r-10,7l5276,4375r-4,14l5279,4400r98,168l5475,4400r-76,123l5357,4512r-3,-72l5354,4523xe" fillcolor="black" stroked="f">
              <v:path arrowok="t"/>
            </v:shape>
            <v:shape id="_x0000_s2066" style="position:absolute;left:5272;top:4144;width:209;height:424" coordorigin="5272,4144" coordsize="209,424" path="m5442,4366r-6,11l5399,4440r-3,72l5377,4479r-23,-335l5354,4440r3,72l5399,4523r76,-123l5481,4389r-3,-14l5467,4369r-11,-7l5442,4366xe" fillcolor="black" stroked="f">
              <v:path arrowok="t"/>
            </v:shape>
            <v:shape id="_x0000_s2065" style="position:absolute;left:5272;top:4144;width:209;height:424" coordorigin="5272,4144" coordsize="209,424" path="m5377,4479r19,33l5399,4440r,-296l5354,4144r23,335xe" fillcolor="black" stroked="f">
              <v:path arrowok="t"/>
            </v:shape>
            <v:shape id="_x0000_s2064" style="position:absolute;left:2024;top:3487;width:6976;height:656" coordorigin="2024,3487" coordsize="6976,656" path="m2024,4143r6976,l9000,3487r-6976,l2024,4143xe" filled="f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2048;top:3510;width:6930;height:610">
              <v:imagedata r:id="rId16" o:title=""/>
            </v:shape>
            <v:shape id="_x0000_s2062" style="position:absolute;left:921;top:4616;width:9594;height:2007" coordorigin="921,4616" coordsize="9594,2007" path="m921,6624r9594,l10515,4616r-9594,l921,6624xe" filled="f" strokeweight="2.25pt">
              <v:path arrowok="t"/>
            </v:shape>
            <v:shape id="_x0000_s2061" type="#_x0000_t75" style="position:absolute;left:944;top:4640;width:9550;height:1962">
              <v:imagedata r:id="rId17" o:title=""/>
            </v:shape>
            <v:shape id="_x0000_s2060" style="position:absolute;left:5272;top:6624;width:209;height:424" coordorigin="5272,6624" coordsize="209,424" path="m5354,7003r,-83l5318,6856r-7,-10l5297,6842r-10,6l5276,6855r-4,13l5279,6879r98,168l5475,6879r-76,124l5357,6991r-3,-71l5354,7003xe" fillcolor="black" stroked="f">
              <v:path arrowok="t"/>
            </v:shape>
            <v:shape id="_x0000_s2059" style="position:absolute;left:5272;top:6624;width:209;height:424" coordorigin="5272,6624" coordsize="209,424" path="m5442,6846r-6,10l5399,6919r-3,72l5377,6958r-23,-334l5354,6920r3,71l5399,7003r76,-124l5481,6868r-3,-13l5467,6848r-11,-6l5442,6846xe" fillcolor="black" stroked="f">
              <v:path arrowok="t"/>
            </v:shape>
            <v:shape id="_x0000_s2058" style="position:absolute;left:5272;top:6624;width:209;height:424" coordorigin="5272,6624" coordsize="209,424" path="m5377,6958r19,33l5399,6919r,-295l5354,6624r23,334xe" fillcolor="black" stroked="f">
              <v:path arrowok="t"/>
            </v:shape>
            <v:shape id="_x0000_s2057" style="position:absolute;left:687;top:7043;width:9912;height:1851" coordorigin="687,7043" coordsize="9912,1851" path="m687,8895r9912,l10599,7043r-9912,l687,8895xe" filled="f" strokeweight="2.25pt">
              <v:path arrowok="t"/>
            </v:shape>
            <v:shape id="_x0000_s2056" type="#_x0000_t75" style="position:absolute;left:710;top:7066;width:9868;height:1806">
              <v:imagedata r:id="rId18" o:title=""/>
            </v:shape>
            <v:shape id="_x0000_s2055" style="position:absolute;left:5420;top:8878;width:209;height:260" coordorigin="5420,8878" coordsize="209,260" path="m5502,9093r,-83l5465,8947r-6,-11l5445,8932r-11,7l5424,8945r-4,14l5426,8969r99,169l5623,8969r-76,124l5505,9082r-3,-72l5502,9093xe" fillcolor="black" stroked="f">
              <v:path arrowok="t"/>
            </v:shape>
            <v:shape id="_x0000_s2054" style="position:absolute;left:5420;top:8878;width:209;height:260" coordorigin="5420,8878" coordsize="209,260" path="m5590,8936r-6,11l5547,9010r-3,72l5524,9048r-22,-170l5502,9010r3,72l5547,9093r76,-124l5629,8959r-4,-14l5615,8939r-11,-7l5590,8936xe" fillcolor="black" stroked="f">
              <v:path arrowok="t"/>
            </v:shape>
            <v:shape id="_x0000_s2053" style="position:absolute;left:5420;top:8878;width:209;height:260" coordorigin="5420,8878" coordsize="209,260" path="m5524,9048r20,34l5547,9010r,-132l5502,8878r22,170xe" fillcolor="black" stroked="f">
              <v:path arrowok="t"/>
            </v:shape>
            <v:shape id="_x0000_s2052" style="position:absolute;left:1340;top:9137;width:8757;height:729" coordorigin="1340,9137" coordsize="8757,729" path="m1340,9866r8757,l10097,9137r-8757,l1340,9866xe" filled="f" strokeweight="2.25pt">
              <v:path arrowok="t"/>
            </v:shape>
            <v:shape id="_x0000_s2051" type="#_x0000_t75" style="position:absolute;left:1362;top:9160;width:8712;height:684">
              <v:imagedata r:id="rId19" o:title=""/>
            </v:shape>
            <w10:wrap anchorx="page" anchory="page"/>
          </v:group>
        </w:pict>
      </w:r>
      <w:r w:rsidR="002B1F37">
        <w:rPr>
          <w:b/>
          <w:sz w:val="24"/>
          <w:szCs w:val="24"/>
        </w:rPr>
        <w:t>Solu</w:t>
      </w:r>
      <w:r w:rsidR="002B1F37">
        <w:rPr>
          <w:b/>
          <w:spacing w:val="1"/>
          <w:sz w:val="24"/>
          <w:szCs w:val="24"/>
        </w:rPr>
        <w:t>s</w:t>
      </w:r>
      <w:r w:rsidR="002B1F37">
        <w:rPr>
          <w:b/>
          <w:sz w:val="24"/>
          <w:szCs w:val="24"/>
        </w:rPr>
        <w:t>i</w:t>
      </w:r>
      <w:r w:rsidR="002B1F37">
        <w:rPr>
          <w:b/>
          <w:spacing w:val="-1"/>
          <w:sz w:val="24"/>
          <w:szCs w:val="24"/>
        </w:rPr>
        <w:t xml:space="preserve"> </w:t>
      </w:r>
      <w:r w:rsidR="002B1F37">
        <w:rPr>
          <w:b/>
          <w:sz w:val="24"/>
          <w:szCs w:val="24"/>
        </w:rPr>
        <w:t>:</w:t>
      </w:r>
    </w:p>
    <w:p w:rsidR="00FD0239" w:rsidRDefault="002B1F37">
      <w:pPr>
        <w:spacing w:before="64"/>
        <w:ind w:left="108" w:right="59" w:hanging="2"/>
        <w:jc w:val="both"/>
        <w:rPr>
          <w:sz w:val="24"/>
          <w:szCs w:val="24"/>
        </w:rPr>
      </w:pP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rl</w:t>
      </w:r>
      <w:r>
        <w:rPr>
          <w:sz w:val="24"/>
          <w:szCs w:val="24"/>
        </w:rPr>
        <w:t>ukan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aksimalk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yaitu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berupa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scramble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huruf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huru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-huruf 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huruf kap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huruf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D0239" w:rsidRDefault="00FD0239">
      <w:pPr>
        <w:spacing w:line="140" w:lineRule="exact"/>
        <w:rPr>
          <w:sz w:val="14"/>
          <w:szCs w:val="14"/>
        </w:rPr>
      </w:pPr>
    </w:p>
    <w:p w:rsidR="00FD0239" w:rsidRDefault="00FD0239">
      <w:pPr>
        <w:spacing w:line="200" w:lineRule="exact"/>
      </w:pPr>
    </w:p>
    <w:p w:rsidR="00FD0239" w:rsidRDefault="002B1F37">
      <w:pPr>
        <w:spacing w:before="29"/>
        <w:ind w:left="3308" w:right="753" w:hanging="2352"/>
        <w:rPr>
          <w:sz w:val="24"/>
          <w:szCs w:val="24"/>
        </w:rPr>
      </w:pPr>
      <w:r>
        <w:rPr>
          <w:sz w:val="24"/>
          <w:szCs w:val="24"/>
        </w:rPr>
        <w:t>Menghasi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huruf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scramble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ngkatkan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</w:p>
    <w:p w:rsidR="00FD0239" w:rsidRDefault="00FD0239">
      <w:pPr>
        <w:spacing w:before="9" w:line="180" w:lineRule="exact"/>
        <w:rPr>
          <w:sz w:val="18"/>
          <w:szCs w:val="18"/>
        </w:rPr>
      </w:pPr>
    </w:p>
    <w:p w:rsidR="00FD0239" w:rsidRDefault="002B1F37">
      <w:pPr>
        <w:spacing w:before="29"/>
        <w:ind w:left="3395" w:right="338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gka </w:t>
      </w:r>
      <w:r>
        <w:rPr>
          <w:b/>
          <w:sz w:val="24"/>
          <w:szCs w:val="24"/>
        </w:rPr>
        <w:t>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sectPr w:rsidR="00FD0239" w:rsidSect="00FD0239">
      <w:pgSz w:w="11920" w:h="16840"/>
      <w:pgMar w:top="940" w:right="1200" w:bottom="280" w:left="60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37" w:rsidRDefault="002B1F37" w:rsidP="00FD0239">
      <w:r>
        <w:separator/>
      </w:r>
    </w:p>
  </w:endnote>
  <w:endnote w:type="continuationSeparator" w:id="1">
    <w:p w:rsidR="002B1F37" w:rsidRDefault="002B1F37" w:rsidP="00FD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37" w:rsidRDefault="002B1F37" w:rsidP="00FD0239">
      <w:r>
        <w:separator/>
      </w:r>
    </w:p>
  </w:footnote>
  <w:footnote w:type="continuationSeparator" w:id="1">
    <w:p w:rsidR="002B1F37" w:rsidRDefault="002B1F37" w:rsidP="00FD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39" w:rsidRDefault="00AC2EE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D02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pt;margin-top:35.85pt;width:15pt;height:13pt;z-index:-251658752;mso-position-horizontal-relative:page;mso-position-vertical-relative:page" filled="f" stroked="f">
          <v:textbox inset="0,0,0,0">
            <w:txbxContent>
              <w:p w:rsidR="00FD0239" w:rsidRDefault="00FD0239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B1F37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2EEE">
                  <w:rPr>
                    <w:noProof/>
                    <w:sz w:val="22"/>
                    <w:szCs w:val="2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EE" w:rsidRDefault="00AC2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0331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4DCB"/>
    <w:multiLevelType w:val="multilevel"/>
    <w:tmpl w:val="67E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Up3B3TGDxTAYDXbREnTMWObHZ/Q=" w:salt="uyvKhcGzGSqrFXpc99t6N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D0239"/>
    <w:rsid w:val="002B1F37"/>
    <w:rsid w:val="00AC2EEE"/>
    <w:rsid w:val="00FD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C2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EEE"/>
  </w:style>
  <w:style w:type="paragraph" w:styleId="Footer">
    <w:name w:val="footer"/>
    <w:basedOn w:val="Normal"/>
    <w:link w:val="FooterChar"/>
    <w:uiPriority w:val="99"/>
    <w:semiHidden/>
    <w:unhideWhenUsed/>
    <w:rsid w:val="00AC2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E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5637</Words>
  <Characters>32136</Characters>
  <Application>Microsoft Office Word</Application>
  <DocSecurity>0</DocSecurity>
  <Lines>267</Lines>
  <Paragraphs>75</Paragraphs>
  <ScaleCrop>false</ScaleCrop>
  <Company/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2025-03-05T04:33:00Z</dcterms:created>
  <dcterms:modified xsi:type="dcterms:W3CDTF">2025-03-05T04:33:00Z</dcterms:modified>
</cp:coreProperties>
</file>