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before="1" w:line="260" w:lineRule="exact"/>
        <w:rPr>
          <w:sz w:val="26"/>
          <w:szCs w:val="26"/>
        </w:rPr>
      </w:pPr>
    </w:p>
    <w:p w:rsidR="00C40CF6" w:rsidRDefault="003B1EF3">
      <w:pPr>
        <w:spacing w:before="29"/>
        <w:ind w:left="3603" w:right="41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III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260" w:lineRule="exact"/>
        <w:ind w:left="2699" w:right="320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DE</w:t>
      </w:r>
      <w:r>
        <w:rPr>
          <w:b/>
          <w:spacing w:val="29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C40CF6" w:rsidRDefault="00C40CF6">
      <w:pPr>
        <w:spacing w:before="12" w:line="240" w:lineRule="exact"/>
        <w:rPr>
          <w:sz w:val="24"/>
          <w:szCs w:val="24"/>
        </w:rPr>
      </w:pPr>
    </w:p>
    <w:p w:rsidR="00C40CF6" w:rsidRDefault="003B1EF3">
      <w:pPr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</w:rPr>
        <w:t>3.1      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480" w:lineRule="auto"/>
        <w:ind w:left="103" w:right="546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dan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suatu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kan.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Sugiyono,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(2020).  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huruf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scramble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4D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dari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i/>
          <w:spacing w:val="1"/>
          <w:sz w:val="24"/>
          <w:szCs w:val="24"/>
        </w:rPr>
        <w:t>(</w:t>
      </w:r>
      <w:r>
        <w:rPr>
          <w:sz w:val="24"/>
          <w:szCs w:val="24"/>
        </w:rPr>
        <w:t>Pendefin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</w:t>
      </w:r>
      <w:r>
        <w:rPr>
          <w:i/>
          <w:sz w:val="24"/>
          <w:szCs w:val="24"/>
        </w:rPr>
        <w:t>),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i/>
          <w:sz w:val="24"/>
          <w:szCs w:val="24"/>
        </w:rPr>
        <w:t>),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) 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(Dise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suatu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enguji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dari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tahap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</w:t>
      </w:r>
    </w:p>
    <w:p w:rsidR="00C40CF6" w:rsidRDefault="003B1EF3">
      <w:pPr>
        <w:spacing w:before="10" w:line="480" w:lineRule="auto"/>
        <w:ind w:left="103" w:right="547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(pen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sian),merupak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dan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design  </w:t>
      </w:r>
      <w:r>
        <w:rPr>
          <w:sz w:val="24"/>
          <w:szCs w:val="24"/>
        </w:rPr>
        <w:t>(per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ngan)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di 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enususn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huruf.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an)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desain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wujudkan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 ke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essim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(desi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nasi)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C40CF6" w:rsidRDefault="003B1EF3">
      <w:pPr>
        <w:spacing w:before="8" w:line="260" w:lineRule="exact"/>
        <w:ind w:left="103"/>
        <w:rPr>
          <w:sz w:val="24"/>
          <w:szCs w:val="24"/>
        </w:rPr>
      </w:pPr>
      <w:r>
        <w:rPr>
          <w:position w:val="-1"/>
          <w:sz w:val="24"/>
          <w:szCs w:val="24"/>
        </w:rPr>
        <w:t>bag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kan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au di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seba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kan seb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gai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a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ran 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II SD.</w:t>
      </w:r>
    </w:p>
    <w:p w:rsidR="00C40CF6" w:rsidRDefault="00C40CF6">
      <w:pPr>
        <w:spacing w:before="4" w:line="160" w:lineRule="exact"/>
        <w:rPr>
          <w:sz w:val="16"/>
          <w:szCs w:val="16"/>
        </w:rPr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3B1EF3">
      <w:pPr>
        <w:spacing w:before="31"/>
        <w:ind w:left="3925" w:right="4411"/>
        <w:jc w:val="center"/>
        <w:rPr>
          <w:sz w:val="22"/>
          <w:szCs w:val="22"/>
        </w:rPr>
        <w:sectPr w:rsidR="00C40C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80" w:bottom="280" w:left="1600" w:header="720" w:footer="720" w:gutter="0"/>
          <w:cols w:space="720"/>
        </w:sectPr>
      </w:pPr>
      <w:r>
        <w:rPr>
          <w:sz w:val="22"/>
          <w:szCs w:val="22"/>
        </w:rPr>
        <w:lastRenderedPageBreak/>
        <w:t>36</w:t>
      </w:r>
    </w:p>
    <w:p w:rsidR="00C40CF6" w:rsidRDefault="00C40CF6">
      <w:pPr>
        <w:spacing w:before="4" w:line="120" w:lineRule="exact"/>
        <w:rPr>
          <w:sz w:val="13"/>
          <w:szCs w:val="13"/>
        </w:rPr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  <w:sectPr w:rsidR="00C40CF6">
          <w:headerReference w:type="even" r:id="rId13"/>
          <w:headerReference w:type="default" r:id="rId14"/>
          <w:headerReference w:type="first" r:id="rId15"/>
          <w:pgSz w:w="11920" w:h="16840"/>
          <w:pgMar w:top="940" w:right="1680" w:bottom="280" w:left="1140" w:header="735" w:footer="0" w:gutter="0"/>
          <w:pgNumType w:start="37"/>
          <w:cols w:space="720"/>
        </w:sectPr>
      </w:pPr>
    </w:p>
    <w:p w:rsidR="00C40CF6" w:rsidRDefault="003B1EF3">
      <w:pPr>
        <w:spacing w:before="31"/>
        <w:ind w:left="488" w:right="384"/>
        <w:jc w:val="center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lastRenderedPageBreak/>
        <w:t>D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fi</w:t>
      </w:r>
      <w:r>
        <w:rPr>
          <w:b/>
          <w:i/>
          <w:sz w:val="22"/>
          <w:szCs w:val="22"/>
        </w:rPr>
        <w:t>ne</w:t>
      </w:r>
    </w:p>
    <w:p w:rsidR="00C40CF6" w:rsidRDefault="003B1EF3">
      <w:pPr>
        <w:spacing w:before="3"/>
        <w:ind w:left="65" w:right="-36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Pende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:rsidR="00C40CF6" w:rsidRDefault="003B1EF3">
      <w:pPr>
        <w:spacing w:before="47"/>
        <w:ind w:left="335" w:right="336"/>
        <w:jc w:val="center"/>
        <w:rPr>
          <w:sz w:val="22"/>
          <w:szCs w:val="22"/>
        </w:rPr>
      </w:pPr>
      <w:r>
        <w:br w:type="column"/>
      </w:r>
      <w:r>
        <w:rPr>
          <w:b/>
          <w:i/>
          <w:spacing w:val="-1"/>
          <w:sz w:val="22"/>
          <w:szCs w:val="22"/>
        </w:rPr>
        <w:lastRenderedPageBreak/>
        <w:t>D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gn</w:t>
      </w:r>
    </w:p>
    <w:p w:rsidR="00C40CF6" w:rsidRDefault="003B1EF3">
      <w:pPr>
        <w:spacing w:before="1" w:line="240" w:lineRule="exact"/>
        <w:ind w:left="-36" w:right="-36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(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Pera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cang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)</w:t>
      </w:r>
    </w:p>
    <w:p w:rsidR="00C40CF6" w:rsidRDefault="003B1EF3">
      <w:pPr>
        <w:spacing w:before="47"/>
        <w:ind w:left="113" w:right="113"/>
        <w:jc w:val="center"/>
        <w:rPr>
          <w:sz w:val="22"/>
          <w:szCs w:val="22"/>
        </w:rPr>
      </w:pPr>
      <w:r>
        <w:br w:type="column"/>
      </w:r>
      <w:r>
        <w:rPr>
          <w:b/>
          <w:i/>
          <w:spacing w:val="-1"/>
          <w:sz w:val="22"/>
          <w:szCs w:val="22"/>
        </w:rPr>
        <w:lastRenderedPageBreak/>
        <w:t>D</w:t>
      </w:r>
      <w:r>
        <w:rPr>
          <w:b/>
          <w:i/>
          <w:sz w:val="22"/>
          <w:szCs w:val="22"/>
        </w:rPr>
        <w:t>ev</w:t>
      </w:r>
      <w:r>
        <w:rPr>
          <w:b/>
          <w:i/>
          <w:spacing w:val="1"/>
          <w:sz w:val="22"/>
          <w:szCs w:val="22"/>
        </w:rPr>
        <w:t>el</w:t>
      </w:r>
      <w:r>
        <w:rPr>
          <w:b/>
          <w:i/>
          <w:sz w:val="22"/>
          <w:szCs w:val="22"/>
        </w:rPr>
        <w:t>op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ent</w:t>
      </w:r>
    </w:p>
    <w:p w:rsidR="00C40CF6" w:rsidRDefault="00C40CF6">
      <w:pPr>
        <w:spacing w:before="1" w:line="240" w:lineRule="exact"/>
        <w:ind w:left="-36" w:right="-36"/>
        <w:jc w:val="center"/>
        <w:rPr>
          <w:sz w:val="22"/>
          <w:szCs w:val="22"/>
        </w:rPr>
      </w:pPr>
      <w:r w:rsidRPr="00C40CF6">
        <w:pict>
          <v:group id="_x0000_s2056" style="position:absolute;left:0;text-align:left;margin-left:171.6pt;margin-top:123.45pt;width:336.55pt;height:51.55pt;z-index:-251658752;mso-position-horizontal-relative:page;mso-position-vertical-relative:page" coordorigin="3432,2469" coordsize="6731,1031">
            <v:shape id="_x0000_s2065" style="position:absolute;left:3452;top:2505;width:1859;height:975" coordorigin="3452,2505" coordsize="1859,975" path="m3615,2505r1696,l5311,3317r-14,66l5259,3436r-55,34l5148,3480r-1696,l3452,2668r2,-23l3476,2582r44,-47l3580,2509r35,-4xe" filled="f" strokeweight="2pt">
              <v:path arrowok="t"/>
            </v:shape>
            <v:shape id="_x0000_s2064" style="position:absolute;left:5313;top:2760;width:480;height:404" coordorigin="5313,2760" coordsize="480,404" path="m5591,3063r,101l5793,2962,5591,2760r,101l5313,2861r,202l5591,3063xe" stroked="f">
              <v:path arrowok="t"/>
            </v:shape>
            <v:shape id="_x0000_s2063" style="position:absolute;left:5313;top:2760;width:480;height:404" coordorigin="5313,2760" coordsize="480,404" path="m5313,2861r278,l5591,2760r202,202l5591,3164r,-101l5313,3063r,-202xe" filled="f" strokeweight="2pt">
              <v:path arrowok="t"/>
            </v:shape>
            <v:shape id="_x0000_s2062" style="position:absolute;left:5793;top:2505;width:1980;height:975" coordorigin="5793,2505" coordsize="1980,975" path="m5956,2505r-12,l5921,2509r-60,26l5817,2582r-22,63l5793,2668r,812l7610,3480r12,l7686,3461r50,-41l7767,3362r6,-45l7773,2505r-1817,xe" stroked="f">
              <v:path arrowok="t"/>
            </v:shape>
            <v:shape id="_x0000_s2061" style="position:absolute;left:5793;top:2505;width:1980;height:975" coordorigin="5793,2505" coordsize="1980,975" path="m5956,2505r1817,l7773,3317r-14,66l7721,3436r-55,34l7610,3480r-1817,l5793,2668r2,-23l5817,2582r44,-47l5921,2509r35,-4xe" filled="f" strokeweight="2pt">
              <v:path arrowok="t"/>
            </v:shape>
            <v:shape id="_x0000_s2060" style="position:absolute;left:7771;top:2761;width:480;height:405" coordorigin="7771,2761" coordsize="480,405" path="m8049,3065r,101l8251,2963,8049,2761r,101l7771,2862r,203l8049,3065xe" stroked="f">
              <v:path arrowok="t"/>
            </v:shape>
            <v:shape id="_x0000_s2059" style="position:absolute;left:7771;top:2761;width:480;height:405" coordorigin="7771,2761" coordsize="480,405" path="m7771,2862r278,l8049,2761r202,202l8049,3166r,-101l7771,3065r,-203xe" filled="f" strokeweight="2pt">
              <v:path arrowok="t"/>
            </v:shape>
            <v:shape id="_x0000_s2058" style="position:absolute;left:8253;top:2489;width:1890;height:975" coordorigin="8253,2489" coordsize="1890,975" path="m8416,2489r-12,l8381,2493r-60,26l8277,2566r-22,63l8253,2652r,812l9980,3464r12,l10056,3445r50,-41l10137,3346r6,-45l10143,2489r-1727,xe" stroked="f">
              <v:path arrowok="t"/>
            </v:shape>
            <v:shape id="_x0000_s2057" style="position:absolute;left:8253;top:2489;width:1890;height:975" coordorigin="8253,2489" coordsize="1890,975" path="m8416,2489r1727,l10143,3301r-14,66l10091,3420r-55,34l9980,3464r-1727,l8253,2652r2,-23l8277,2566r44,-47l8381,2493r35,-4xe" filled="f" strokeweight="2pt">
              <v:path arrowok="t"/>
            </v:shape>
            <w10:wrap anchorx="page" anchory="page"/>
          </v:group>
        </w:pict>
      </w:r>
      <w:r w:rsidR="003B1EF3">
        <w:rPr>
          <w:position w:val="-1"/>
          <w:sz w:val="22"/>
          <w:szCs w:val="22"/>
        </w:rPr>
        <w:t>(Penge</w:t>
      </w:r>
      <w:r w:rsidR="003B1EF3">
        <w:rPr>
          <w:spacing w:val="1"/>
          <w:position w:val="-1"/>
          <w:sz w:val="22"/>
          <w:szCs w:val="22"/>
        </w:rPr>
        <w:t>m</w:t>
      </w:r>
      <w:r w:rsidR="003B1EF3">
        <w:rPr>
          <w:position w:val="-1"/>
          <w:sz w:val="22"/>
          <w:szCs w:val="22"/>
        </w:rPr>
        <w:t>banga</w:t>
      </w:r>
      <w:r w:rsidR="003B1EF3">
        <w:rPr>
          <w:spacing w:val="-1"/>
          <w:position w:val="-1"/>
          <w:sz w:val="22"/>
          <w:szCs w:val="22"/>
        </w:rPr>
        <w:t>n</w:t>
      </w:r>
      <w:r w:rsidR="003B1EF3">
        <w:rPr>
          <w:position w:val="-1"/>
          <w:sz w:val="22"/>
          <w:szCs w:val="22"/>
        </w:rPr>
        <w:t>)</w:t>
      </w:r>
    </w:p>
    <w:p w:rsidR="00C40CF6" w:rsidRDefault="003B1EF3">
      <w:pPr>
        <w:spacing w:before="31"/>
        <w:ind w:left="-39" w:right="304"/>
        <w:jc w:val="center"/>
        <w:rPr>
          <w:sz w:val="22"/>
          <w:szCs w:val="22"/>
        </w:rPr>
      </w:pPr>
      <w:r>
        <w:br w:type="column"/>
      </w:r>
      <w:r>
        <w:rPr>
          <w:b/>
          <w:i/>
          <w:spacing w:val="-1"/>
          <w:sz w:val="22"/>
          <w:szCs w:val="22"/>
        </w:rPr>
        <w:lastRenderedPageBreak/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</w:t>
      </w:r>
    </w:p>
    <w:p w:rsidR="00C40CF6" w:rsidRDefault="003B1EF3">
      <w:pPr>
        <w:spacing w:before="1"/>
        <w:ind w:left="79" w:right="424"/>
        <w:jc w:val="center"/>
        <w:rPr>
          <w:sz w:val="22"/>
          <w:szCs w:val="22"/>
        </w:rPr>
        <w:sectPr w:rsidR="00C40CF6">
          <w:type w:val="continuous"/>
          <w:pgSz w:w="11920" w:h="16840"/>
          <w:pgMar w:top="1560" w:right="1680" w:bottom="280" w:left="1140" w:header="720" w:footer="720" w:gutter="0"/>
          <w:cols w:num="4" w:space="720" w:equalWidth="0">
            <w:col w:w="1557" w:space="996"/>
            <w:col w:w="1381" w:space="966"/>
            <w:col w:w="1491" w:space="985"/>
            <w:col w:w="1724"/>
          </w:cols>
        </w:sectPr>
      </w:pP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)</w:t>
      </w:r>
    </w:p>
    <w:p w:rsidR="00C40CF6" w:rsidRDefault="00C40CF6">
      <w:pPr>
        <w:spacing w:line="200" w:lineRule="exact"/>
      </w:pPr>
      <w:r>
        <w:lastRenderedPageBreak/>
        <w:pict>
          <v:group id="_x0000_s2052" style="position:absolute;margin-left:50.15pt;margin-top:123.5pt;width:120.25pt;height:50.75pt;z-index:-251659776;mso-position-horizontal-relative:page;mso-position-vertical-relative:page" coordorigin="1003,2470" coordsize="2405,1015">
            <v:shape id="_x0000_s2055" style="position:absolute;left:1023;top:2490;width:1890;height:975" coordorigin="1023,2490" coordsize="1890,975" path="m1186,2490r1727,l2913,3302r-14,66l2861,3421r-55,34l2750,3465r-1727,l1023,2653r2,-23l1047,2567r44,-47l1151,2494r35,-4xe" filled="f" strokeweight="2pt">
              <v:path arrowok="t"/>
            </v:shape>
            <v:shape id="_x0000_s2054" style="position:absolute;left:2908;top:2761;width:480;height:405" coordorigin="2908,2761" coordsize="480,405" path="m3186,3065r,101l3388,2963,3186,2761r,101l2908,2862r,203l3186,3065xe" stroked="f">
              <v:path arrowok="t"/>
            </v:shape>
            <v:shape id="_x0000_s2053" style="position:absolute;left:2908;top:2761;width:480;height:405" coordorigin="2908,2761" coordsize="480,405" path="m2908,2862r278,l3186,2761r202,202l3186,3166r,-101l2908,3065r,-203xe" filled="f" strokeweight="2pt">
              <v:path arrowok="t"/>
            </v:shape>
            <w10:wrap anchorx="page" anchory="page"/>
          </v:group>
        </w:pict>
      </w:r>
    </w:p>
    <w:p w:rsidR="00C40CF6" w:rsidRDefault="00C40CF6">
      <w:pPr>
        <w:spacing w:line="200" w:lineRule="exact"/>
      </w:pPr>
    </w:p>
    <w:p w:rsidR="00C40CF6" w:rsidRDefault="00C40CF6">
      <w:pPr>
        <w:spacing w:before="14" w:line="240" w:lineRule="exact"/>
        <w:rPr>
          <w:sz w:val="24"/>
          <w:szCs w:val="24"/>
        </w:rPr>
      </w:pPr>
    </w:p>
    <w:p w:rsidR="00C40CF6" w:rsidRDefault="003B1EF3">
      <w:pPr>
        <w:spacing w:before="29"/>
        <w:ind w:left="159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3.1.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Pengembangan</w:t>
      </w:r>
    </w:p>
    <w:p w:rsidR="00C40CF6" w:rsidRDefault="003B1EF3">
      <w:pPr>
        <w:ind w:left="3076" w:right="310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4D  (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yono 2020)</w:t>
      </w:r>
    </w:p>
    <w:p w:rsidR="00C40CF6" w:rsidRDefault="00C40CF6">
      <w:pPr>
        <w:spacing w:before="2" w:line="140" w:lineRule="exact"/>
        <w:rPr>
          <w:sz w:val="15"/>
          <w:szCs w:val="15"/>
        </w:rPr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3B1EF3">
      <w:pPr>
        <w:spacing w:line="480" w:lineRule="auto"/>
        <w:ind w:left="988" w:right="54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sian),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kara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C40CF6" w:rsidRDefault="003B1EF3">
      <w:pPr>
        <w:spacing w:before="10" w:line="480" w:lineRule="auto"/>
        <w:ind w:left="988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design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ngan)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 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ruf.</w:t>
      </w:r>
    </w:p>
    <w:p w:rsidR="00C40CF6" w:rsidRDefault="003B1EF3">
      <w:pPr>
        <w:spacing w:before="11" w:line="480" w:lineRule="auto"/>
        <w:ind w:left="988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wujudkan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ahli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respon guru.</w:t>
      </w:r>
    </w:p>
    <w:p w:rsidR="00C40CF6" w:rsidRDefault="003B1EF3">
      <w:pPr>
        <w:spacing w:before="10" w:line="480" w:lineRule="auto"/>
        <w:ind w:left="988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dessim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uruf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udah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40CF6" w:rsidRDefault="003B1EF3">
      <w:pPr>
        <w:spacing w:before="10"/>
        <w:ind w:left="563"/>
        <w:rPr>
          <w:sz w:val="24"/>
          <w:szCs w:val="24"/>
        </w:rPr>
      </w:pPr>
      <w:r>
        <w:rPr>
          <w:b/>
          <w:sz w:val="24"/>
          <w:szCs w:val="24"/>
        </w:rPr>
        <w:t>3.2     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Objek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480" w:lineRule="auto"/>
        <w:ind w:left="563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Subjek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15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per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puan 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scramble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40CF6" w:rsidRDefault="003B1EF3">
      <w:pPr>
        <w:spacing w:before="10"/>
        <w:ind w:left="563"/>
        <w:rPr>
          <w:sz w:val="24"/>
          <w:szCs w:val="24"/>
        </w:rPr>
      </w:pPr>
      <w:r>
        <w:rPr>
          <w:b/>
          <w:sz w:val="24"/>
          <w:szCs w:val="24"/>
        </w:rPr>
        <w:t>3.3      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Tempat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40CF6" w:rsidRDefault="00C40CF6">
      <w:pPr>
        <w:spacing w:before="14" w:line="260" w:lineRule="exact"/>
        <w:rPr>
          <w:sz w:val="26"/>
          <w:szCs w:val="26"/>
        </w:rPr>
      </w:pPr>
    </w:p>
    <w:p w:rsidR="00C40CF6" w:rsidRDefault="003B1EF3">
      <w:pPr>
        <w:ind w:left="1270"/>
        <w:rPr>
          <w:sz w:val="24"/>
          <w:szCs w:val="24"/>
        </w:rPr>
        <w:sectPr w:rsidR="00C40CF6">
          <w:type w:val="continuous"/>
          <w:pgSz w:w="11920" w:h="16840"/>
          <w:pgMar w:top="1560" w:right="1680" w:bottom="280" w:left="1140" w:header="720" w:footer="720" w:gutter="0"/>
          <w:cols w:space="720"/>
        </w:sect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before="2" w:line="280" w:lineRule="exact"/>
        <w:rPr>
          <w:sz w:val="28"/>
          <w:szCs w:val="28"/>
        </w:rPr>
      </w:pPr>
    </w:p>
    <w:p w:rsidR="00C40CF6" w:rsidRDefault="003B1EF3">
      <w:pPr>
        <w:spacing w:before="29"/>
        <w:ind w:left="103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scramble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ind w:left="103"/>
        <w:rPr>
          <w:sz w:val="24"/>
          <w:szCs w:val="24"/>
        </w:rPr>
      </w:pPr>
      <w:r>
        <w:rPr>
          <w:sz w:val="24"/>
          <w:szCs w:val="24"/>
        </w:rPr>
        <w:t xml:space="preserve">2023/2024.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105320 Kuta Jurung.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3.4     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480" w:lineRule="auto"/>
        <w:ind w:left="103" w:right="547" w:firstLine="426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terdiri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an), (2)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an),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ment 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an),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(4)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ran)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40CF6" w:rsidRDefault="003B1EF3">
      <w:pPr>
        <w:spacing w:before="10" w:line="480" w:lineRule="auto"/>
        <w:ind w:left="822" w:right="543" w:hanging="360"/>
        <w:jc w:val="both"/>
        <w:rPr>
          <w:sz w:val="22"/>
          <w:szCs w:val="22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sian),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at–syarat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4"/>
          <w:sz w:val="24"/>
          <w:szCs w:val="24"/>
        </w:rPr>
        <w:t xml:space="preserve"> </w:t>
      </w:r>
      <w:r>
        <w:rPr>
          <w:sz w:val="22"/>
          <w:szCs w:val="22"/>
        </w:rPr>
        <w:t>Tahapan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 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akukan 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sebag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kut :</w:t>
      </w:r>
    </w:p>
    <w:p w:rsidR="00C40CF6" w:rsidRDefault="003B1EF3">
      <w:pPr>
        <w:spacing w:before="10"/>
        <w:ind w:left="46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480" w:lineRule="auto"/>
        <w:ind w:left="824" w:right="548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dan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scramble</w:t>
      </w:r>
      <w:r>
        <w:rPr>
          <w:i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40CF6" w:rsidRDefault="003B1EF3">
      <w:pPr>
        <w:spacing w:before="9" w:line="480" w:lineRule="auto"/>
        <w:ind w:left="822" w:right="547" w:hanging="360"/>
        <w:jc w:val="both"/>
        <w:rPr>
          <w:sz w:val="24"/>
          <w:szCs w:val="24"/>
        </w:rPr>
        <w:sectPr w:rsidR="00C40CF6">
          <w:pgSz w:w="11920" w:h="16840"/>
          <w:pgMar w:top="940" w:right="1680" w:bottom="280" w:left="1600" w:header="735" w:footer="0" w:gutter="0"/>
          <w:cols w:space="720"/>
        </w:sectPr>
      </w:pPr>
      <w:r>
        <w:rPr>
          <w:sz w:val="24"/>
          <w:szCs w:val="24"/>
        </w:rPr>
        <w:t>2.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produk.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pada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embuat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ara.</w:t>
      </w: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before="2" w:line="280" w:lineRule="exact"/>
        <w:rPr>
          <w:sz w:val="28"/>
          <w:szCs w:val="28"/>
        </w:rPr>
      </w:pPr>
    </w:p>
    <w:p w:rsidR="00C40CF6" w:rsidRDefault="003B1EF3">
      <w:pPr>
        <w:spacing w:before="29" w:line="480" w:lineRule="auto"/>
        <w:ind w:left="742" w:right="543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dan 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para ahli.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berupa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scr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mble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 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ator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dosen.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Media   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C40CF6" w:rsidRDefault="003B1EF3">
      <w:pPr>
        <w:spacing w:before="10" w:line="480" w:lineRule="auto"/>
        <w:ind w:left="742" w:right="547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dan 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dan 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40CF6" w:rsidRDefault="003B1EF3">
      <w:pPr>
        <w:spacing w:before="10"/>
        <w:ind w:left="382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C40CF6" w:rsidRDefault="00C40CF6">
      <w:pPr>
        <w:spacing w:before="18" w:line="260" w:lineRule="exact"/>
        <w:rPr>
          <w:sz w:val="26"/>
          <w:szCs w:val="26"/>
        </w:rPr>
      </w:pPr>
    </w:p>
    <w:p w:rsidR="00C40CF6" w:rsidRDefault="003B1EF3">
      <w:pPr>
        <w:spacing w:line="479" w:lineRule="auto"/>
        <w:ind w:left="744" w:right="549"/>
        <w:jc w:val="both"/>
        <w:rPr>
          <w:sz w:val="24"/>
          <w:szCs w:val="24"/>
        </w:rPr>
        <w:sectPr w:rsidR="00C40CF6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huruf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 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sudah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siap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pada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1"/>
          <w:sz w:val="24"/>
          <w:szCs w:val="24"/>
        </w:rPr>
        <w:t>SD.</w:t>
      </w: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before="2" w:line="280" w:lineRule="exact"/>
        <w:rPr>
          <w:sz w:val="28"/>
          <w:szCs w:val="28"/>
        </w:rPr>
      </w:pPr>
    </w:p>
    <w:p w:rsidR="00C40CF6" w:rsidRDefault="003B1EF3">
      <w:pPr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</w:rPr>
        <w:t>3.5   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sturmen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3.5.1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480" w:lineRule="auto"/>
        <w:ind w:left="103" w:right="550" w:firstLine="852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Sugiono (2017: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156).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</w:p>
    <w:p w:rsidR="00C40CF6" w:rsidRDefault="003B1EF3">
      <w:pPr>
        <w:spacing w:before="10" w:line="480" w:lineRule="auto"/>
        <w:ind w:left="103" w:right="553" w:firstLine="720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:</w:t>
      </w:r>
    </w:p>
    <w:p w:rsidR="00C40CF6" w:rsidRDefault="003B1EF3">
      <w:pPr>
        <w:spacing w:before="10" w:line="260" w:lineRule="exact"/>
        <w:ind w:left="192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3.1.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trumen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Mat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ri</w:t>
      </w: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4"/>
        <w:gridCol w:w="2218"/>
        <w:gridCol w:w="1843"/>
      </w:tblGrid>
      <w:tr w:rsidR="00C40CF6">
        <w:trPr>
          <w:trHeight w:hRule="exact" w:val="563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925" w:right="92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Pe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nyataan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2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</w:tr>
      <w:tr w:rsidR="00C40CF6">
        <w:trPr>
          <w:trHeight w:hRule="exact" w:val="562"/>
        </w:trPr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before="63"/>
              <w:ind w:left="101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pap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ode </w:t>
            </w:r>
            <w:r>
              <w:rPr>
                <w:i/>
                <w:sz w:val="24"/>
                <w:szCs w:val="24"/>
              </w:rPr>
              <w:t xml:space="preserve">scramble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  <w:p w:rsidR="00C40CF6" w:rsidRDefault="003B1EF3">
            <w:pPr>
              <w:ind w:left="101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II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813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0CF6">
        <w:trPr>
          <w:trHeight w:hRule="exact" w:val="562"/>
        </w:trPr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CF6" w:rsidRDefault="00C40CF6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814" w:right="8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CF6">
        <w:trPr>
          <w:trHeight w:hRule="exact" w:val="562"/>
        </w:trPr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CF6" w:rsidRDefault="00C40CF6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814" w:right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0CF6">
        <w:trPr>
          <w:trHeight w:hRule="exact" w:val="562"/>
        </w:trPr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C40CF6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815" w:right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40CF6" w:rsidRDefault="00C40CF6">
      <w:pPr>
        <w:sectPr w:rsidR="00C40CF6">
          <w:pgSz w:w="11920" w:h="16840"/>
          <w:pgMar w:top="940" w:right="1680" w:bottom="280" w:left="1600" w:header="735" w:footer="0" w:gutter="0"/>
          <w:cols w:space="720"/>
        </w:sectPr>
      </w:pPr>
    </w:p>
    <w:p w:rsidR="00C40CF6" w:rsidRDefault="00C40CF6">
      <w:pPr>
        <w:spacing w:before="2" w:line="160" w:lineRule="exact"/>
        <w:rPr>
          <w:sz w:val="17"/>
          <w:szCs w:val="17"/>
        </w:rPr>
      </w:pPr>
    </w:p>
    <w:p w:rsidR="00C40CF6" w:rsidRDefault="00C40CF6">
      <w:pPr>
        <w:spacing w:line="200" w:lineRule="exact"/>
      </w:pPr>
    </w:p>
    <w:p w:rsidR="00C40CF6" w:rsidRDefault="003B1EF3">
      <w:pPr>
        <w:spacing w:line="260" w:lineRule="exact"/>
        <w:ind w:left="103" w:right="-5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b.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Instru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ah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edia</w:t>
      </w:r>
    </w:p>
    <w:p w:rsidR="00C40CF6" w:rsidRDefault="003B1EF3">
      <w:pPr>
        <w:spacing w:line="240" w:lineRule="exact"/>
        <w:rPr>
          <w:sz w:val="22"/>
          <w:szCs w:val="22"/>
        </w:rPr>
        <w:sectPr w:rsidR="00C40CF6">
          <w:type w:val="continuous"/>
          <w:pgSz w:w="11920" w:h="16840"/>
          <w:pgMar w:top="1560" w:right="1680" w:bottom="280" w:left="1600" w:header="720" w:footer="720" w:gutter="0"/>
          <w:cols w:num="2" w:space="720" w:equalWidth="0">
            <w:col w:w="4392" w:space="751"/>
            <w:col w:w="3497"/>
          </w:cols>
        </w:sectPr>
      </w:pPr>
      <w:r>
        <w:br w:type="column"/>
      </w:r>
      <w:r>
        <w:rPr>
          <w:b/>
          <w:i/>
          <w:sz w:val="22"/>
          <w:szCs w:val="22"/>
        </w:rPr>
        <w:lastRenderedPageBreak/>
        <w:t>Sumber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Sahara,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2</w:t>
      </w:r>
      <w:r>
        <w:rPr>
          <w:b/>
          <w:sz w:val="22"/>
          <w:szCs w:val="22"/>
        </w:rPr>
        <w:t>022)</w:t>
      </w:r>
    </w:p>
    <w:p w:rsidR="00C40CF6" w:rsidRDefault="00C40CF6">
      <w:pPr>
        <w:spacing w:before="12" w:line="240" w:lineRule="exact"/>
        <w:rPr>
          <w:sz w:val="24"/>
          <w:szCs w:val="24"/>
        </w:rPr>
      </w:pPr>
    </w:p>
    <w:p w:rsidR="00C40CF6" w:rsidRDefault="003B1EF3">
      <w:pPr>
        <w:spacing w:before="29" w:line="480" w:lineRule="auto"/>
        <w:ind w:left="103" w:right="550" w:firstLine="426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:</w:t>
      </w:r>
    </w:p>
    <w:p w:rsidR="00C40CF6" w:rsidRDefault="003B1EF3">
      <w:pPr>
        <w:spacing w:before="10" w:line="260" w:lineRule="exact"/>
        <w:ind w:left="249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3.2.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trumen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dia</w:t>
      </w:r>
    </w:p>
    <w:p w:rsidR="00C40CF6" w:rsidRDefault="00C40CF6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6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3"/>
        <w:gridCol w:w="2551"/>
        <w:gridCol w:w="1702"/>
      </w:tblGrid>
      <w:tr w:rsidR="00C40CF6">
        <w:trPr>
          <w:trHeight w:hRule="exact" w:val="286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911" w:right="9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3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Pe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nyataan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</w:tr>
      <w:tr w:rsidR="00C40CF6">
        <w:trPr>
          <w:trHeight w:hRule="exact" w:val="562"/>
        </w:trPr>
        <w:tc>
          <w:tcPr>
            <w:tcW w:w="2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before="2" w:line="260" w:lineRule="exact"/>
              <w:ind w:left="101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pap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huruf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ode </w:t>
            </w:r>
            <w:r>
              <w:rPr>
                <w:i/>
                <w:sz w:val="24"/>
                <w:szCs w:val="24"/>
              </w:rPr>
              <w:t xml:space="preserve">scramble              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  <w:p w:rsidR="00C40CF6" w:rsidRDefault="003B1EF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II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745" w:right="7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0CF6">
        <w:trPr>
          <w:trHeight w:hRule="exact" w:val="562"/>
        </w:trPr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CF6" w:rsidRDefault="00C40CF6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744" w:right="7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0CF6">
        <w:trPr>
          <w:trHeight w:hRule="exact" w:val="818"/>
        </w:trPr>
        <w:tc>
          <w:tcPr>
            <w:tcW w:w="2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C40CF6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C40CF6">
            <w:pPr>
              <w:spacing w:before="7" w:line="120" w:lineRule="exact"/>
              <w:rPr>
                <w:sz w:val="12"/>
                <w:szCs w:val="12"/>
              </w:rPr>
            </w:pPr>
          </w:p>
          <w:p w:rsidR="00C40CF6" w:rsidRDefault="003B1EF3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C40CF6">
            <w:pPr>
              <w:spacing w:before="7" w:line="120" w:lineRule="exact"/>
              <w:rPr>
                <w:sz w:val="12"/>
                <w:szCs w:val="12"/>
              </w:rPr>
            </w:pPr>
          </w:p>
          <w:p w:rsidR="00C40CF6" w:rsidRDefault="003B1EF3">
            <w:pPr>
              <w:ind w:left="735" w:right="7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40CF6" w:rsidRDefault="003B1EF3">
      <w:pPr>
        <w:spacing w:line="240" w:lineRule="exact"/>
        <w:ind w:left="5143"/>
        <w:rPr>
          <w:sz w:val="22"/>
          <w:szCs w:val="22"/>
        </w:rPr>
        <w:sectPr w:rsidR="00C40CF6">
          <w:type w:val="continuous"/>
          <w:pgSz w:w="11920" w:h="16840"/>
          <w:pgMar w:top="1560" w:right="1680" w:bottom="280" w:left="1600" w:header="720" w:footer="720" w:gutter="0"/>
          <w:cols w:space="720"/>
        </w:sectPr>
      </w:pPr>
      <w:r>
        <w:rPr>
          <w:b/>
          <w:i/>
          <w:sz w:val="22"/>
          <w:szCs w:val="22"/>
        </w:rPr>
        <w:t>Sumber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Sahara,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2</w:t>
      </w:r>
      <w:r>
        <w:rPr>
          <w:b/>
          <w:sz w:val="22"/>
          <w:szCs w:val="22"/>
        </w:rPr>
        <w:t>022)</w:t>
      </w: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before="2" w:line="280" w:lineRule="exact"/>
        <w:rPr>
          <w:sz w:val="28"/>
          <w:szCs w:val="28"/>
        </w:rPr>
      </w:pPr>
    </w:p>
    <w:p w:rsidR="00C40CF6" w:rsidRDefault="003B1EF3">
      <w:pPr>
        <w:spacing w:before="29"/>
        <w:ind w:left="103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si-kisi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C40CF6" w:rsidRDefault="003B1EF3">
      <w:pPr>
        <w:spacing w:before="2" w:line="540" w:lineRule="atLeast"/>
        <w:ind w:left="103" w:right="547" w:firstLine="426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z w:val="24"/>
          <w:szCs w:val="24"/>
        </w:rPr>
        <w:t xml:space="preserve"> Ke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:</w:t>
      </w:r>
    </w:p>
    <w:p w:rsidR="00C40CF6" w:rsidRDefault="00C40CF6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18"/>
        <w:gridCol w:w="2695"/>
        <w:gridCol w:w="1702"/>
      </w:tblGrid>
      <w:tr w:rsidR="00C40CF6">
        <w:trPr>
          <w:trHeight w:hRule="exact" w:val="424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193" w:right="119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3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Pe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nyataan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</w:tr>
      <w:tr w:rsidR="00C40CF6">
        <w:trPr>
          <w:trHeight w:hRule="exact" w:val="424"/>
        </w:trPr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before="19" w:line="360" w:lineRule="auto"/>
              <w:ind w:left="101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 pap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huruf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ode </w:t>
            </w:r>
            <w:r>
              <w:rPr>
                <w:i/>
                <w:sz w:val="24"/>
                <w:szCs w:val="24"/>
              </w:rPr>
              <w:t>scramble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keter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siswa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II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857" w:right="8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CF6">
        <w:trPr>
          <w:trHeight w:hRule="exact" w:val="424"/>
        </w:trPr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CF6" w:rsidRDefault="00C40CF6"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917" w:right="9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746" w:righ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40CF6">
        <w:trPr>
          <w:trHeight w:hRule="exact" w:val="424"/>
        </w:trPr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CF6" w:rsidRDefault="00C40CF6"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7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747" w:right="7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0CF6">
        <w:trPr>
          <w:trHeight w:hRule="exact" w:val="424"/>
        </w:trPr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CF6" w:rsidRDefault="00C40CF6"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 Suara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746" w:righ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40CF6">
        <w:trPr>
          <w:trHeight w:hRule="exact" w:val="424"/>
        </w:trPr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C40CF6"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Utuh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40CF6" w:rsidRDefault="003B1EF3">
      <w:pPr>
        <w:spacing w:line="260" w:lineRule="exact"/>
        <w:ind w:right="913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itasari, H. (2018)</w:t>
      </w:r>
    </w:p>
    <w:p w:rsidR="00C40CF6" w:rsidRDefault="00C40CF6">
      <w:pPr>
        <w:spacing w:before="12" w:line="240" w:lineRule="exact"/>
        <w:rPr>
          <w:sz w:val="24"/>
          <w:szCs w:val="24"/>
        </w:rPr>
      </w:pPr>
    </w:p>
    <w:p w:rsidR="00C40CF6" w:rsidRDefault="003B1EF3">
      <w:pPr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</w:rPr>
        <w:t>3.5.2   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 Data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ind w:left="822" w:right="89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ind w:left="46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480" w:lineRule="auto"/>
        <w:ind w:left="810" w:right="549"/>
        <w:jc w:val="both"/>
        <w:rPr>
          <w:sz w:val="24"/>
          <w:szCs w:val="24"/>
        </w:rPr>
      </w:pPr>
      <w:r>
        <w:rPr>
          <w:sz w:val="24"/>
          <w:szCs w:val="24"/>
        </w:rPr>
        <w:t>Angket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perta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rtulis, yang   harus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 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 respon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kan.  Kue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ner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huruf.</w:t>
      </w:r>
    </w:p>
    <w:p w:rsidR="00C40CF6" w:rsidRDefault="003B1EF3">
      <w:pPr>
        <w:spacing w:before="10"/>
        <w:ind w:left="462"/>
        <w:rPr>
          <w:sz w:val="24"/>
          <w:szCs w:val="24"/>
        </w:rPr>
      </w:pPr>
      <w:r>
        <w:rPr>
          <w:sz w:val="24"/>
          <w:szCs w:val="24"/>
        </w:rPr>
        <w:t>b.  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479" w:lineRule="auto"/>
        <w:ind w:left="810" w:right="548"/>
        <w:jc w:val="both"/>
        <w:rPr>
          <w:sz w:val="24"/>
          <w:szCs w:val="24"/>
        </w:rPr>
        <w:sectPr w:rsidR="00C40CF6">
          <w:pgSz w:w="11920" w:h="16840"/>
          <w:pgMar w:top="940" w:right="1680" w:bottom="280" w:left="1600" w:header="735" w:footer="0" w:gutter="0"/>
          <w:cols w:space="720"/>
        </w:sect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pe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berla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gsung.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before="2" w:line="280" w:lineRule="exact"/>
        <w:rPr>
          <w:sz w:val="28"/>
          <w:szCs w:val="28"/>
        </w:rPr>
      </w:pPr>
    </w:p>
    <w:p w:rsidR="00C40CF6" w:rsidRDefault="003B1EF3">
      <w:pPr>
        <w:spacing w:before="29" w:line="480" w:lineRule="auto"/>
        <w:ind w:left="810" w:right="547"/>
        <w:jc w:val="both"/>
        <w:rPr>
          <w:sz w:val="24"/>
          <w:szCs w:val="24"/>
        </w:rPr>
      </w:pPr>
      <w:r>
        <w:rPr>
          <w:sz w:val="24"/>
          <w:szCs w:val="24"/>
        </w:rPr>
        <w:t>yang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kurang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setiap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anya dan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sehingga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scramble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C40CF6" w:rsidRDefault="003B1EF3">
      <w:pPr>
        <w:spacing w:before="10"/>
        <w:ind w:left="462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480" w:lineRule="auto"/>
        <w:ind w:left="822" w:right="549"/>
        <w:jc w:val="both"/>
        <w:rPr>
          <w:sz w:val="24"/>
          <w:szCs w:val="24"/>
        </w:rPr>
      </w:pPr>
      <w:r>
        <w:rPr>
          <w:sz w:val="24"/>
          <w:szCs w:val="24"/>
        </w:rPr>
        <w:t>Soal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huruf,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dak.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huruf.</w:t>
      </w:r>
    </w:p>
    <w:p w:rsidR="00C40CF6" w:rsidRDefault="003B1EF3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3.6      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480" w:lineRule="auto"/>
        <w:ind w:left="103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Data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scramble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jauan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dari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evisi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I.</w:t>
      </w:r>
    </w:p>
    <w:p w:rsidR="00C40CF6" w:rsidRDefault="003B1EF3">
      <w:pPr>
        <w:spacing w:before="10" w:line="480" w:lineRule="auto"/>
        <w:ind w:left="103" w:right="55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Dengan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skala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ert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engukur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dosen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sarkan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dan 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responden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upa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ubah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</w:p>
    <w:p w:rsidR="00C40CF6" w:rsidRDefault="003B1EF3">
      <w:pPr>
        <w:spacing w:before="10" w:line="260" w:lineRule="exact"/>
        <w:ind w:left="103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nya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 ke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 v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asi.</w:t>
      </w:r>
    </w:p>
    <w:p w:rsidR="00C40CF6" w:rsidRDefault="00C40CF6">
      <w:pPr>
        <w:spacing w:before="3" w:line="140" w:lineRule="exact"/>
        <w:rPr>
          <w:sz w:val="14"/>
          <w:szCs w:val="14"/>
        </w:rPr>
      </w:pPr>
    </w:p>
    <w:p w:rsidR="00C40CF6" w:rsidRDefault="00C40CF6">
      <w:pPr>
        <w:spacing w:line="200" w:lineRule="exact"/>
      </w:pPr>
    </w:p>
    <w:p w:rsidR="00C40CF6" w:rsidRDefault="003B1EF3">
      <w:pPr>
        <w:spacing w:before="30" w:line="320" w:lineRule="exact"/>
        <w:ind w:left="1863"/>
        <w:rPr>
          <w:rFonts w:ascii="Cambria Math" w:eastAsia="Cambria Math" w:hAnsi="Cambria Math" w:cs="Cambria Math"/>
          <w:sz w:val="24"/>
          <w:szCs w:val="24"/>
        </w:rPr>
      </w:pPr>
      <w:r>
        <w:rPr>
          <w:b/>
          <w:position w:val="-4"/>
          <w:sz w:val="24"/>
          <w:szCs w:val="24"/>
        </w:rPr>
        <w:t>Ni</w:t>
      </w:r>
      <w:r>
        <w:rPr>
          <w:b/>
          <w:spacing w:val="-1"/>
          <w:position w:val="-4"/>
          <w:sz w:val="24"/>
          <w:szCs w:val="24"/>
        </w:rPr>
        <w:t>l</w:t>
      </w:r>
      <w:r>
        <w:rPr>
          <w:b/>
          <w:position w:val="-4"/>
          <w:sz w:val="24"/>
          <w:szCs w:val="24"/>
        </w:rPr>
        <w:t>ai</w:t>
      </w:r>
      <w:r>
        <w:rPr>
          <w:b/>
          <w:spacing w:val="-1"/>
          <w:position w:val="-4"/>
          <w:sz w:val="24"/>
          <w:szCs w:val="24"/>
        </w:rPr>
        <w:t xml:space="preserve"> </w:t>
      </w:r>
      <w:r>
        <w:rPr>
          <w:b/>
          <w:position w:val="-4"/>
          <w:sz w:val="24"/>
          <w:szCs w:val="24"/>
        </w:rPr>
        <w:t>Val</w:t>
      </w:r>
      <w:r>
        <w:rPr>
          <w:b/>
          <w:spacing w:val="-1"/>
          <w:position w:val="-4"/>
          <w:sz w:val="24"/>
          <w:szCs w:val="24"/>
        </w:rPr>
        <w:t>i</w:t>
      </w:r>
      <w:r>
        <w:rPr>
          <w:b/>
          <w:position w:val="-4"/>
          <w:sz w:val="24"/>
          <w:szCs w:val="24"/>
        </w:rPr>
        <w:t>da</w:t>
      </w:r>
      <w:r>
        <w:rPr>
          <w:b/>
          <w:spacing w:val="1"/>
          <w:position w:val="-4"/>
          <w:sz w:val="24"/>
          <w:szCs w:val="24"/>
        </w:rPr>
        <w:t>s</w:t>
      </w:r>
      <w:r>
        <w:rPr>
          <w:b/>
          <w:position w:val="-4"/>
          <w:sz w:val="24"/>
          <w:szCs w:val="24"/>
        </w:rPr>
        <w:t>i</w:t>
      </w:r>
      <w:r>
        <w:rPr>
          <w:b/>
          <w:spacing w:val="-1"/>
          <w:position w:val="-4"/>
          <w:sz w:val="24"/>
          <w:szCs w:val="24"/>
        </w:rPr>
        <w:t xml:space="preserve"> </w:t>
      </w:r>
      <w:r>
        <w:rPr>
          <w:b/>
          <w:position w:val="-4"/>
          <w:sz w:val="24"/>
          <w:szCs w:val="24"/>
        </w:rPr>
        <w:t>=</w:t>
      </w:r>
      <w:r>
        <w:rPr>
          <w:b/>
          <w:spacing w:val="2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S</w:t>
      </w:r>
      <w:r>
        <w:rPr>
          <w:rFonts w:ascii="Cambria Math" w:eastAsia="Cambria Math" w:hAnsi="Cambria Math" w:cs="Cambria Math"/>
          <w:spacing w:val="1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kor </w:t>
      </w:r>
      <w:r>
        <w:rPr>
          <w:rFonts w:ascii="Cambria Math" w:eastAsia="Cambria Math" w:hAnsi="Cambria Math" w:cs="Cambria Math"/>
          <w:spacing w:val="3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ya</w:t>
      </w:r>
      <w:r>
        <w:rPr>
          <w:rFonts w:ascii="Cambria Math" w:eastAsia="Cambria Math" w:hAnsi="Cambria Math" w:cs="Cambria Math"/>
          <w:spacing w:val="-1"/>
          <w:w w:val="113"/>
          <w:position w:val="10"/>
          <w:sz w:val="17"/>
          <w:szCs w:val="17"/>
          <w:u w:val="single" w:color="000000"/>
        </w:rPr>
        <w:t>n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g</w:t>
      </w:r>
      <w:r>
        <w:rPr>
          <w:rFonts w:ascii="Cambria Math" w:eastAsia="Cambria Math" w:hAnsi="Cambria Math" w:cs="Cambria Math"/>
          <w:spacing w:val="33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di</w:t>
      </w:r>
      <w:r>
        <w:rPr>
          <w:rFonts w:ascii="Cambria Math" w:eastAsia="Cambria Math" w:hAnsi="Cambria Math" w:cs="Cambria Math"/>
          <w:spacing w:val="2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 xml:space="preserve">peroleh     </w:t>
      </w:r>
      <w:r>
        <w:rPr>
          <w:rFonts w:ascii="Cambria Math" w:eastAsia="Cambria Math" w:hAnsi="Cambria Math" w:cs="Cambria Math"/>
          <w:spacing w:val="8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8"/>
          <w:w w:val="113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8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100%</w:t>
      </w:r>
    </w:p>
    <w:p w:rsidR="00C40CF6" w:rsidRDefault="00C40CF6">
      <w:pPr>
        <w:spacing w:line="120" w:lineRule="exact"/>
        <w:ind w:left="3770" w:right="3466"/>
        <w:jc w:val="center"/>
        <w:rPr>
          <w:rFonts w:ascii="Cambria Math" w:eastAsia="Cambria Math" w:hAnsi="Cambria Math" w:cs="Cambria Math"/>
          <w:sz w:val="17"/>
          <w:szCs w:val="17"/>
        </w:rPr>
        <w:sectPr w:rsidR="00C40CF6">
          <w:pgSz w:w="11920" w:h="16840"/>
          <w:pgMar w:top="940" w:right="1680" w:bottom="280" w:left="1600" w:header="735" w:footer="0" w:gutter="0"/>
          <w:cols w:space="720"/>
        </w:sectPr>
      </w:pPr>
      <w:r w:rsidRPr="00C40CF6">
        <w:pict>
          <v:group id="_x0000_s2050" style="position:absolute;left:0;text-align:left;margin-left:91.75pt;margin-top:693.75pt;width:385.2pt;height:43pt;z-index:-251657728;mso-position-horizontal-relative:page;mso-position-vertical-relative:page" coordorigin="1835,13875" coordsize="7704,860">
            <v:shape id="_x0000_s2051" style="position:absolute;left:1835;top:13875;width:7704;height:860" coordorigin="1835,13875" coordsize="7704,860" path="m1835,14735r7704,l9539,13875r-7704,l1835,14735xe" filled="f" strokeweight="1pt">
              <v:path arrowok="t"/>
            </v:shape>
            <w10:wrap anchorx="page" anchory="page"/>
          </v:group>
        </w:pict>
      </w:r>
      <w:r w:rsidR="003B1EF3"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S</w:t>
      </w:r>
      <w:r w:rsidR="003B1EF3">
        <w:rPr>
          <w:rFonts w:ascii="Cambria Math" w:eastAsia="Cambria Math" w:hAnsi="Cambria Math" w:cs="Cambria Math"/>
          <w:position w:val="1"/>
          <w:sz w:val="17"/>
          <w:szCs w:val="17"/>
        </w:rPr>
        <w:t xml:space="preserve">kor </w:t>
      </w:r>
      <w:r w:rsidR="003B1EF3">
        <w:rPr>
          <w:rFonts w:ascii="Cambria Math" w:eastAsia="Cambria Math" w:hAnsi="Cambria Math" w:cs="Cambria Math"/>
          <w:spacing w:val="7"/>
          <w:position w:val="1"/>
          <w:sz w:val="17"/>
          <w:szCs w:val="17"/>
        </w:rPr>
        <w:t xml:space="preserve"> </w:t>
      </w:r>
      <w:r w:rsidR="003B1EF3">
        <w:rPr>
          <w:rFonts w:ascii="Cambria Math" w:eastAsia="Cambria Math" w:hAnsi="Cambria Math" w:cs="Cambria Math"/>
          <w:w w:val="111"/>
          <w:position w:val="1"/>
          <w:sz w:val="17"/>
          <w:szCs w:val="17"/>
        </w:rPr>
        <w:t>m</w:t>
      </w:r>
      <w:r w:rsidR="003B1EF3">
        <w:rPr>
          <w:rFonts w:ascii="Cambria Math" w:eastAsia="Cambria Math" w:hAnsi="Cambria Math" w:cs="Cambria Math"/>
          <w:w w:val="113"/>
          <w:position w:val="1"/>
          <w:sz w:val="17"/>
          <w:szCs w:val="17"/>
        </w:rPr>
        <w:t>ak</w:t>
      </w:r>
      <w:r w:rsidR="003B1EF3">
        <w:rPr>
          <w:rFonts w:ascii="Cambria Math" w:eastAsia="Cambria Math" w:hAnsi="Cambria Math" w:cs="Cambria Math"/>
          <w:spacing w:val="1"/>
          <w:w w:val="113"/>
          <w:position w:val="1"/>
          <w:sz w:val="17"/>
          <w:szCs w:val="17"/>
        </w:rPr>
        <w:t>s</w:t>
      </w:r>
      <w:r w:rsidR="003B1EF3">
        <w:rPr>
          <w:rFonts w:ascii="Cambria Math" w:eastAsia="Cambria Math" w:hAnsi="Cambria Math" w:cs="Cambria Math"/>
          <w:spacing w:val="-1"/>
          <w:w w:val="116"/>
          <w:position w:val="1"/>
          <w:sz w:val="17"/>
          <w:szCs w:val="17"/>
        </w:rPr>
        <w:t>i</w:t>
      </w:r>
      <w:r w:rsidR="003B1EF3">
        <w:rPr>
          <w:rFonts w:ascii="Cambria Math" w:eastAsia="Cambria Math" w:hAnsi="Cambria Math" w:cs="Cambria Math"/>
          <w:w w:val="111"/>
          <w:position w:val="1"/>
          <w:sz w:val="17"/>
          <w:szCs w:val="17"/>
        </w:rPr>
        <w:t>mum</w:t>
      </w: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line="200" w:lineRule="exact"/>
      </w:pPr>
    </w:p>
    <w:p w:rsidR="00C40CF6" w:rsidRDefault="00C40CF6">
      <w:pPr>
        <w:spacing w:before="2" w:line="280" w:lineRule="exact"/>
        <w:rPr>
          <w:sz w:val="28"/>
          <w:szCs w:val="28"/>
        </w:rPr>
      </w:pPr>
    </w:p>
    <w:p w:rsidR="00C40CF6" w:rsidRDefault="003B1EF3">
      <w:pPr>
        <w:spacing w:before="29" w:line="480" w:lineRule="auto"/>
        <w:ind w:left="103" w:right="551" w:firstLine="708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Hani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M.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ase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 berikut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40CF6" w:rsidRDefault="003B1EF3">
      <w:pPr>
        <w:spacing w:before="4" w:line="320" w:lineRule="exact"/>
        <w:ind w:left="2263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-4"/>
          <w:sz w:val="24"/>
          <w:szCs w:val="24"/>
        </w:rPr>
        <w:t>𝐏</w:t>
      </w:r>
      <w:r>
        <w:rPr>
          <w:rFonts w:ascii="Cambria Math" w:eastAsia="Cambria Math" w:hAnsi="Cambria Math" w:cs="Cambria Math"/>
          <w:spacing w:val="14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x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8"/>
          <w:position w:val="10"/>
          <w:sz w:val="17"/>
          <w:szCs w:val="17"/>
        </w:rPr>
        <w:t xml:space="preserve"> </w:t>
      </w:r>
      <w:r>
        <w:rPr>
          <w:b/>
          <w:position w:val="-4"/>
          <w:sz w:val="24"/>
          <w:szCs w:val="24"/>
        </w:rPr>
        <w:t>X 100%</w:t>
      </w:r>
    </w:p>
    <w:p w:rsidR="00C40CF6" w:rsidRDefault="003B1EF3">
      <w:pPr>
        <w:spacing w:line="120" w:lineRule="exact"/>
        <w:ind w:left="2779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𝒏</w:t>
      </w:r>
    </w:p>
    <w:p w:rsidR="00C40CF6" w:rsidRDefault="00C40CF6">
      <w:pPr>
        <w:spacing w:before="4" w:line="100" w:lineRule="exact"/>
        <w:rPr>
          <w:sz w:val="10"/>
          <w:szCs w:val="10"/>
        </w:rPr>
      </w:pPr>
    </w:p>
    <w:p w:rsidR="00C40CF6" w:rsidRDefault="003B1EF3">
      <w:pPr>
        <w:ind w:left="103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C40CF6" w:rsidRDefault="00C40CF6">
      <w:pPr>
        <w:spacing w:before="8" w:line="120" w:lineRule="exact"/>
        <w:rPr>
          <w:sz w:val="13"/>
          <w:szCs w:val="13"/>
        </w:rPr>
      </w:pPr>
    </w:p>
    <w:p w:rsidR="00C40CF6" w:rsidRDefault="003B1EF3">
      <w:pPr>
        <w:ind w:left="103"/>
        <w:rPr>
          <w:sz w:val="24"/>
          <w:szCs w:val="24"/>
        </w:rPr>
      </w:pPr>
      <w:r>
        <w:rPr>
          <w:sz w:val="24"/>
          <w:szCs w:val="24"/>
        </w:rPr>
        <w:t xml:space="preserve">P    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Skor</w:t>
      </w:r>
    </w:p>
    <w:p w:rsidR="00C40CF6" w:rsidRDefault="00C40CF6">
      <w:pPr>
        <w:spacing w:before="8" w:line="120" w:lineRule="exact"/>
        <w:rPr>
          <w:sz w:val="13"/>
          <w:szCs w:val="13"/>
        </w:rPr>
      </w:pPr>
    </w:p>
    <w:p w:rsidR="00C40CF6" w:rsidRDefault="003B1EF3">
      <w:pPr>
        <w:spacing w:line="359" w:lineRule="auto"/>
        <w:ind w:left="103" w:right="3611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∑x       </w:t>
      </w:r>
      <w:r>
        <w:rPr>
          <w:rFonts w:ascii="Cambria Math" w:eastAsia="Cambria Math" w:hAnsi="Cambria Math" w:cs="Cambria Math"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n          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skor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</w:p>
    <w:p w:rsidR="00C40CF6" w:rsidRDefault="003B1EF3">
      <w:pPr>
        <w:spacing w:before="5" w:line="260" w:lineRule="exact"/>
        <w:ind w:left="225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3.3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Lembar Val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</w:p>
    <w:p w:rsidR="00C40CF6" w:rsidRDefault="00C40CF6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968"/>
        <w:gridCol w:w="3120"/>
      </w:tblGrid>
      <w:tr w:rsidR="00C40CF6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393" w:right="13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rsentase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094" w:right="110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</w:tr>
      <w:tr w:rsidR="00C40CF6">
        <w:trPr>
          <w:trHeight w:hRule="exact" w:val="30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before="9"/>
              <w:ind w:left="249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before="9"/>
              <w:ind w:left="1437" w:right="1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before="9"/>
              <w:ind w:left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ak</w:t>
            </w:r>
          </w:p>
        </w:tc>
      </w:tr>
      <w:tr w:rsidR="00C40CF6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249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287" w:right="1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21 - 40 %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8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Kurang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C40CF6">
        <w:trPr>
          <w:trHeight w:hRule="exact" w:val="28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249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287" w:right="1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41 - 60 %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Cukup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C40CF6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249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377" w:right="17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61-80%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214" w:right="1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</w:tr>
      <w:tr w:rsidR="00C40CF6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249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1317" w:right="16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81-100%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CF6" w:rsidRDefault="003B1EF3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</w:tr>
    </w:tbl>
    <w:p w:rsidR="00C40CF6" w:rsidRDefault="003B1EF3">
      <w:pPr>
        <w:spacing w:line="260" w:lineRule="exact"/>
        <w:ind w:left="4423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mber :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anim, M. (2022)</w:t>
      </w:r>
    </w:p>
    <w:p w:rsidR="00C40CF6" w:rsidRDefault="00C40CF6">
      <w:pPr>
        <w:spacing w:before="16" w:line="260" w:lineRule="exact"/>
        <w:rPr>
          <w:sz w:val="26"/>
          <w:szCs w:val="26"/>
        </w:rPr>
      </w:pPr>
    </w:p>
    <w:p w:rsidR="00C40CF6" w:rsidRDefault="003B1EF3">
      <w:pPr>
        <w:spacing w:line="480" w:lineRule="auto"/>
        <w:ind w:left="103" w:right="549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seluruh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dasi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kan.</w:t>
      </w:r>
    </w:p>
    <w:sectPr w:rsidR="00C40CF6" w:rsidSect="00C40CF6">
      <w:pgSz w:w="11920" w:h="16840"/>
      <w:pgMar w:top="940" w:right="1680" w:bottom="280" w:left="160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F3" w:rsidRDefault="003B1EF3" w:rsidP="00C40CF6">
      <w:r>
        <w:separator/>
      </w:r>
    </w:p>
  </w:endnote>
  <w:endnote w:type="continuationSeparator" w:id="1">
    <w:p w:rsidR="003B1EF3" w:rsidRDefault="003B1EF3" w:rsidP="00C4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E5" w:rsidRDefault="005353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E5" w:rsidRDefault="005353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E5" w:rsidRDefault="00535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F3" w:rsidRDefault="003B1EF3" w:rsidP="00C40CF6">
      <w:r>
        <w:separator/>
      </w:r>
    </w:p>
  </w:footnote>
  <w:footnote w:type="continuationSeparator" w:id="1">
    <w:p w:rsidR="003B1EF3" w:rsidRDefault="003B1EF3" w:rsidP="00C40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E5" w:rsidRDefault="005353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2251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E5" w:rsidRDefault="005353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2252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E5" w:rsidRDefault="005353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2250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E5" w:rsidRDefault="005353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2254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F6" w:rsidRDefault="005353E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2255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40C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pt;margin-top:35.75pt;width:15.1pt;height:13.1pt;z-index:-251658752;mso-position-horizontal-relative:page;mso-position-vertical-relative:page" filled="f" stroked="f">
          <v:textbox inset="0,0,0,0">
            <w:txbxContent>
              <w:p w:rsidR="00C40CF6" w:rsidRDefault="00C40CF6">
                <w:pPr>
                  <w:spacing w:line="240" w:lineRule="exact"/>
                  <w:ind w:left="4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B1EF3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353E5">
                  <w:rPr>
                    <w:noProof/>
                    <w:sz w:val="22"/>
                    <w:szCs w:val="22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E5" w:rsidRDefault="005353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2253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E71B1"/>
    <w:multiLevelType w:val="multilevel"/>
    <w:tmpl w:val="AB0C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g8kRjPBX+I4i/Ejh2HR5GIGrz4A=" w:salt="/igWrW5Tbx3SVs5w3Y5Yo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40CF6"/>
    <w:rsid w:val="003B1EF3"/>
    <w:rsid w:val="005353E5"/>
    <w:rsid w:val="00C4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35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3E5"/>
  </w:style>
  <w:style w:type="paragraph" w:styleId="Footer">
    <w:name w:val="footer"/>
    <w:basedOn w:val="Normal"/>
    <w:link w:val="FooterChar"/>
    <w:uiPriority w:val="99"/>
    <w:semiHidden/>
    <w:unhideWhenUsed/>
    <w:rsid w:val="00535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3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2025-03-05T04:34:00Z</dcterms:created>
  <dcterms:modified xsi:type="dcterms:W3CDTF">2025-03-05T04:34:00Z</dcterms:modified>
</cp:coreProperties>
</file>