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3F" w:rsidRDefault="00A1323F">
      <w:pPr>
        <w:spacing w:line="200" w:lineRule="exact"/>
      </w:pPr>
    </w:p>
    <w:p w:rsidR="00A1323F" w:rsidRDefault="00A1323F">
      <w:pPr>
        <w:spacing w:line="200" w:lineRule="exact"/>
      </w:pPr>
    </w:p>
    <w:p w:rsidR="00A1323F" w:rsidRDefault="00A1323F">
      <w:pPr>
        <w:spacing w:before="1" w:line="260" w:lineRule="exact"/>
        <w:rPr>
          <w:sz w:val="26"/>
          <w:szCs w:val="26"/>
        </w:rPr>
      </w:pPr>
    </w:p>
    <w:p w:rsidR="00A1323F" w:rsidRDefault="00FB0125">
      <w:pPr>
        <w:spacing w:before="29"/>
        <w:ind w:left="3659" w:right="4166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V</w:t>
      </w:r>
    </w:p>
    <w:p w:rsidR="00A1323F" w:rsidRDefault="00A1323F">
      <w:pPr>
        <w:spacing w:before="16" w:line="260" w:lineRule="exact"/>
        <w:rPr>
          <w:sz w:val="26"/>
          <w:szCs w:val="26"/>
        </w:rPr>
      </w:pPr>
    </w:p>
    <w:p w:rsidR="00A1323F" w:rsidRDefault="00FB0125">
      <w:pPr>
        <w:spacing w:line="260" w:lineRule="exact"/>
        <w:ind w:left="2475" w:right="2983"/>
        <w:jc w:val="center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ES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UL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 xml:space="preserve">N 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 xml:space="preserve">N 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ARAN</w:t>
      </w:r>
    </w:p>
    <w:p w:rsidR="00A1323F" w:rsidRDefault="00A1323F">
      <w:pPr>
        <w:spacing w:before="12" w:line="240" w:lineRule="exact"/>
        <w:rPr>
          <w:sz w:val="24"/>
          <w:szCs w:val="24"/>
        </w:rPr>
      </w:pPr>
    </w:p>
    <w:p w:rsidR="00A1323F" w:rsidRDefault="00FB0125">
      <w:pPr>
        <w:spacing w:before="29"/>
        <w:ind w:left="103"/>
        <w:rPr>
          <w:sz w:val="24"/>
          <w:szCs w:val="24"/>
        </w:rPr>
      </w:pPr>
      <w:r>
        <w:rPr>
          <w:b/>
          <w:sz w:val="24"/>
          <w:szCs w:val="24"/>
        </w:rPr>
        <w:t xml:space="preserve">5.1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esimpulan</w:t>
      </w:r>
    </w:p>
    <w:p w:rsidR="00A1323F" w:rsidRDefault="00A1323F">
      <w:pPr>
        <w:spacing w:before="16" w:line="260" w:lineRule="exact"/>
        <w:rPr>
          <w:sz w:val="26"/>
          <w:szCs w:val="26"/>
        </w:rPr>
      </w:pPr>
    </w:p>
    <w:p w:rsidR="00A1323F" w:rsidRDefault="00FB0125">
      <w:pPr>
        <w:spacing w:line="480" w:lineRule="auto"/>
        <w:ind w:left="103" w:right="548" w:firstLine="568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sarkan 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sis 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san 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i,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 seb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A1323F" w:rsidRDefault="00FB0125">
      <w:pPr>
        <w:spacing w:before="10" w:line="480" w:lineRule="auto"/>
        <w:ind w:left="670" w:right="545" w:hanging="360"/>
        <w:jc w:val="both"/>
        <w:rPr>
          <w:sz w:val="24"/>
          <w:szCs w:val="24"/>
        </w:rPr>
      </w:pPr>
      <w:r>
        <w:rPr>
          <w:sz w:val="24"/>
          <w:szCs w:val="24"/>
        </w:rPr>
        <w:t>1. 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45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(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search</w:t>
      </w:r>
      <w:r>
        <w:rPr>
          <w:i/>
          <w:spacing w:val="45"/>
          <w:sz w:val="24"/>
          <w:szCs w:val="24"/>
        </w:rPr>
        <w:t xml:space="preserve"> </w:t>
      </w:r>
      <w:r>
        <w:rPr>
          <w:i/>
          <w:sz w:val="24"/>
          <w:szCs w:val="24"/>
        </w:rPr>
        <w:t>and Dev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pmen</w:t>
      </w:r>
      <w:r>
        <w:rPr>
          <w:i/>
          <w:spacing w:val="-1"/>
          <w:sz w:val="24"/>
          <w:szCs w:val="24"/>
        </w:rPr>
        <w:t>t</w:t>
      </w:r>
      <w:r>
        <w:rPr>
          <w:sz w:val="24"/>
          <w:szCs w:val="24"/>
        </w:rPr>
        <w:t>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4D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Def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ne </w:t>
      </w:r>
      <w:r>
        <w:rPr>
          <w:sz w:val="24"/>
          <w:szCs w:val="24"/>
        </w:rPr>
        <w:t>(Pendef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sian), </w:t>
      </w:r>
      <w:r>
        <w:rPr>
          <w:i/>
          <w:sz w:val="24"/>
          <w:szCs w:val="24"/>
        </w:rPr>
        <w:t>De</w:t>
      </w:r>
      <w:r>
        <w:rPr>
          <w:i/>
          <w:spacing w:val="3"/>
          <w:sz w:val="24"/>
          <w:szCs w:val="24"/>
        </w:rPr>
        <w:t>s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(Peran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n),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Dev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 xml:space="preserve">pment </w:t>
      </w:r>
      <w:r>
        <w:rPr>
          <w:sz w:val="24"/>
          <w:szCs w:val="24"/>
        </w:rPr>
        <w:t>(Peng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n) dan </w:t>
      </w:r>
      <w:r>
        <w:rPr>
          <w:i/>
          <w:sz w:val="24"/>
          <w:szCs w:val="24"/>
        </w:rPr>
        <w:t>Dis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emina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(Penyeb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ran).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berupa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II S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A1323F" w:rsidRDefault="00FB0125">
      <w:pPr>
        <w:spacing w:before="10" w:line="480" w:lineRule="auto"/>
        <w:ind w:left="670" w:right="544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Dari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ruhan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kan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se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sebesar 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 xml:space="preserve">2%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   10 perny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vali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z w:val="24"/>
          <w:szCs w:val="24"/>
        </w:rPr>
        <w:t>penil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seluruh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atkan persen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 sebe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ar 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4%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10 perny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</w:p>
    <w:p w:rsidR="00A1323F" w:rsidRDefault="00FB0125">
      <w:pPr>
        <w:spacing w:before="10" w:line="480" w:lineRule="auto"/>
        <w:ind w:left="670" w:right="547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Pada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saat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4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baru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kali di rasak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 SD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Negeri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1053320 Kuta Jurun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A1323F" w:rsidRDefault="00FB0125">
      <w:pPr>
        <w:spacing w:before="9" w:line="480" w:lineRule="auto"/>
        <w:ind w:left="670" w:right="547" w:hanging="360"/>
        <w:jc w:val="both"/>
        <w:rPr>
          <w:sz w:val="24"/>
          <w:szCs w:val="24"/>
        </w:rPr>
      </w:pPr>
      <w:r>
        <w:rPr>
          <w:sz w:val="24"/>
          <w:szCs w:val="24"/>
        </w:rPr>
        <w:t>4.   Dari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kepr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kan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kelas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</w:p>
    <w:p w:rsidR="00A1323F" w:rsidRDefault="00FB0125">
      <w:pPr>
        <w:spacing w:before="10" w:line="260" w:lineRule="exact"/>
        <w:ind w:left="670"/>
        <w:rPr>
          <w:sz w:val="24"/>
          <w:szCs w:val="24"/>
        </w:rPr>
      </w:pP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buk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an</w:t>
      </w:r>
      <w:r>
        <w:rPr>
          <w:spacing w:val="2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den</w:t>
      </w:r>
      <w:r>
        <w:rPr>
          <w:spacing w:val="1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an</w:t>
      </w:r>
      <w:r>
        <w:rPr>
          <w:spacing w:val="24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asil</w:t>
      </w:r>
      <w:r>
        <w:rPr>
          <w:spacing w:val="2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va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da</w:t>
      </w:r>
      <w:r>
        <w:rPr>
          <w:position w:val="-1"/>
          <w:sz w:val="24"/>
          <w:szCs w:val="24"/>
        </w:rPr>
        <w:t>si</w:t>
      </w:r>
      <w:r>
        <w:rPr>
          <w:spacing w:val="2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keter</w:t>
      </w:r>
      <w:r>
        <w:rPr>
          <w:spacing w:val="-1"/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24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ba</w:t>
      </w:r>
      <w:r>
        <w:rPr>
          <w:spacing w:val="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a</w:t>
      </w:r>
      <w:r>
        <w:rPr>
          <w:spacing w:val="2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yang</w:t>
      </w:r>
      <w:r>
        <w:rPr>
          <w:spacing w:val="2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pen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annya</w:t>
      </w:r>
    </w:p>
    <w:p w:rsidR="00A1323F" w:rsidRDefault="00A1323F">
      <w:pPr>
        <w:spacing w:before="4" w:line="100" w:lineRule="exact"/>
        <w:rPr>
          <w:sz w:val="11"/>
          <w:szCs w:val="11"/>
        </w:rPr>
      </w:pPr>
    </w:p>
    <w:p w:rsidR="00A1323F" w:rsidRDefault="00A1323F">
      <w:pPr>
        <w:spacing w:line="200" w:lineRule="exact"/>
      </w:pPr>
    </w:p>
    <w:p w:rsidR="00A1323F" w:rsidRDefault="00A1323F">
      <w:pPr>
        <w:spacing w:line="200" w:lineRule="exact"/>
      </w:pPr>
    </w:p>
    <w:p w:rsidR="00A1323F" w:rsidRDefault="00A1323F">
      <w:pPr>
        <w:spacing w:line="200" w:lineRule="exact"/>
      </w:pPr>
    </w:p>
    <w:p w:rsidR="00A1323F" w:rsidRDefault="00A1323F">
      <w:pPr>
        <w:spacing w:line="200" w:lineRule="exact"/>
      </w:pPr>
    </w:p>
    <w:p w:rsidR="00A1323F" w:rsidRDefault="00A1323F">
      <w:pPr>
        <w:spacing w:line="200" w:lineRule="exact"/>
      </w:pPr>
    </w:p>
    <w:p w:rsidR="00A1323F" w:rsidRDefault="00A1323F">
      <w:pPr>
        <w:spacing w:line="200" w:lineRule="exact"/>
      </w:pPr>
    </w:p>
    <w:p w:rsidR="00A1323F" w:rsidRDefault="00A1323F">
      <w:pPr>
        <w:spacing w:line="200" w:lineRule="exact"/>
      </w:pPr>
    </w:p>
    <w:p w:rsidR="00A1323F" w:rsidRDefault="00A1323F">
      <w:pPr>
        <w:spacing w:line="200" w:lineRule="exact"/>
      </w:pPr>
    </w:p>
    <w:p w:rsidR="00A1323F" w:rsidRDefault="00FB0125">
      <w:pPr>
        <w:spacing w:before="31"/>
        <w:ind w:left="3925" w:right="4411"/>
        <w:jc w:val="center"/>
        <w:rPr>
          <w:sz w:val="22"/>
          <w:szCs w:val="22"/>
        </w:rPr>
        <w:sectPr w:rsidR="00A1323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680" w:bottom="280" w:left="1600" w:header="720" w:footer="720" w:gutter="0"/>
          <w:cols w:space="720"/>
        </w:sectPr>
      </w:pPr>
      <w:r>
        <w:rPr>
          <w:sz w:val="22"/>
          <w:szCs w:val="22"/>
        </w:rPr>
        <w:lastRenderedPageBreak/>
        <w:t>66</w:t>
      </w:r>
    </w:p>
    <w:p w:rsidR="00A1323F" w:rsidRDefault="00FB0125">
      <w:pPr>
        <w:spacing w:before="70"/>
        <w:ind w:right="588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67</w:t>
      </w:r>
    </w:p>
    <w:p w:rsidR="00A1323F" w:rsidRDefault="00A1323F">
      <w:pPr>
        <w:spacing w:before="7" w:line="100" w:lineRule="exact"/>
        <w:rPr>
          <w:sz w:val="10"/>
          <w:szCs w:val="10"/>
        </w:rPr>
      </w:pPr>
    </w:p>
    <w:p w:rsidR="00A1323F" w:rsidRDefault="00A1323F">
      <w:pPr>
        <w:spacing w:line="200" w:lineRule="exact"/>
      </w:pPr>
    </w:p>
    <w:p w:rsidR="00A1323F" w:rsidRDefault="00A1323F">
      <w:pPr>
        <w:spacing w:line="200" w:lineRule="exact"/>
      </w:pPr>
    </w:p>
    <w:p w:rsidR="00A1323F" w:rsidRDefault="00A1323F">
      <w:pPr>
        <w:spacing w:line="200" w:lineRule="exact"/>
      </w:pPr>
    </w:p>
    <w:p w:rsidR="00A1323F" w:rsidRDefault="00A1323F">
      <w:pPr>
        <w:spacing w:line="200" w:lineRule="exact"/>
      </w:pPr>
    </w:p>
    <w:p w:rsidR="00A1323F" w:rsidRDefault="00A1323F">
      <w:pPr>
        <w:spacing w:line="200" w:lineRule="exact"/>
      </w:pPr>
    </w:p>
    <w:p w:rsidR="00A1323F" w:rsidRDefault="00A1323F">
      <w:pPr>
        <w:spacing w:line="200" w:lineRule="exact"/>
      </w:pPr>
    </w:p>
    <w:p w:rsidR="00A1323F" w:rsidRDefault="00FB0125">
      <w:pPr>
        <w:ind w:right="586"/>
        <w:jc w:val="right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guru 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kese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 pers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sebesar</w:t>
      </w:r>
    </w:p>
    <w:p w:rsidR="00A1323F" w:rsidRDefault="00A1323F">
      <w:pPr>
        <w:spacing w:before="16" w:line="260" w:lineRule="exact"/>
        <w:rPr>
          <w:sz w:val="26"/>
          <w:szCs w:val="26"/>
        </w:rPr>
      </w:pPr>
    </w:p>
    <w:p w:rsidR="00A1323F" w:rsidRDefault="00FB0125">
      <w:pPr>
        <w:ind w:left="670"/>
        <w:rPr>
          <w:sz w:val="24"/>
          <w:szCs w:val="24"/>
        </w:rPr>
      </w:pPr>
      <w:r>
        <w:rPr>
          <w:sz w:val="24"/>
          <w:szCs w:val="24"/>
        </w:rPr>
        <w:t>96% dari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5 perny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an</w:t>
      </w:r>
      <w:r>
        <w:rPr>
          <w:sz w:val="24"/>
          <w:szCs w:val="24"/>
        </w:rPr>
        <w:t>.</w:t>
      </w:r>
    </w:p>
    <w:p w:rsidR="00A1323F" w:rsidRDefault="00A1323F">
      <w:pPr>
        <w:spacing w:before="16" w:line="260" w:lineRule="exact"/>
        <w:rPr>
          <w:sz w:val="26"/>
          <w:szCs w:val="26"/>
        </w:rPr>
      </w:pPr>
    </w:p>
    <w:p w:rsidR="00A1323F" w:rsidRDefault="00FB0125">
      <w:pPr>
        <w:ind w:left="103"/>
        <w:rPr>
          <w:sz w:val="24"/>
          <w:szCs w:val="24"/>
        </w:rPr>
      </w:pPr>
      <w:r>
        <w:rPr>
          <w:b/>
          <w:sz w:val="24"/>
          <w:szCs w:val="24"/>
        </w:rPr>
        <w:t>5.2 Saran</w:t>
      </w:r>
    </w:p>
    <w:p w:rsidR="00A1323F" w:rsidRDefault="00A1323F">
      <w:pPr>
        <w:spacing w:before="16" w:line="260" w:lineRule="exact"/>
        <w:rPr>
          <w:sz w:val="26"/>
          <w:szCs w:val="26"/>
        </w:rPr>
      </w:pPr>
    </w:p>
    <w:p w:rsidR="00A1323F" w:rsidRDefault="00FB0125">
      <w:pPr>
        <w:ind w:left="1119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n:</w:t>
      </w:r>
    </w:p>
    <w:p w:rsidR="00A1323F" w:rsidRDefault="00A1323F">
      <w:pPr>
        <w:spacing w:before="16" w:line="260" w:lineRule="exact"/>
        <w:rPr>
          <w:sz w:val="26"/>
          <w:szCs w:val="26"/>
        </w:rPr>
      </w:pPr>
    </w:p>
    <w:p w:rsidR="00A1323F" w:rsidRDefault="00FB0125">
      <w:pPr>
        <w:spacing w:line="480" w:lineRule="auto"/>
        <w:ind w:left="822" w:right="550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 xml:space="preserve">a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 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iswa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 hasil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sikan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huruf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sumber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A1323F" w:rsidRDefault="00FB0125">
      <w:pPr>
        <w:spacing w:before="10" w:line="480" w:lineRule="auto"/>
        <w:ind w:left="822" w:right="551" w:hanging="36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Bagi guru,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konsep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A1323F" w:rsidRDefault="00FB0125">
      <w:pPr>
        <w:spacing w:before="10" w:line="480" w:lineRule="auto"/>
        <w:ind w:left="822" w:right="551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Bagi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a,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nya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ut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 huruf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produk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ova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sectPr w:rsidR="00A1323F" w:rsidSect="00A1323F">
      <w:pgSz w:w="11920" w:h="16840"/>
      <w:pgMar w:top="620" w:right="1680" w:bottom="28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125" w:rsidRDefault="00FB0125" w:rsidP="00DB5993">
      <w:r>
        <w:separator/>
      </w:r>
    </w:p>
  </w:endnote>
  <w:endnote w:type="continuationSeparator" w:id="1">
    <w:p w:rsidR="00FB0125" w:rsidRDefault="00FB0125" w:rsidP="00DB5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993" w:rsidRDefault="00DB59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993" w:rsidRDefault="00DB599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993" w:rsidRDefault="00DB59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125" w:rsidRDefault="00FB0125" w:rsidP="00DB5993">
      <w:r>
        <w:separator/>
      </w:r>
    </w:p>
  </w:footnote>
  <w:footnote w:type="continuationSeparator" w:id="1">
    <w:p w:rsidR="00FB0125" w:rsidRDefault="00FB0125" w:rsidP="00DB59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993" w:rsidRDefault="00DB599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89363" o:spid="_x0000_s2050" type="#_x0000_t75" style="position:absolute;margin-left:0;margin-top:0;width:431.95pt;height:425.9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993" w:rsidRDefault="00DB599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89364" o:spid="_x0000_s2051" type="#_x0000_t75" style="position:absolute;margin-left:0;margin-top:0;width:431.95pt;height:425.9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993" w:rsidRDefault="00DB599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89362" o:spid="_x0000_s2049" type="#_x0000_t75" style="position:absolute;margin-left:0;margin-top:0;width:431.95pt;height:425.9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84F12"/>
    <w:multiLevelType w:val="multilevel"/>
    <w:tmpl w:val="63203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NMBwU4yvzB5hUrpB2wpNTFQu8uw=" w:salt="X4Layrqm0xPe9eO1ckqf2w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1323F"/>
    <w:rsid w:val="00A1323F"/>
    <w:rsid w:val="00DB5993"/>
    <w:rsid w:val="00FB0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DB59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5993"/>
  </w:style>
  <w:style w:type="paragraph" w:styleId="Footer">
    <w:name w:val="footer"/>
    <w:basedOn w:val="Normal"/>
    <w:link w:val="FooterChar"/>
    <w:uiPriority w:val="99"/>
    <w:semiHidden/>
    <w:unhideWhenUsed/>
    <w:rsid w:val="00DB59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599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2025-03-05T04:35:00Z</dcterms:created>
  <dcterms:modified xsi:type="dcterms:W3CDTF">2025-03-05T04:35:00Z</dcterms:modified>
</cp:coreProperties>
</file>