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333" w:right="383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2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9" w:lineRule="auto"/>
        <w:ind w:left="103" w:right="55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b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b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</w:t>
      </w:r>
      <w:r>
        <w:rPr>
          <w:rFonts w:ascii="Times New Roman" w:cs="Times New Roman" w:eastAsia="Times New Roman" w:hAnsi="Times New Roman"/>
          <w:b/>
          <w:spacing w:val="1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b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b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</w:t>
      </w:r>
      <w:r>
        <w:rPr>
          <w:rFonts w:ascii="Times New Roman" w:cs="Times New Roman" w:eastAsia="Times New Roman" w:hAnsi="Times New Roman"/>
          <w:b/>
          <w:spacing w:val="2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AHUL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10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kang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03" w:right="56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JAUAN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b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20"/>
      </w:pPr>
      <w:r>
        <w:rPr>
          <w:rFonts w:ascii="Times New Roman" w:cs="Times New Roman" w:eastAsia="Times New Roman" w:hAnsi="Times New Roman"/>
          <w:sz w:val="24"/>
          <w:szCs w:val="24"/>
        </w:rPr>
        <w:t>2.1.1.</w:t>
      </w:r>
      <w:r>
        <w:rPr>
          <w:rFonts w:ascii="Times New Roman" w:cs="Times New Roman" w:eastAsia="Times New Roman" w:hAnsi="Times New Roman"/>
          <w:spacing w:val="-3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Jenis-j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Huruf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2.2.1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Huruf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2.2.2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huruf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2.2.3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Huruf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2.2.4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Huruf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2.2.5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Kekurang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Huruf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2.2.6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Huruf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Scramb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2.4.1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2.4.2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20"/>
        <w:sectPr>
          <w:pgNumType w:start="4"/>
          <w:pgMar w:bottom="280" w:footer="746" w:left="1600" w:right="168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2.4.3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0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2.5.1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2.5.2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2.5.3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Huruf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2.7.1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Huruf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2.7.2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Keefk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Huruf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2.7.3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Huruf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Kerangka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b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Subjek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Objek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Pengumpu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3.5.1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3.5.2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MBAHASAN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PENELIT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b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Huru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Huruf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b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66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67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3"/>
        <w:sectPr>
          <w:pgMar w:bottom="280" w:footer="746" w:header="0" w:left="1600" w:right="1680" w:top="156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b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2945" w:right="345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4" w:right="5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4" w:right="5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Prosedur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4" w:right="5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4" w:right="5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4" w:right="5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4" w:right="5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4" w:right="5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bak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4" w:right="5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4" w:right="5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4" w:right="5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4" w:right="5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4" w:right="5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ruf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4" w:right="548"/>
        <w:sectPr>
          <w:pgMar w:bottom="280" w:footer="746" w:header="0" w:left="1600" w:right="1680" w:top="15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Draft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085" w:right="359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4" w:right="5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Kisi-Kisi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4" w:right="5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Kisi-Kisi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4" w:right="5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Kriteria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4" w:right="5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4" w:right="5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4" w:right="5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</w:t>
      </w:r>
    </w:p>
    <w:sectPr>
      <w:pgMar w:bottom="280" w:footer="746" w:header="0" w:left="1600" w:right="1680" w:top="1560"/>
      <w:footerReference r:id="rId5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277.25pt;margin-top:793.624pt;width:12.642pt;height:13.7pt;mso-position-horizontal-relative:page;mso-position-vertical-relative:page;z-index:-204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before="5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iv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276.75pt;margin-top:793.624pt;width:13.649pt;height:13pt;mso-position-horizontal-relative:page;mso-position-vertical-relative:page;z-index:-203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t>v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