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869" w:right="337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103" w:right="56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KIP)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105320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rung”.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103" w:right="5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eluarga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254" w:right="5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79" w:lineRule="auto"/>
        <w:ind w:hanging="376" w:left="670" w:right="5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254" w:right="5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57" w:right="574"/>
        <w:sectPr>
          <w:pgMar w:bottom="280" w:footer="1042" w:left="160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670" w:right="5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76" w:left="670" w:right="5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,Ayahanda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-Angin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Do’a,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76" w:left="670" w:right="5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Abang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Pirnando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2" w:left="103" w:right="5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n,semo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385" w:right="34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23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Epr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yani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Br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rangin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2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201434111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42" w:header="0" w:left="1600" w:right="16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9.55pt;margin-top:778.824pt;width:8.2pt;height:13pt;mso-position-horizontal-relative:page;mso-position-vertical-relative:page;z-index:-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7.95pt;margin-top:778.824pt;width:11.3pt;height:13pt;mso-position-horizontal-relative:page;mso-position-vertical-relative:page;z-index:-7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