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E5" w:rsidRDefault="008450E5">
      <w:pPr>
        <w:spacing w:before="4" w:line="120" w:lineRule="exact"/>
        <w:rPr>
          <w:sz w:val="12"/>
          <w:szCs w:val="12"/>
        </w:rPr>
      </w:pPr>
    </w:p>
    <w:p w:rsidR="008450E5" w:rsidRDefault="00E34B90">
      <w:pPr>
        <w:ind w:left="4149" w:right="36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8450E5" w:rsidRDefault="008450E5">
      <w:pPr>
        <w:spacing w:line="240" w:lineRule="exact"/>
        <w:rPr>
          <w:sz w:val="24"/>
          <w:szCs w:val="24"/>
        </w:rPr>
      </w:pPr>
    </w:p>
    <w:p w:rsidR="008450E5" w:rsidRDefault="00E34B90">
      <w:pPr>
        <w:spacing w:line="260" w:lineRule="exact"/>
        <w:ind w:left="3295" w:right="280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8450E5" w:rsidRDefault="008450E5">
      <w:pPr>
        <w:spacing w:before="18" w:line="200" w:lineRule="exact"/>
      </w:pPr>
    </w:p>
    <w:p w:rsidR="008450E5" w:rsidRDefault="00E34B9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 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sekitar 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onkret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harus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bagi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 sensori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 praop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rasio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l (usia 2-7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Periode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konkrit (usia 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-11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usia 11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dewasa).</w:t>
      </w:r>
    </w:p>
    <w:p w:rsidR="008450E5" w:rsidRDefault="00E34B90">
      <w:pPr>
        <w:spacing w:before="10" w:line="479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duduk di bangku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tingkat dasar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konkrit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yang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di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gkatan usianya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kog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a.</w:t>
      </w:r>
    </w:p>
    <w:p w:rsidR="008450E5" w:rsidRDefault="00E34B90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Agar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samp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eh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guru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aka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sarana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prasar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tu</w:t>
      </w:r>
    </w:p>
    <w:p w:rsidR="008450E5" w:rsidRDefault="008450E5">
      <w:pPr>
        <w:spacing w:before="4" w:line="180" w:lineRule="exact"/>
        <w:rPr>
          <w:sz w:val="19"/>
          <w:szCs w:val="19"/>
        </w:rPr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E34B90">
      <w:pPr>
        <w:spacing w:before="31"/>
        <w:ind w:left="4467" w:right="3977"/>
        <w:jc w:val="center"/>
        <w:rPr>
          <w:sz w:val="22"/>
          <w:szCs w:val="22"/>
        </w:rPr>
        <w:sectPr w:rsidR="008450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9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edia </w:t>
      </w:r>
      <w:r>
        <w:rPr>
          <w:i/>
          <w:sz w:val="24"/>
          <w:szCs w:val="24"/>
        </w:rPr>
        <w:t xml:space="preserve">pop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Media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dari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up 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pes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-pesan 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berikan ke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wahana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pkan 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guru  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sedang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ajar berfungsi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enda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rina  (2022)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-pesan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588" w:right="61" w:firstLine="708"/>
        <w:jc w:val="both"/>
        <w:rPr>
          <w:sz w:val="24"/>
          <w:szCs w:val="24"/>
        </w:rPr>
        <w:sectPr w:rsidR="008450E5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41" w:footer="0" w:gutter="0"/>
          <w:pgNumType w:start="10"/>
          <w:cols w:space="720"/>
        </w:sect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di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pesan.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isi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berfungsi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benda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konkri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Dasopang,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is, 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 guru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paian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8450E5" w:rsidRDefault="00E34B90">
      <w:pPr>
        <w:spacing w:before="11" w:line="480" w:lineRule="auto"/>
        <w:ind w:left="588" w:right="63" w:firstLine="708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cukup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 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apa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di 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anya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suatu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sejumlah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dari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warti (2022)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rhasilan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588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poster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dan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orang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8450E5" w:rsidRDefault="00E34B90">
      <w:pPr>
        <w:spacing w:before="11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uraian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atas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segala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yang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hanya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sama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pesan. Oleh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esan.</w:t>
      </w:r>
    </w:p>
    <w:p w:rsidR="008450E5" w:rsidRDefault="00E34B90">
      <w:pPr>
        <w:spacing w:before="10"/>
        <w:ind w:left="588" w:right="42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8450E5" w:rsidRDefault="008450E5">
      <w:pPr>
        <w:spacing w:before="17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63" w:firstLine="852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(2023)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ama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kondisi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urat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z w:val="24"/>
          <w:szCs w:val="24"/>
        </w:rPr>
        <w:t xml:space="preserve">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alat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annya yang besar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pan: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8450E5" w:rsidRDefault="00E34B90">
      <w:pPr>
        <w:spacing w:before="10"/>
        <w:ind w:left="588" w:right="6224"/>
        <w:jc w:val="both"/>
        <w:rPr>
          <w:sz w:val="24"/>
          <w:szCs w:val="24"/>
        </w:rPr>
      </w:pPr>
      <w:r>
        <w:rPr>
          <w:sz w:val="24"/>
          <w:szCs w:val="24"/>
        </w:rPr>
        <w:t>1.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015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015" w:right="2307"/>
        <w:rPr>
          <w:sz w:val="24"/>
          <w:szCs w:val="24"/>
        </w:rPr>
      </w:pPr>
      <w:r>
        <w:rPr>
          <w:sz w:val="24"/>
          <w:szCs w:val="24"/>
        </w:rPr>
        <w:t>b. Mendid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kritis c.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8450E5" w:rsidRDefault="00E34B9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d.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314" w:right="65" w:hanging="30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entik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konsep 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8450E5" w:rsidRDefault="00E34B90">
      <w:pPr>
        <w:spacing w:before="10"/>
        <w:ind w:left="588" w:right="6116"/>
        <w:jc w:val="both"/>
        <w:rPr>
          <w:sz w:val="24"/>
          <w:szCs w:val="24"/>
        </w:rPr>
      </w:pPr>
      <w:r>
        <w:rPr>
          <w:sz w:val="24"/>
          <w:szCs w:val="24"/>
        </w:rPr>
        <w:t>2.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015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a.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b. Penc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8450E5" w:rsidRDefault="008450E5">
      <w:pPr>
        <w:spacing w:before="14" w:line="260" w:lineRule="exact"/>
        <w:rPr>
          <w:sz w:val="26"/>
          <w:szCs w:val="26"/>
        </w:rPr>
      </w:pPr>
    </w:p>
    <w:p w:rsidR="008450E5" w:rsidRDefault="00E34B90">
      <w:pPr>
        <w:ind w:left="588"/>
        <w:rPr>
          <w:sz w:val="24"/>
          <w:szCs w:val="24"/>
        </w:rPr>
      </w:pPr>
      <w:r>
        <w:rPr>
          <w:sz w:val="24"/>
          <w:szCs w:val="24"/>
        </w:rPr>
        <w:t>3.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015" w:right="4006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 per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siswa b.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8450E5" w:rsidRDefault="00E34B9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c. Meng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588"/>
        <w:rPr>
          <w:sz w:val="24"/>
          <w:szCs w:val="24"/>
        </w:rPr>
      </w:pPr>
      <w:r>
        <w:rPr>
          <w:sz w:val="24"/>
          <w:szCs w:val="24"/>
        </w:rPr>
        <w:t>4.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255" w:right="727" w:hanging="240"/>
        <w:rPr>
          <w:sz w:val="24"/>
          <w:szCs w:val="24"/>
        </w:rPr>
      </w:pPr>
      <w:r>
        <w:rPr>
          <w:sz w:val="24"/>
          <w:szCs w:val="24"/>
        </w:rPr>
        <w:t>b.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sur 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seni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450E5" w:rsidRDefault="00E34B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Manfaat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8450E5" w:rsidRDefault="008450E5">
      <w:pPr>
        <w:spacing w:before="17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Shoffa,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 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8450E5" w:rsidRDefault="008450E5">
      <w:pPr>
        <w:spacing w:before="10" w:line="200" w:lineRule="exact"/>
      </w:pPr>
    </w:p>
    <w:p w:rsidR="008450E5" w:rsidRDefault="00E34B90">
      <w:pPr>
        <w:spacing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450E5" w:rsidRDefault="00E34B90">
      <w:pPr>
        <w:tabs>
          <w:tab w:val="left" w:pos="1360"/>
        </w:tabs>
        <w:spacing w:before="10"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si: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ama.</w:t>
      </w:r>
    </w:p>
    <w:p w:rsidR="008450E5" w:rsidRDefault="00E34B90">
      <w:pPr>
        <w:tabs>
          <w:tab w:val="left" w:pos="1360"/>
        </w:tabs>
        <w:spacing w:before="10" w:line="480" w:lineRule="auto"/>
        <w:ind w:left="130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a: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 siswa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tabs>
          <w:tab w:val="left" w:pos="1360"/>
        </w:tabs>
        <w:spacing w:before="9"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Menggugah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8450E5" w:rsidRDefault="00E34B90">
      <w:pPr>
        <w:spacing w:before="10" w:line="480" w:lineRule="auto"/>
        <w:ind w:left="1309" w:right="62" w:hanging="360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5.   Menghe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waktu: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skan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konsep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8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i: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siswa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8450E5" w:rsidRDefault="00E34B90">
      <w:pPr>
        <w:tabs>
          <w:tab w:val="left" w:pos="2260"/>
        </w:tabs>
        <w:spacing w:before="12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Menya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nghubungkan konsep</w:t>
      </w:r>
      <w:r>
        <w:rPr>
          <w:sz w:val="24"/>
          <w:szCs w:val="24"/>
        </w:rPr>
        <w:tab/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asi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450E5" w:rsidRDefault="00E34B90">
      <w:pPr>
        <w:spacing w:before="10"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Kemud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akses: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al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npun dan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apun.</w:t>
      </w:r>
    </w:p>
    <w:p w:rsidR="008450E5" w:rsidRDefault="00E34B90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9.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as: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spacing w:before="11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10. Menghad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rkan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eksi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bal: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enghubu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orang-orang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seluruh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450E5" w:rsidRDefault="008450E5">
      <w:pPr>
        <w:spacing w:before="10" w:line="200" w:lineRule="exact"/>
      </w:pPr>
    </w:p>
    <w:p w:rsidR="008450E5" w:rsidRDefault="00E34B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309"/>
        <w:rPr>
          <w:sz w:val="24"/>
          <w:szCs w:val="24"/>
        </w:rPr>
      </w:pPr>
      <w:r>
        <w:rPr>
          <w:sz w:val="24"/>
          <w:szCs w:val="24"/>
        </w:rPr>
        <w:t>Hamd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(Fi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media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94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isi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Media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proyeksik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8450E5" w:rsidRDefault="00E34B90">
      <w:pPr>
        <w:spacing w:before="10" w:line="480" w:lineRule="auto"/>
        <w:ind w:left="949" w:right="63" w:hanging="360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Media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io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8" w:lineRule="auto"/>
        <w:ind w:left="949" w:right="6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CD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r,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pe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recorde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450E5" w:rsidRDefault="00E34B90">
      <w:pPr>
        <w:spacing w:before="12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ogram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program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suara 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film, dan video.</w:t>
      </w:r>
    </w:p>
    <w:p w:rsidR="008450E5" w:rsidRDefault="00E34B90">
      <w:pPr>
        <w:spacing w:before="10" w:line="480" w:lineRule="auto"/>
        <w:ind w:left="94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personal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.</w:t>
      </w:r>
    </w:p>
    <w:p w:rsidR="008450E5" w:rsidRDefault="00E34B90">
      <w:pPr>
        <w:spacing w:before="11"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sual. Media aud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-v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antara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ngsang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rpusat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up 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450E5" w:rsidRDefault="00E34B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kriteria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1297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konkrit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450E5" w:rsidRDefault="00E34B90">
      <w:pPr>
        <w:spacing w:before="11" w:line="480" w:lineRule="auto"/>
        <w:ind w:left="129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gkungan.</w:t>
      </w:r>
    </w:p>
    <w:p w:rsidR="008450E5" w:rsidRDefault="00E34B90">
      <w:pPr>
        <w:spacing w:before="10" w:line="480" w:lineRule="auto"/>
        <w:ind w:left="1297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isual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spacing w:before="10" w:line="480" w:lineRule="auto"/>
        <w:ind w:left="129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450E5" w:rsidRDefault="00E34B90">
      <w:pPr>
        <w:spacing w:before="11" w:line="480" w:lineRule="auto"/>
        <w:ind w:left="1297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Media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8450E5" w:rsidRDefault="00E34B90">
      <w:pPr>
        <w:tabs>
          <w:tab w:val="left" w:pos="1280"/>
        </w:tabs>
        <w:spacing w:before="10" w:line="480" w:lineRule="auto"/>
        <w:ind w:left="129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Keprak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berfungsi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spacing w:before="10" w:line="480" w:lineRule="auto"/>
        <w:ind w:left="129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ama.</w:t>
      </w:r>
    </w:p>
    <w:p w:rsidR="008450E5" w:rsidRDefault="00E34B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2.1.6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Prins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 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ling 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hukum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sikap,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 dari  (Febyan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 dkk,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2022) Prinsip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 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yang 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perlu pend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dalam sebuah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fungsi dan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para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asanya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prinsip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8450E5" w:rsidRDefault="00E34B90">
      <w:pPr>
        <w:spacing w:before="10"/>
        <w:ind w:left="654" w:right="7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(ins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ru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goals)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015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(ins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ruct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co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atau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en.</w:t>
      </w:r>
    </w:p>
    <w:p w:rsidR="008450E5" w:rsidRDefault="00E34B90">
      <w:pPr>
        <w:spacing w:before="11" w:line="480" w:lineRule="auto"/>
        <w:ind w:left="1015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fa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spacing w:before="10"/>
        <w:ind w:left="654" w:right="68"/>
        <w:jc w:val="both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015" w:right="64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riset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8450E5" w:rsidRDefault="00E34B90">
      <w:pPr>
        <w:spacing w:before="10" w:line="480" w:lineRule="auto"/>
        <w:ind w:left="1015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TV,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ngan.</w:t>
      </w:r>
    </w:p>
    <w:p w:rsidR="008450E5" w:rsidRDefault="00E34B90">
      <w:pPr>
        <w:tabs>
          <w:tab w:val="left" w:pos="1000"/>
        </w:tabs>
        <w:spacing w:before="10" w:line="480" w:lineRule="auto"/>
        <w:ind w:left="1015" w:right="62" w:hanging="360"/>
        <w:jc w:val="both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 xml:space="preserve">Kondisi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kondusif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101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g.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8450E5" w:rsidRDefault="00E34B9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2.1.7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-v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praktis,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rusak,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j</w:t>
      </w:r>
      <w:r>
        <w:rPr>
          <w:spacing w:val="-1"/>
          <w:sz w:val="24"/>
          <w:szCs w:val="24"/>
        </w:rPr>
        <w:t>u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 berguna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sehingga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rasa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agum bagi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aman.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8450E5" w:rsidRDefault="00E34B9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ansfor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i/>
          <w:sz w:val="24"/>
          <w:szCs w:val="24"/>
        </w:rPr>
        <w:t>pop</w:t>
      </w:r>
      <w:r>
        <w:rPr>
          <w:i/>
          <w:sz w:val="24"/>
          <w:szCs w:val="24"/>
        </w:rPr>
        <w:t xml:space="preserve"> up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al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29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epshow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men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il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 kedala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perspek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8450E5" w:rsidRDefault="00E34B90">
      <w:pPr>
        <w:spacing w:before="9" w:line="480" w:lineRule="auto"/>
        <w:ind w:left="1297" w:right="79" w:hanging="360"/>
        <w:jc w:val="both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ll</w:t>
      </w:r>
      <w:r>
        <w:rPr>
          <w:i/>
          <w:sz w:val="24"/>
          <w:szCs w:val="24"/>
        </w:rPr>
        <w:t>-Tabs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kognitif,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sekolah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konkre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konkret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1297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sebab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  fungsi  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 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(Dzu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yoga, 2022).</w:t>
      </w:r>
    </w:p>
    <w:p w:rsidR="008450E5" w:rsidRDefault="00E34B9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    </w:t>
      </w:r>
      <w:r>
        <w:rPr>
          <w:b/>
          <w:i/>
          <w:sz w:val="24"/>
          <w:szCs w:val="24"/>
        </w:rPr>
        <w:t>Pop Up Book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Pop 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buka 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timbu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ongan, 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patan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bar/i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age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buku.  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benda 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Hal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ustrasi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dari hal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ubkan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588" w:right="83" w:firstLine="568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(2012: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23)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pop-up 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8450E5" w:rsidRDefault="00E34B90">
      <w:pPr>
        <w:spacing w:before="10" w:line="480" w:lineRule="auto"/>
        <w:ind w:left="872" w:right="8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Bagi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bungan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8450E5" w:rsidRDefault="00E34B90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157" w:right="82" w:hanging="284"/>
        <w:jc w:val="both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berguna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 ber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1157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d. Bagi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kedua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ngkap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perwak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dan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dorongan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588" w:right="75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sehingga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ef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450E5" w:rsidRDefault="00E34B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Pop up </w:t>
      </w:r>
      <w:r>
        <w:rPr>
          <w:b/>
          <w:i/>
          <w:spacing w:val="2"/>
          <w:sz w:val="24"/>
          <w:szCs w:val="24"/>
        </w:rPr>
        <w:t>b</w:t>
      </w:r>
      <w:r>
        <w:rPr>
          <w:b/>
          <w:i/>
          <w:sz w:val="24"/>
          <w:szCs w:val="24"/>
        </w:rPr>
        <w:t>ook</w:t>
      </w:r>
    </w:p>
    <w:p w:rsidR="008450E5" w:rsidRDefault="008450E5">
      <w:pPr>
        <w:spacing w:before="17" w:line="260" w:lineRule="exact"/>
        <w:rPr>
          <w:sz w:val="26"/>
          <w:szCs w:val="26"/>
        </w:rPr>
      </w:pPr>
    </w:p>
    <w:p w:rsidR="008450E5" w:rsidRDefault="00E34B90">
      <w:pPr>
        <w:ind w:left="949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 Up Book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at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130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Hal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kesan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Dengan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 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suatu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8450E5" w:rsidRDefault="00E34B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Pop</w:t>
      </w:r>
      <w:r>
        <w:rPr>
          <w:b/>
          <w:i/>
          <w:sz w:val="24"/>
          <w:szCs w:val="24"/>
        </w:rPr>
        <w:t xml:space="preserve"> up book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297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Book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297" w:right="82" w:hanging="2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 waktu 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ui</w:t>
      </w:r>
    </w:p>
    <w:p w:rsidR="008450E5" w:rsidRDefault="00E34B90">
      <w:pPr>
        <w:spacing w:before="10"/>
        <w:ind w:left="1015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 xml:space="preserve">2.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Harga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cukup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Promes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</w:t>
      </w:r>
    </w:p>
    <w:p w:rsidR="008450E5" w:rsidRDefault="008450E5">
      <w:pPr>
        <w:spacing w:before="14" w:line="260" w:lineRule="exact"/>
        <w:rPr>
          <w:sz w:val="26"/>
          <w:szCs w:val="26"/>
        </w:rPr>
      </w:pPr>
    </w:p>
    <w:p w:rsidR="008450E5" w:rsidRDefault="00E34B90">
      <w:pPr>
        <w:ind w:left="1015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Modal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015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ebih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i/>
          <w:sz w:val="24"/>
          <w:szCs w:val="24"/>
        </w:rPr>
        <w:t>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ensi, 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 yang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buka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geser,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berupa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strasi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unsur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8450E5" w:rsidRDefault="00E34B9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ah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enyu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Pop Up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Book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 hak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anku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usunan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Feb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(2014:150)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8450E5" w:rsidRDefault="00E34B90">
      <w:pPr>
        <w:spacing w:before="10" w:line="480" w:lineRule="auto"/>
        <w:ind w:left="1157" w:right="81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Ide Penc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pada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p up book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E34B90">
      <w:pPr>
        <w:spacing w:before="10" w:line="480" w:lineRule="auto"/>
        <w:ind w:left="1157" w:right="77" w:hanging="284"/>
        <w:jc w:val="both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board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up book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prototipe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Perak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</w:p>
    <w:p w:rsidR="008450E5" w:rsidRDefault="008450E5">
      <w:pPr>
        <w:spacing w:before="14" w:line="260" w:lineRule="exact"/>
        <w:rPr>
          <w:sz w:val="26"/>
          <w:szCs w:val="26"/>
        </w:rPr>
      </w:pPr>
    </w:p>
    <w:p w:rsidR="008450E5" w:rsidRDefault="00E34B90">
      <w:pPr>
        <w:ind w:left="129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581" w:right="63" w:hanging="282"/>
        <w:jc w:val="both"/>
        <w:rPr>
          <w:sz w:val="24"/>
          <w:szCs w:val="24"/>
        </w:rPr>
      </w:pPr>
      <w:r>
        <w:rPr>
          <w:sz w:val="24"/>
          <w:szCs w:val="24"/>
        </w:rPr>
        <w:t>2. Penyesua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III</w:t>
      </w:r>
    </w:p>
    <w:p w:rsidR="008450E5" w:rsidRDefault="00E34B90">
      <w:pPr>
        <w:spacing w:before="10" w:line="480" w:lineRule="auto"/>
        <w:ind w:left="1581" w:right="60" w:hanging="28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yusun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-gambar   yang 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</w:p>
    <w:p w:rsidR="008450E5" w:rsidRDefault="00E34B90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nt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299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warna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1299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</w:p>
    <w:p w:rsidR="008450E5" w:rsidRDefault="008450E5">
      <w:pPr>
        <w:spacing w:before="17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588" w:right="60" w:firstLine="708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450E5" w:rsidRDefault="00E34B90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guru.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157" w:right="63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rsepsi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timbul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8450E5" w:rsidRDefault="00E34B90">
      <w:pPr>
        <w:spacing w:before="10" w:line="480" w:lineRule="auto"/>
        <w:ind w:left="1157" w:right="64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ami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i/>
          <w:sz w:val="24"/>
          <w:szCs w:val="24"/>
        </w:rPr>
        <w:t>pop-up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book.</w:t>
      </w:r>
    </w:p>
    <w:p w:rsidR="008450E5" w:rsidRDefault="00E34B90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157" w:right="59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 setelah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ksikan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 book.</w:t>
      </w:r>
    </w:p>
    <w:p w:rsidR="008450E5" w:rsidRDefault="00E34B90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872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157" w:right="62" w:hanging="284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8.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guru.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siswa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450E5" w:rsidRDefault="008450E5">
      <w:pPr>
        <w:spacing w:before="14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157" w:right="82" w:hanging="284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8450E5" w:rsidRDefault="00E34B90">
      <w:pPr>
        <w:spacing w:before="10"/>
        <w:ind w:left="550" w:right="41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2.3       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 xml:space="preserve">ak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wajiban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260" w:lineRule="exact"/>
        <w:ind w:left="949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Ca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 Pembe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ajaran (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P)</w:t>
      </w:r>
    </w:p>
    <w:p w:rsidR="008450E5" w:rsidRDefault="008450E5">
      <w:pPr>
        <w:spacing w:before="12" w:line="240" w:lineRule="exact"/>
        <w:rPr>
          <w:sz w:val="24"/>
          <w:szCs w:val="24"/>
        </w:rPr>
      </w:pPr>
    </w:p>
    <w:p w:rsidR="008450E5" w:rsidRDefault="008450E5">
      <w:pPr>
        <w:spacing w:before="29" w:line="260" w:lineRule="exact"/>
        <w:ind w:left="1297"/>
        <w:rPr>
          <w:sz w:val="24"/>
          <w:szCs w:val="24"/>
        </w:rPr>
      </w:pPr>
      <w:r w:rsidRPr="008450E5">
        <w:pict>
          <v:group id="_x0000_s2068" style="position:absolute;left:0;text-align:left;margin-left:148.85pt;margin-top:1.45pt;width:361.55pt;height:13.8pt;z-index:-251660800;mso-position-horizontal-relative:page" coordorigin="2977,29" coordsize="7231,276">
            <v:shape id="_x0000_s2069" style="position:absolute;left:2977;top:29;width:7231;height:276" coordorigin="2977,29" coordsize="7231,276" path="m2977,305r7231,l10208,29r-7231,l2977,305xe" fillcolor="#f9f9f9" stroked="f">
              <v:path arrowok="t"/>
            </v:shape>
            <w10:wrap anchorx="page"/>
          </v:group>
        </w:pict>
      </w:r>
      <w:r w:rsidR="00E34B90">
        <w:rPr>
          <w:position w:val="-1"/>
          <w:sz w:val="24"/>
          <w:szCs w:val="24"/>
        </w:rPr>
        <w:t>Pada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fase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i</w:t>
      </w:r>
      <w:r w:rsidR="00E34B90">
        <w:rPr>
          <w:spacing w:val="-1"/>
          <w:position w:val="-1"/>
          <w:sz w:val="24"/>
          <w:szCs w:val="24"/>
        </w:rPr>
        <w:t>n</w:t>
      </w:r>
      <w:r w:rsidR="00E34B90">
        <w:rPr>
          <w:position w:val="-1"/>
          <w:sz w:val="24"/>
          <w:szCs w:val="24"/>
        </w:rPr>
        <w:t>i,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peser</w:t>
      </w:r>
      <w:r w:rsidR="00E34B90">
        <w:rPr>
          <w:spacing w:val="1"/>
          <w:position w:val="-1"/>
          <w:sz w:val="24"/>
          <w:szCs w:val="24"/>
        </w:rPr>
        <w:t>t</w:t>
      </w:r>
      <w:r w:rsidR="00E34B90">
        <w:rPr>
          <w:position w:val="-1"/>
          <w:sz w:val="24"/>
          <w:szCs w:val="24"/>
        </w:rPr>
        <w:t>a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d</w:t>
      </w:r>
      <w:r w:rsidR="00E34B90">
        <w:rPr>
          <w:spacing w:val="-1"/>
          <w:position w:val="-1"/>
          <w:sz w:val="24"/>
          <w:szCs w:val="24"/>
        </w:rPr>
        <w:t>i</w:t>
      </w:r>
      <w:r w:rsidR="00E34B90">
        <w:rPr>
          <w:position w:val="-1"/>
          <w:sz w:val="24"/>
          <w:szCs w:val="24"/>
        </w:rPr>
        <w:t>d</w:t>
      </w:r>
      <w:r w:rsidR="00E34B90">
        <w:rPr>
          <w:spacing w:val="-1"/>
          <w:position w:val="-1"/>
          <w:sz w:val="24"/>
          <w:szCs w:val="24"/>
        </w:rPr>
        <w:t>i</w:t>
      </w:r>
      <w:r w:rsidR="00E34B90">
        <w:rPr>
          <w:position w:val="-1"/>
          <w:sz w:val="24"/>
          <w:szCs w:val="24"/>
        </w:rPr>
        <w:t>k</w:t>
      </w:r>
      <w:r w:rsidR="00E34B90">
        <w:rPr>
          <w:spacing w:val="16"/>
          <w:position w:val="-1"/>
          <w:sz w:val="24"/>
          <w:szCs w:val="24"/>
        </w:rPr>
        <w:t xml:space="preserve"> </w:t>
      </w:r>
      <w:r w:rsidR="00E34B90">
        <w:rPr>
          <w:spacing w:val="-1"/>
          <w:position w:val="-1"/>
          <w:sz w:val="24"/>
          <w:szCs w:val="24"/>
        </w:rPr>
        <w:t>m</w:t>
      </w:r>
      <w:r w:rsidR="00E34B90">
        <w:rPr>
          <w:position w:val="-1"/>
          <w:sz w:val="24"/>
          <w:szCs w:val="24"/>
        </w:rPr>
        <w:t>engh</w:t>
      </w:r>
      <w:r w:rsidR="00E34B90">
        <w:rPr>
          <w:spacing w:val="-1"/>
          <w:position w:val="-1"/>
          <w:sz w:val="24"/>
          <w:szCs w:val="24"/>
        </w:rPr>
        <w:t>a</w:t>
      </w:r>
      <w:r w:rsidR="00E34B90">
        <w:rPr>
          <w:position w:val="-1"/>
          <w:sz w:val="24"/>
          <w:szCs w:val="24"/>
        </w:rPr>
        <w:t>rg</w:t>
      </w:r>
      <w:r w:rsidR="00E34B90">
        <w:rPr>
          <w:spacing w:val="1"/>
          <w:position w:val="-1"/>
          <w:sz w:val="24"/>
          <w:szCs w:val="24"/>
        </w:rPr>
        <w:t>a</w:t>
      </w:r>
      <w:r w:rsidR="00E34B90">
        <w:rPr>
          <w:position w:val="-1"/>
          <w:sz w:val="24"/>
          <w:szCs w:val="24"/>
        </w:rPr>
        <w:t>i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perb</w:t>
      </w:r>
      <w:r w:rsidR="00E34B90">
        <w:rPr>
          <w:spacing w:val="-1"/>
          <w:position w:val="-1"/>
          <w:sz w:val="24"/>
          <w:szCs w:val="24"/>
        </w:rPr>
        <w:t>e</w:t>
      </w:r>
      <w:r w:rsidR="00E34B90">
        <w:rPr>
          <w:position w:val="-1"/>
          <w:sz w:val="24"/>
          <w:szCs w:val="24"/>
        </w:rPr>
        <w:t>da</w:t>
      </w:r>
      <w:r w:rsidR="00E34B90">
        <w:rPr>
          <w:spacing w:val="-1"/>
          <w:position w:val="-1"/>
          <w:sz w:val="24"/>
          <w:szCs w:val="24"/>
        </w:rPr>
        <w:t>a</w:t>
      </w:r>
      <w:r w:rsidR="00E34B90">
        <w:rPr>
          <w:position w:val="-1"/>
          <w:sz w:val="24"/>
          <w:szCs w:val="24"/>
        </w:rPr>
        <w:t>n</w:t>
      </w:r>
      <w:r w:rsidR="00E34B90">
        <w:rPr>
          <w:spacing w:val="16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i</w:t>
      </w:r>
      <w:r w:rsidR="00E34B90">
        <w:rPr>
          <w:spacing w:val="-1"/>
          <w:position w:val="-1"/>
          <w:sz w:val="24"/>
          <w:szCs w:val="24"/>
        </w:rPr>
        <w:t>d</w:t>
      </w:r>
      <w:r w:rsidR="00E34B90">
        <w:rPr>
          <w:position w:val="-1"/>
          <w:sz w:val="24"/>
          <w:szCs w:val="24"/>
        </w:rPr>
        <w:t>e</w:t>
      </w:r>
      <w:r w:rsidR="00E34B90">
        <w:rPr>
          <w:spacing w:val="1"/>
          <w:position w:val="-1"/>
          <w:sz w:val="24"/>
          <w:szCs w:val="24"/>
        </w:rPr>
        <w:t>n</w:t>
      </w:r>
      <w:r w:rsidR="00E34B90">
        <w:rPr>
          <w:position w:val="-1"/>
          <w:sz w:val="24"/>
          <w:szCs w:val="24"/>
        </w:rPr>
        <w:t>t</w:t>
      </w:r>
      <w:r w:rsidR="00E34B90">
        <w:rPr>
          <w:spacing w:val="-1"/>
          <w:position w:val="-1"/>
          <w:sz w:val="24"/>
          <w:szCs w:val="24"/>
        </w:rPr>
        <w:t>i</w:t>
      </w:r>
      <w:r w:rsidR="00E34B90">
        <w:rPr>
          <w:spacing w:val="1"/>
          <w:position w:val="-1"/>
          <w:sz w:val="24"/>
          <w:szCs w:val="24"/>
        </w:rPr>
        <w:t>t</w:t>
      </w:r>
      <w:r w:rsidR="00E34B90">
        <w:rPr>
          <w:position w:val="-1"/>
          <w:sz w:val="24"/>
          <w:szCs w:val="24"/>
        </w:rPr>
        <w:t>as</w:t>
      </w:r>
      <w:r w:rsidR="00E34B90">
        <w:rPr>
          <w:spacing w:val="16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d</w:t>
      </w:r>
      <w:r w:rsidR="00E34B90">
        <w:rPr>
          <w:spacing w:val="-1"/>
          <w:position w:val="-1"/>
          <w:sz w:val="24"/>
          <w:szCs w:val="24"/>
        </w:rPr>
        <w:t>i</w:t>
      </w:r>
      <w:r w:rsidR="00E34B90">
        <w:rPr>
          <w:position w:val="-1"/>
          <w:sz w:val="24"/>
          <w:szCs w:val="24"/>
        </w:rPr>
        <w:t>ri,</w:t>
      </w:r>
      <w:r w:rsidR="00E34B90">
        <w:rPr>
          <w:spacing w:val="15"/>
          <w:position w:val="-1"/>
          <w:sz w:val="24"/>
          <w:szCs w:val="24"/>
        </w:rPr>
        <w:t xml:space="preserve"> </w:t>
      </w:r>
      <w:r w:rsidR="00E34B90">
        <w:rPr>
          <w:position w:val="-1"/>
          <w:sz w:val="24"/>
          <w:szCs w:val="24"/>
        </w:rPr>
        <w:t>ke</w:t>
      </w:r>
      <w:r w:rsidR="00E34B90">
        <w:rPr>
          <w:spacing w:val="-1"/>
          <w:position w:val="-1"/>
          <w:sz w:val="24"/>
          <w:szCs w:val="24"/>
        </w:rPr>
        <w:t>l</w:t>
      </w:r>
      <w:r w:rsidR="00E34B90">
        <w:rPr>
          <w:position w:val="-1"/>
          <w:sz w:val="24"/>
          <w:szCs w:val="24"/>
        </w:rPr>
        <w:t>uarg</w:t>
      </w:r>
      <w:r w:rsidR="00E34B90">
        <w:rPr>
          <w:spacing w:val="1"/>
          <w:position w:val="-1"/>
          <w:sz w:val="24"/>
          <w:szCs w:val="24"/>
        </w:rPr>
        <w:t>a</w:t>
      </w:r>
      <w:r w:rsidR="00E34B90">
        <w:rPr>
          <w:position w:val="-1"/>
          <w:sz w:val="24"/>
          <w:szCs w:val="24"/>
        </w:rPr>
        <w:t>,</w:t>
      </w:r>
    </w:p>
    <w:p w:rsidR="008450E5" w:rsidRDefault="008450E5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39"/>
      </w:tblGrid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spacing w:line="260" w:lineRule="exact"/>
              <w:ind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a;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bangga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adi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Indonesia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asa</w:t>
            </w:r>
          </w:p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450E5" w:rsidRDefault="008450E5"/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450E5" w:rsidRDefault="008450E5"/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epub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450E5" w:rsidRDefault="008450E5"/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dalam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kat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450E5">
        <w:trPr>
          <w:trHeight w:hRule="exact" w:val="277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450E5" w:rsidRDefault="008450E5"/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ind w:righ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uran,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hak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kewa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anggo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uarg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450E5" w:rsidRDefault="008450E5"/>
        </w:tc>
      </w:tr>
      <w:tr w:rsidR="008450E5">
        <w:trPr>
          <w:trHeight w:hRule="exact" w:val="2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450E5" w:rsidRDefault="00E34B90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warga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ggal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</w:p>
        </w:tc>
      </w:tr>
    </w:tbl>
    <w:p w:rsidR="008450E5" w:rsidRDefault="008450E5">
      <w:pPr>
        <w:spacing w:before="7" w:line="240" w:lineRule="exact"/>
        <w:rPr>
          <w:sz w:val="24"/>
          <w:szCs w:val="24"/>
        </w:rPr>
      </w:pPr>
    </w:p>
    <w:p w:rsidR="008450E5" w:rsidRDefault="008450E5">
      <w:pPr>
        <w:spacing w:before="29"/>
        <w:ind w:left="588"/>
        <w:rPr>
          <w:sz w:val="24"/>
          <w:szCs w:val="24"/>
        </w:rPr>
      </w:pPr>
      <w:r w:rsidRPr="008450E5">
        <w:pict>
          <v:group id="_x0000_s2066" style="position:absolute;left:0;text-align:left;margin-left:113.45pt;margin-top:1.45pt;width:285.55pt;height:13.8pt;z-index:-251659776;mso-position-horizontal-relative:page" coordorigin="2269,29" coordsize="5711,276">
            <v:shape id="_x0000_s2067" style="position:absolute;left:2269;top:29;width:5711;height:276" coordorigin="2269,29" coordsize="5711,276" path="m2269,305r5710,l7979,29r-5710,l2269,305xe" fillcolor="#f9f9f9" stroked="f">
              <v:path arrowok="t"/>
            </v:shape>
            <w10:wrap anchorx="page"/>
          </v:group>
        </w:pict>
      </w:r>
      <w:r w:rsidR="00E34B90">
        <w:rPr>
          <w:sz w:val="24"/>
          <w:szCs w:val="24"/>
        </w:rPr>
        <w:t>Panc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>si</w:t>
      </w:r>
      <w:r w:rsidR="00E34B90">
        <w:rPr>
          <w:spacing w:val="-1"/>
          <w:sz w:val="24"/>
          <w:szCs w:val="24"/>
        </w:rPr>
        <w:t>l</w:t>
      </w:r>
      <w:r w:rsidR="00E34B90">
        <w:rPr>
          <w:sz w:val="24"/>
          <w:szCs w:val="24"/>
        </w:rPr>
        <w:t>a d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>n</w:t>
      </w:r>
      <w:r w:rsidR="00E34B90">
        <w:rPr>
          <w:spacing w:val="2"/>
          <w:sz w:val="24"/>
          <w:szCs w:val="24"/>
        </w:rPr>
        <w:t xml:space="preserve"> 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>en</w:t>
      </w:r>
      <w:r w:rsidR="00E34B90">
        <w:rPr>
          <w:spacing w:val="1"/>
          <w:sz w:val="24"/>
          <w:szCs w:val="24"/>
        </w:rPr>
        <w:t>el</w:t>
      </w:r>
      <w:r w:rsidR="00E34B90">
        <w:rPr>
          <w:sz w:val="24"/>
          <w:szCs w:val="24"/>
        </w:rPr>
        <w:t>ad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>ni</w:t>
      </w:r>
      <w:r w:rsidR="00E34B90">
        <w:rPr>
          <w:spacing w:val="-1"/>
          <w:sz w:val="24"/>
          <w:szCs w:val="24"/>
        </w:rPr>
        <w:t xml:space="preserve"> </w:t>
      </w:r>
      <w:r w:rsidR="00E34B90">
        <w:rPr>
          <w:sz w:val="24"/>
          <w:szCs w:val="24"/>
        </w:rPr>
        <w:t>kar</w:t>
      </w:r>
      <w:r w:rsidR="00E34B90">
        <w:rPr>
          <w:spacing w:val="-1"/>
          <w:sz w:val="24"/>
          <w:szCs w:val="24"/>
        </w:rPr>
        <w:t>a</w:t>
      </w:r>
      <w:r w:rsidR="00E34B90">
        <w:rPr>
          <w:spacing w:val="2"/>
          <w:sz w:val="24"/>
          <w:szCs w:val="24"/>
        </w:rPr>
        <w:t>k</w:t>
      </w:r>
      <w:r w:rsidR="00E34B90">
        <w:rPr>
          <w:sz w:val="24"/>
          <w:szCs w:val="24"/>
        </w:rPr>
        <w:t>t</w:t>
      </w:r>
      <w:r w:rsidR="00E34B90">
        <w:rPr>
          <w:spacing w:val="-1"/>
          <w:sz w:val="24"/>
          <w:szCs w:val="24"/>
        </w:rPr>
        <w:t>e</w:t>
      </w:r>
      <w:r w:rsidR="00E34B90">
        <w:rPr>
          <w:sz w:val="24"/>
          <w:szCs w:val="24"/>
        </w:rPr>
        <w:t>r para</w:t>
      </w:r>
      <w:r w:rsidR="00E34B90">
        <w:rPr>
          <w:spacing w:val="-1"/>
          <w:sz w:val="24"/>
          <w:szCs w:val="24"/>
        </w:rPr>
        <w:t xml:space="preserve"> </w:t>
      </w:r>
      <w:r w:rsidR="00E34B90">
        <w:rPr>
          <w:spacing w:val="2"/>
          <w:sz w:val="24"/>
          <w:szCs w:val="24"/>
        </w:rPr>
        <w:t>p</w:t>
      </w:r>
      <w:r w:rsidR="00E34B90">
        <w:rPr>
          <w:sz w:val="24"/>
          <w:szCs w:val="24"/>
        </w:rPr>
        <w:t>eru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 xml:space="preserve">us </w:t>
      </w:r>
      <w:r w:rsidR="00E34B90">
        <w:rPr>
          <w:spacing w:val="1"/>
          <w:sz w:val="24"/>
          <w:szCs w:val="24"/>
        </w:rPr>
        <w:t>P</w:t>
      </w:r>
      <w:r w:rsidR="00E34B90">
        <w:rPr>
          <w:sz w:val="24"/>
          <w:szCs w:val="24"/>
        </w:rPr>
        <w:t>an</w:t>
      </w:r>
      <w:r w:rsidR="00E34B90">
        <w:rPr>
          <w:spacing w:val="-1"/>
          <w:sz w:val="24"/>
          <w:szCs w:val="24"/>
        </w:rPr>
        <w:t>c</w:t>
      </w:r>
      <w:r w:rsidR="00E34B90">
        <w:rPr>
          <w:sz w:val="24"/>
          <w:szCs w:val="24"/>
        </w:rPr>
        <w:t>asi</w:t>
      </w:r>
      <w:r w:rsidR="00E34B90">
        <w:rPr>
          <w:spacing w:val="-1"/>
          <w:sz w:val="24"/>
          <w:szCs w:val="24"/>
        </w:rPr>
        <w:t>l</w:t>
      </w:r>
      <w:r w:rsidR="00E34B90">
        <w:rPr>
          <w:sz w:val="24"/>
          <w:szCs w:val="24"/>
        </w:rPr>
        <w:t>a.</w:t>
      </w: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ind w:left="911" w:right="50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8" w:line="220" w:lineRule="exact"/>
        <w:rPr>
          <w:sz w:val="22"/>
          <w:szCs w:val="22"/>
        </w:rPr>
      </w:pPr>
    </w:p>
    <w:p w:rsidR="008450E5" w:rsidRDefault="00E34B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8450E5" w:rsidRDefault="008450E5">
      <w:pPr>
        <w:spacing w:line="200" w:lineRule="exact"/>
      </w:pPr>
    </w:p>
    <w:p w:rsidR="008450E5" w:rsidRDefault="008450E5">
      <w:pPr>
        <w:spacing w:before="16" w:line="260" w:lineRule="exact"/>
        <w:rPr>
          <w:sz w:val="26"/>
          <w:szCs w:val="26"/>
        </w:rPr>
      </w:pPr>
    </w:p>
    <w:p w:rsidR="008450E5" w:rsidRDefault="00E34B90">
      <w:pPr>
        <w:spacing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Pop-Up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sz w:val="24"/>
          <w:szCs w:val="24"/>
        </w:rPr>
        <w:t>pada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Harjosari</w:t>
      </w:r>
    </w:p>
    <w:p w:rsidR="008450E5" w:rsidRDefault="00E34B90">
      <w:pPr>
        <w:spacing w:before="10" w:line="480" w:lineRule="auto"/>
        <w:ind w:left="1309" w:right="79"/>
        <w:jc w:val="both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>01”.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Sig.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 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0,05,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hasil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rima, sehingga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  bahwa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 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8" w:lineRule="auto"/>
        <w:ind w:left="1309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 Harjosari 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8450E5" w:rsidRDefault="00E34B90">
      <w:pPr>
        <w:spacing w:before="12"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Ningsih,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8450E5" w:rsidRDefault="00E34B90">
      <w:pPr>
        <w:spacing w:before="10"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Dongeng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Negeri 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reung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Aceh Besar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ongeng di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reu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Aceh Besar sangat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450E5" w:rsidRDefault="00E34B90">
      <w:pPr>
        <w:spacing w:before="10"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isa.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Mensti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Karak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Kebhin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Glo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Profil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</w:p>
    <w:p w:rsidR="008450E5" w:rsidRDefault="00E34B90">
      <w:pPr>
        <w:spacing w:before="10" w:line="480" w:lineRule="auto"/>
        <w:ind w:left="1309" w:right="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Sawit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”.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produk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Indonesia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kebh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usia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-6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ahun.</w:t>
      </w:r>
    </w:p>
    <w:p w:rsidR="008450E5" w:rsidRDefault="00E34B90">
      <w:pPr>
        <w:spacing w:before="10" w:line="480" w:lineRule="auto"/>
        <w:ind w:left="1309" w:right="81" w:hanging="360"/>
        <w:jc w:val="both"/>
        <w:rPr>
          <w:sz w:val="24"/>
          <w:szCs w:val="24"/>
        </w:rPr>
        <w:sectPr w:rsidR="008450E5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>5.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febr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al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neka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Tunggal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2" w:line="280" w:lineRule="exact"/>
        <w:rPr>
          <w:sz w:val="28"/>
          <w:szCs w:val="28"/>
        </w:rPr>
      </w:pPr>
    </w:p>
    <w:p w:rsidR="008450E5" w:rsidRDefault="00E34B90">
      <w:pPr>
        <w:spacing w:before="29" w:line="479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Dasar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nneka Tungg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-E di Sekolah Dasar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8450E5" w:rsidRDefault="008450E5">
      <w:pPr>
        <w:spacing w:before="11" w:line="200" w:lineRule="exact"/>
      </w:pPr>
    </w:p>
    <w:p w:rsidR="008450E5" w:rsidRDefault="00E34B90">
      <w:pPr>
        <w:spacing w:line="480" w:lineRule="auto"/>
        <w:ind w:left="588" w:right="59" w:firstLine="36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ngsih </w:t>
      </w:r>
      <w:r>
        <w:rPr>
          <w:sz w:val="24"/>
          <w:szCs w:val="24"/>
        </w:rPr>
        <w:t xml:space="preserve">(2023)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IPA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ngsih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8450E5" w:rsidRDefault="008450E5">
      <w:pPr>
        <w:spacing w:before="11" w:line="200" w:lineRule="exact"/>
      </w:pPr>
    </w:p>
    <w:p w:rsidR="008450E5" w:rsidRDefault="00E34B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8450E5" w:rsidRDefault="008450E5">
      <w:pPr>
        <w:spacing w:before="2" w:line="200" w:lineRule="exact"/>
      </w:pPr>
    </w:p>
    <w:p w:rsidR="008450E5" w:rsidRDefault="00E34B90">
      <w:pPr>
        <w:spacing w:line="540" w:lineRule="atLeast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kang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bab 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hak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anku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hak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anku.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7" w:line="240" w:lineRule="exact"/>
        <w:rPr>
          <w:sz w:val="24"/>
          <w:szCs w:val="24"/>
        </w:rPr>
      </w:pPr>
    </w:p>
    <w:p w:rsidR="008450E5" w:rsidRDefault="00E34B90">
      <w:pPr>
        <w:spacing w:before="29"/>
        <w:ind w:left="1390" w:right="809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</w:p>
    <w:p w:rsidR="008450E5" w:rsidRDefault="008450E5">
      <w:pPr>
        <w:ind w:left="2757" w:right="2178"/>
        <w:jc w:val="center"/>
        <w:rPr>
          <w:sz w:val="24"/>
          <w:szCs w:val="24"/>
        </w:rPr>
        <w:sectPr w:rsidR="008450E5">
          <w:pgSz w:w="11920" w:h="16840"/>
          <w:pgMar w:top="980" w:right="1600" w:bottom="280" w:left="1680" w:header="741" w:footer="0" w:gutter="0"/>
          <w:cols w:space="720"/>
        </w:sectPr>
      </w:pPr>
      <w:r w:rsidRPr="008450E5">
        <w:pict>
          <v:group id="_x0000_s2061" style="position:absolute;left:0;text-align:left;margin-left:128.6pt;margin-top:696.3pt;width:364.5pt;height:54.25pt;z-index:-251658752;mso-position-horizontal-relative:page;mso-position-vertical-relative:page" coordorigin="2573,13927" coordsize="7290,1085">
            <v:shape id="_x0000_s2065" style="position:absolute;left:2595;top:13949;width:7245;height:686" coordorigin="2595,13949" coordsize="7245,686" path="m2595,14635r7245,l9840,13949r-7245,l2595,14635xe" filled="f" strokeweight="2.25pt">
              <v:path arrowok="t"/>
            </v:shape>
            <v:shape id="_x0000_s2064" style="position:absolute;left:5895;top:14546;width:209;height:443" coordorigin="5895,14546" coordsize="209,443" path="m5976,14945r,-84l5940,14798r-7,-10l5920,14784r-11,6l5898,14796r-3,14l5901,14821r98,168l6097,14821r-76,124l5980,14933r-4,-72l5976,14945xe" fillcolor="black" stroked="f">
              <v:path arrowok="t"/>
            </v:shape>
            <v:shape id="_x0000_s2063" style="position:absolute;left:5895;top:14546;width:209;height:443" coordorigin="5895,14546" coordsize="209,443" path="m6065,14788r-7,10l6021,14862r-3,71l5999,14900r-23,-354l5976,14861r4,72l6021,14945r76,-124l6103,14810r-3,-14l6089,14790r-11,-6l6065,14788xe" fillcolor="black" stroked="f">
              <v:path arrowok="t"/>
            </v:shape>
            <v:shape id="_x0000_s2062" style="position:absolute;left:5895;top:14546;width:209;height:443" coordorigin="5895,14546" coordsize="209,443" path="m5999,14900r19,33l6021,14862r,-316l5976,14546r23,354xe" fillcolor="black" stroked="f">
              <v:path arrowok="t"/>
            </v:shape>
            <w10:wrap anchorx="page" anchory="page"/>
          </v:group>
        </w:pict>
      </w:r>
      <w:r w:rsidR="00E34B90">
        <w:rPr>
          <w:sz w:val="24"/>
          <w:szCs w:val="24"/>
        </w:rPr>
        <w:t>Pe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>be</w:t>
      </w:r>
      <w:r w:rsidR="00E34B90">
        <w:rPr>
          <w:spacing w:val="-1"/>
          <w:sz w:val="24"/>
          <w:szCs w:val="24"/>
        </w:rPr>
        <w:t>l</w:t>
      </w:r>
      <w:r w:rsidR="00E34B90">
        <w:rPr>
          <w:spacing w:val="1"/>
          <w:sz w:val="24"/>
          <w:szCs w:val="24"/>
        </w:rPr>
        <w:t>a</w:t>
      </w:r>
      <w:r w:rsidR="00E34B90">
        <w:rPr>
          <w:sz w:val="24"/>
          <w:szCs w:val="24"/>
        </w:rPr>
        <w:t>j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>ran IPA</w:t>
      </w:r>
      <w:r w:rsidR="00E34B90">
        <w:rPr>
          <w:spacing w:val="1"/>
          <w:sz w:val="24"/>
          <w:szCs w:val="24"/>
        </w:rPr>
        <w:t xml:space="preserve"> </w:t>
      </w:r>
      <w:r w:rsidR="00E34B90">
        <w:rPr>
          <w:sz w:val="24"/>
          <w:szCs w:val="24"/>
        </w:rPr>
        <w:t>Mat</w:t>
      </w:r>
      <w:r w:rsidR="00E34B90">
        <w:rPr>
          <w:spacing w:val="-1"/>
          <w:sz w:val="24"/>
          <w:szCs w:val="24"/>
        </w:rPr>
        <w:t>e</w:t>
      </w:r>
      <w:r w:rsidR="00E34B90">
        <w:rPr>
          <w:sz w:val="24"/>
          <w:szCs w:val="24"/>
        </w:rPr>
        <w:t>ri</w:t>
      </w:r>
      <w:r w:rsidR="00E34B90">
        <w:rPr>
          <w:spacing w:val="60"/>
          <w:sz w:val="24"/>
          <w:szCs w:val="24"/>
        </w:rPr>
        <w:t xml:space="preserve"> </w:t>
      </w:r>
      <w:r w:rsidR="00E34B90">
        <w:rPr>
          <w:sz w:val="24"/>
          <w:szCs w:val="24"/>
        </w:rPr>
        <w:t>Tata</w:t>
      </w:r>
      <w:r w:rsidR="00E34B90">
        <w:rPr>
          <w:spacing w:val="-1"/>
          <w:sz w:val="24"/>
          <w:szCs w:val="24"/>
        </w:rPr>
        <w:t xml:space="preserve"> </w:t>
      </w:r>
      <w:r w:rsidR="00E34B90">
        <w:rPr>
          <w:sz w:val="24"/>
          <w:szCs w:val="24"/>
        </w:rPr>
        <w:t>Surya</w:t>
      </w:r>
    </w:p>
    <w:p w:rsidR="008450E5" w:rsidRDefault="008450E5">
      <w:pPr>
        <w:spacing w:before="8" w:line="120" w:lineRule="exact"/>
        <w:rPr>
          <w:sz w:val="12"/>
          <w:szCs w:val="12"/>
        </w:rPr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E34B90">
      <w:pPr>
        <w:spacing w:before="29"/>
        <w:ind w:left="3336" w:right="254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endala yang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an:</w:t>
      </w:r>
    </w:p>
    <w:p w:rsidR="008450E5" w:rsidRDefault="00E34B90">
      <w:pPr>
        <w:ind w:left="1365" w:right="54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Pada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pada guru.</w:t>
      </w:r>
    </w:p>
    <w:p w:rsidR="008450E5" w:rsidRDefault="00E34B90">
      <w:pPr>
        <w:spacing w:before="3" w:line="260" w:lineRule="exact"/>
        <w:ind w:left="1365" w:righ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 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anku.</w:t>
      </w:r>
    </w:p>
    <w:p w:rsidR="008450E5" w:rsidRDefault="00E34B90">
      <w:pPr>
        <w:spacing w:line="260" w:lineRule="exact"/>
        <w:ind w:left="1365" w:right="54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 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450E5" w:rsidRDefault="00E34B90">
      <w:pPr>
        <w:tabs>
          <w:tab w:val="left" w:pos="1420"/>
        </w:tabs>
        <w:spacing w:line="260" w:lineRule="exact"/>
        <w:ind w:left="1365" w:right="544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usias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siswa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nuh,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siswa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sif.</w:t>
      </w:r>
    </w:p>
    <w:p w:rsidR="008450E5" w:rsidRDefault="00E34B90">
      <w:pPr>
        <w:spacing w:line="260" w:lineRule="exact"/>
        <w:ind w:left="964" w:right="540"/>
        <w:jc w:val="center"/>
        <w:rPr>
          <w:sz w:val="24"/>
          <w:szCs w:val="24"/>
        </w:rPr>
      </w:pPr>
      <w:r>
        <w:rPr>
          <w:sz w:val="24"/>
          <w:szCs w:val="24"/>
        </w:rPr>
        <w:t>5.   Dibutuhk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</w:p>
    <w:p w:rsidR="008450E5" w:rsidRDefault="00E34B90">
      <w:pPr>
        <w:spacing w:line="260" w:lineRule="exact"/>
        <w:ind w:left="1327" w:right="54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tal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a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i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eri 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ak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</w:p>
    <w:p w:rsidR="008450E5" w:rsidRDefault="008450E5">
      <w:pPr>
        <w:spacing w:before="6" w:line="140" w:lineRule="exact"/>
        <w:rPr>
          <w:sz w:val="14"/>
          <w:szCs w:val="14"/>
        </w:rPr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29"/>
        <w:ind w:left="3957" w:right="3839"/>
        <w:jc w:val="center"/>
        <w:rPr>
          <w:sz w:val="24"/>
          <w:szCs w:val="24"/>
        </w:rPr>
      </w:pPr>
      <w:r w:rsidRPr="008450E5">
        <w:pict>
          <v:group id="_x0000_s2055" style="position:absolute;left:0;text-align:left;margin-left:128.6pt;margin-top:84.7pt;width:5in;height:306pt;z-index:-251657728;mso-position-horizontal-relative:page;mso-position-vertical-relative:page" coordorigin="2573,1693" coordsize="7200,6120">
            <v:shape id="_x0000_s2060" style="position:absolute;left:2595;top:1716;width:7155;height:3645" coordorigin="2595,1716" coordsize="7155,3645" path="m2595,5361r7155,l9750,1716r-7155,l2595,5361xe" filled="f" strokeweight="2.25pt">
              <v:path arrowok="t"/>
            </v:shape>
            <v:shape id="_x0000_s2059" style="position:absolute;left:2913;top:5811;width:6243;height:1980" coordorigin="2913,5811" coordsize="6243,1980" path="m2913,7791r6243,l9156,5811r-6243,l2913,7791xe" filled="f" strokeweight="2.25pt">
              <v:path arrowok="t"/>
            </v:shape>
            <v:shape id="_x0000_s2058" style="position:absolute;left:5874;top:5362;width:209;height:443" coordorigin="5874,5362" coordsize="209,443" path="m5955,5761r,-83l5919,5615r-7,-11l5899,5600r-11,6l5877,5613r-3,13l5880,5637r98,169l6076,5637r-76,124l5959,5750r-4,-72l5955,5761xe" fillcolor="black" stroked="f">
              <v:path arrowok="t"/>
            </v:shape>
            <v:shape id="_x0000_s2057" style="position:absolute;left:5874;top:5362;width:209;height:443" coordorigin="5874,5362" coordsize="209,443" path="m6044,5604r-7,11l6000,5678r-3,72l5978,5716r-23,-354l5955,5678r4,72l6000,5761r76,-124l6082,5626r-3,-13l6068,5606r-11,-6l6044,5604xe" fillcolor="black" stroked="f">
              <v:path arrowok="t"/>
            </v:shape>
            <v:shape id="_x0000_s2056" style="position:absolute;left:5874;top:5362;width:209;height:443" coordorigin="5874,5362" coordsize="209,443" path="m5978,5716r19,34l6000,5678r,-316l5955,5362r23,354xe" fillcolor="black" stroked="f">
              <v:path arrowok="t"/>
            </v:shape>
            <w10:wrap anchorx="page" anchory="page"/>
          </v:group>
        </w:pict>
      </w:r>
      <w:r w:rsidR="00E34B90">
        <w:rPr>
          <w:b/>
          <w:sz w:val="24"/>
          <w:szCs w:val="24"/>
        </w:rPr>
        <w:t>Solu</w:t>
      </w:r>
      <w:r w:rsidR="00E34B90">
        <w:rPr>
          <w:b/>
          <w:spacing w:val="1"/>
          <w:sz w:val="24"/>
          <w:szCs w:val="24"/>
        </w:rPr>
        <w:t>s</w:t>
      </w:r>
      <w:r w:rsidR="00E34B90">
        <w:rPr>
          <w:b/>
          <w:sz w:val="24"/>
          <w:szCs w:val="24"/>
        </w:rPr>
        <w:t>i</w:t>
      </w:r>
      <w:r w:rsidR="00E34B90">
        <w:rPr>
          <w:b/>
          <w:spacing w:val="-1"/>
          <w:sz w:val="24"/>
          <w:szCs w:val="24"/>
        </w:rPr>
        <w:t xml:space="preserve"> </w:t>
      </w:r>
      <w:r w:rsidR="00E34B90">
        <w:rPr>
          <w:b/>
          <w:sz w:val="24"/>
          <w:szCs w:val="24"/>
        </w:rPr>
        <w:t>:</w:t>
      </w:r>
    </w:p>
    <w:p w:rsidR="008450E5" w:rsidRDefault="00E34B90">
      <w:pPr>
        <w:spacing w:before="2"/>
        <w:ind w:left="1257" w:right="1095"/>
        <w:jc w:val="both"/>
        <w:rPr>
          <w:sz w:val="24"/>
          <w:szCs w:val="24"/>
        </w:rPr>
      </w:pP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satu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 up 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15" w:line="220" w:lineRule="exact"/>
        <w:rPr>
          <w:sz w:val="22"/>
          <w:szCs w:val="22"/>
        </w:rPr>
      </w:pPr>
    </w:p>
    <w:p w:rsidR="008450E5" w:rsidRDefault="008450E5">
      <w:pPr>
        <w:spacing w:before="29" w:line="274" w:lineRule="auto"/>
        <w:ind w:left="1710" w:right="1173" w:hanging="570"/>
        <w:rPr>
          <w:sz w:val="24"/>
          <w:szCs w:val="24"/>
        </w:rPr>
      </w:pPr>
      <w:r w:rsidRPr="008450E5">
        <w:pict>
          <v:group id="_x0000_s2050" style="position:absolute;left:0;text-align:left;margin-left:135.2pt;margin-top:-26.1pt;width:323.55pt;height:63.95pt;z-index:-251656704;mso-position-horizontal-relative:page" coordorigin="2705,-522" coordsize="6471,1279">
            <v:shape id="_x0000_s2054" style="position:absolute;left:2727;top:-60;width:6426;height:795" coordorigin="2727,-60" coordsize="6426,795" path="m2727,735r6426,l9153,-60r-6426,l2727,735xe" filled="f" strokeweight="2.25pt">
              <v:path arrowok="t"/>
            </v:shape>
            <v:shape id="_x0000_s2053" style="position:absolute;left:5918;top:-499;width:209;height:443" coordorigin="5918,-499" coordsize="209,443" path="m5999,-101r,-83l5963,-247r-7,-11l5943,-261r-11,6l5921,-249r-3,14l5924,-224r98,168l6120,-224r-76,123l6003,-112r-4,-72l5999,-101xe" fillcolor="black" stroked="f">
              <v:path arrowok="t"/>
            </v:shape>
            <v:shape id="_x0000_s2052" style="position:absolute;left:5918;top:-499;width:209;height:443" coordorigin="5918,-499" coordsize="209,443" path="m6088,-258r-7,11l6044,-184r-3,72l6022,-145r-23,-354l5999,-184r4,72l6044,-101r76,-123l6126,-235r-3,-14l6112,-255r-11,-6l6088,-258xe" fillcolor="black" stroked="f">
              <v:path arrowok="t"/>
            </v:shape>
            <v:shape id="_x0000_s2051" style="position:absolute;left:5918;top:-499;width:209;height:443" coordorigin="5918,-499" coordsize="209,443" path="m6022,-145r19,33l6044,-184r,-315l5999,-499r23,354xe" fillcolor="black" stroked="f">
              <v:path arrowok="t"/>
            </v:shape>
            <w10:wrap anchorx="page"/>
          </v:group>
        </w:pict>
      </w:r>
      <w:r w:rsidR="00E34B90">
        <w:rPr>
          <w:sz w:val="24"/>
          <w:szCs w:val="24"/>
        </w:rPr>
        <w:t>Menghasi</w:t>
      </w:r>
      <w:r w:rsidR="00E34B90">
        <w:rPr>
          <w:spacing w:val="-1"/>
          <w:sz w:val="24"/>
          <w:szCs w:val="24"/>
        </w:rPr>
        <w:t>l</w:t>
      </w:r>
      <w:r w:rsidR="00E34B90">
        <w:rPr>
          <w:sz w:val="24"/>
          <w:szCs w:val="24"/>
        </w:rPr>
        <w:t xml:space="preserve">kan 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>e</w:t>
      </w:r>
      <w:r w:rsidR="00E34B90">
        <w:rPr>
          <w:spacing w:val="1"/>
          <w:sz w:val="24"/>
          <w:szCs w:val="24"/>
        </w:rPr>
        <w:t>d</w:t>
      </w:r>
      <w:r w:rsidR="00E34B90">
        <w:rPr>
          <w:sz w:val="24"/>
          <w:szCs w:val="24"/>
        </w:rPr>
        <w:t>ia</w:t>
      </w:r>
      <w:r w:rsidR="00E34B90">
        <w:rPr>
          <w:spacing w:val="1"/>
          <w:sz w:val="24"/>
          <w:szCs w:val="24"/>
        </w:rPr>
        <w:t xml:space="preserve"> </w:t>
      </w:r>
      <w:r w:rsidR="00E34B90">
        <w:rPr>
          <w:i/>
          <w:sz w:val="24"/>
          <w:szCs w:val="24"/>
        </w:rPr>
        <w:t xml:space="preserve">pop up book  </w:t>
      </w:r>
      <w:r w:rsidR="00E34B90">
        <w:rPr>
          <w:sz w:val="24"/>
          <w:szCs w:val="24"/>
        </w:rPr>
        <w:t>d</w:t>
      </w:r>
      <w:r w:rsidR="00E34B90">
        <w:rPr>
          <w:spacing w:val="-1"/>
          <w:sz w:val="24"/>
          <w:szCs w:val="24"/>
        </w:rPr>
        <w:t>i</w:t>
      </w:r>
      <w:r w:rsidR="00E34B90">
        <w:rPr>
          <w:sz w:val="24"/>
          <w:szCs w:val="24"/>
        </w:rPr>
        <w:t>g</w:t>
      </w:r>
      <w:r w:rsidR="00E34B90">
        <w:rPr>
          <w:spacing w:val="-1"/>
          <w:sz w:val="24"/>
          <w:szCs w:val="24"/>
        </w:rPr>
        <w:t>i</w:t>
      </w:r>
      <w:r w:rsidR="00E34B90">
        <w:rPr>
          <w:spacing w:val="1"/>
          <w:sz w:val="24"/>
          <w:szCs w:val="24"/>
        </w:rPr>
        <w:t>t</w:t>
      </w:r>
      <w:r w:rsidR="00E34B90">
        <w:rPr>
          <w:sz w:val="24"/>
          <w:szCs w:val="24"/>
        </w:rPr>
        <w:t>al pada</w:t>
      </w:r>
      <w:r w:rsidR="00E34B90">
        <w:rPr>
          <w:spacing w:val="-1"/>
          <w:sz w:val="24"/>
          <w:szCs w:val="24"/>
        </w:rPr>
        <w:t xml:space="preserve"> </w:t>
      </w:r>
      <w:r w:rsidR="00E34B90">
        <w:rPr>
          <w:sz w:val="24"/>
          <w:szCs w:val="24"/>
        </w:rPr>
        <w:t>pe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>b</w:t>
      </w:r>
      <w:r w:rsidR="00E34B90">
        <w:rPr>
          <w:spacing w:val="1"/>
          <w:sz w:val="24"/>
          <w:szCs w:val="24"/>
        </w:rPr>
        <w:t>e</w:t>
      </w:r>
      <w:r w:rsidR="00E34B90">
        <w:rPr>
          <w:sz w:val="24"/>
          <w:szCs w:val="24"/>
        </w:rPr>
        <w:t>l</w:t>
      </w:r>
      <w:r w:rsidR="00E34B90">
        <w:rPr>
          <w:spacing w:val="-1"/>
          <w:sz w:val="24"/>
          <w:szCs w:val="24"/>
        </w:rPr>
        <w:t>a</w:t>
      </w:r>
      <w:r w:rsidR="00E34B90">
        <w:rPr>
          <w:spacing w:val="1"/>
          <w:sz w:val="24"/>
          <w:szCs w:val="24"/>
        </w:rPr>
        <w:t>j</w:t>
      </w:r>
      <w:r w:rsidR="00E34B90">
        <w:rPr>
          <w:sz w:val="24"/>
          <w:szCs w:val="24"/>
        </w:rPr>
        <w:t>ar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 xml:space="preserve">n </w:t>
      </w:r>
      <w:r w:rsidR="00E34B90">
        <w:rPr>
          <w:spacing w:val="2"/>
          <w:sz w:val="24"/>
          <w:szCs w:val="24"/>
        </w:rPr>
        <w:t>p</w:t>
      </w:r>
      <w:r w:rsidR="00E34B90">
        <w:rPr>
          <w:sz w:val="24"/>
          <w:szCs w:val="24"/>
        </w:rPr>
        <w:t xml:space="preserve">kn </w:t>
      </w:r>
      <w:r w:rsidR="00E34B90">
        <w:rPr>
          <w:spacing w:val="-1"/>
          <w:sz w:val="24"/>
          <w:szCs w:val="24"/>
        </w:rPr>
        <w:t>m</w:t>
      </w:r>
      <w:r w:rsidR="00E34B90">
        <w:rPr>
          <w:sz w:val="24"/>
          <w:szCs w:val="24"/>
        </w:rPr>
        <w:t>a</w:t>
      </w:r>
      <w:r w:rsidR="00E34B90">
        <w:rPr>
          <w:spacing w:val="-1"/>
          <w:sz w:val="24"/>
          <w:szCs w:val="24"/>
        </w:rPr>
        <w:t>t</w:t>
      </w:r>
      <w:r w:rsidR="00E34B90">
        <w:rPr>
          <w:sz w:val="24"/>
          <w:szCs w:val="24"/>
        </w:rPr>
        <w:t>e</w:t>
      </w:r>
      <w:r w:rsidR="00E34B90">
        <w:rPr>
          <w:spacing w:val="1"/>
          <w:sz w:val="24"/>
          <w:szCs w:val="24"/>
        </w:rPr>
        <w:t>r</w:t>
      </w:r>
      <w:r w:rsidR="00E34B90">
        <w:rPr>
          <w:sz w:val="24"/>
          <w:szCs w:val="24"/>
        </w:rPr>
        <w:t>i</w:t>
      </w:r>
      <w:r w:rsidR="00E34B90">
        <w:rPr>
          <w:spacing w:val="-1"/>
          <w:sz w:val="24"/>
          <w:szCs w:val="24"/>
        </w:rPr>
        <w:t xml:space="preserve"> </w:t>
      </w:r>
      <w:r w:rsidR="00E34B90">
        <w:rPr>
          <w:sz w:val="24"/>
          <w:szCs w:val="24"/>
        </w:rPr>
        <w:t>hak d</w:t>
      </w:r>
      <w:r w:rsidR="00E34B90">
        <w:rPr>
          <w:spacing w:val="-1"/>
          <w:sz w:val="24"/>
          <w:szCs w:val="24"/>
        </w:rPr>
        <w:t>a</w:t>
      </w:r>
      <w:r w:rsidR="00E34B90">
        <w:rPr>
          <w:sz w:val="24"/>
          <w:szCs w:val="24"/>
        </w:rPr>
        <w:t>n kew</w:t>
      </w:r>
      <w:r w:rsidR="00E34B90">
        <w:rPr>
          <w:spacing w:val="1"/>
          <w:sz w:val="24"/>
          <w:szCs w:val="24"/>
        </w:rPr>
        <w:t>a</w:t>
      </w:r>
      <w:r w:rsidR="00E34B90">
        <w:rPr>
          <w:sz w:val="24"/>
          <w:szCs w:val="24"/>
        </w:rPr>
        <w:t>j</w:t>
      </w:r>
      <w:r w:rsidR="00E34B90">
        <w:rPr>
          <w:spacing w:val="-1"/>
          <w:sz w:val="24"/>
          <w:szCs w:val="24"/>
        </w:rPr>
        <w:t>i</w:t>
      </w:r>
      <w:r w:rsidR="00E34B90">
        <w:rPr>
          <w:sz w:val="24"/>
          <w:szCs w:val="24"/>
        </w:rPr>
        <w:t>banku un</w:t>
      </w:r>
      <w:r w:rsidR="00E34B90">
        <w:rPr>
          <w:spacing w:val="-1"/>
          <w:sz w:val="24"/>
          <w:szCs w:val="24"/>
        </w:rPr>
        <w:t>t</w:t>
      </w:r>
      <w:r w:rsidR="00E34B90">
        <w:rPr>
          <w:sz w:val="24"/>
          <w:szCs w:val="24"/>
        </w:rPr>
        <w:t>uk sis</w:t>
      </w:r>
      <w:r w:rsidR="00E34B90">
        <w:rPr>
          <w:spacing w:val="1"/>
          <w:sz w:val="24"/>
          <w:szCs w:val="24"/>
        </w:rPr>
        <w:t>w</w:t>
      </w:r>
      <w:r w:rsidR="00E34B90">
        <w:rPr>
          <w:sz w:val="24"/>
          <w:szCs w:val="24"/>
        </w:rPr>
        <w:t>a</w:t>
      </w:r>
      <w:r w:rsidR="00E34B90">
        <w:rPr>
          <w:spacing w:val="1"/>
          <w:sz w:val="24"/>
          <w:szCs w:val="24"/>
        </w:rPr>
        <w:t xml:space="preserve"> </w:t>
      </w:r>
      <w:r w:rsidR="00E34B90">
        <w:rPr>
          <w:sz w:val="24"/>
          <w:szCs w:val="24"/>
        </w:rPr>
        <w:t>ke</w:t>
      </w:r>
      <w:r w:rsidR="00E34B90">
        <w:rPr>
          <w:spacing w:val="-1"/>
          <w:sz w:val="24"/>
          <w:szCs w:val="24"/>
        </w:rPr>
        <w:t>l</w:t>
      </w:r>
      <w:r w:rsidR="00E34B90">
        <w:rPr>
          <w:sz w:val="24"/>
          <w:szCs w:val="24"/>
        </w:rPr>
        <w:t xml:space="preserve">as III </w:t>
      </w:r>
      <w:r w:rsidR="00E34B90">
        <w:rPr>
          <w:spacing w:val="1"/>
          <w:sz w:val="24"/>
          <w:szCs w:val="24"/>
        </w:rPr>
        <w:t>S</w:t>
      </w:r>
      <w:r w:rsidR="00E34B90">
        <w:rPr>
          <w:sz w:val="24"/>
          <w:szCs w:val="24"/>
        </w:rPr>
        <w:t>D</w:t>
      </w:r>
    </w:p>
    <w:p w:rsidR="008450E5" w:rsidRDefault="008450E5">
      <w:pPr>
        <w:spacing w:line="200" w:lineRule="exact"/>
      </w:pPr>
    </w:p>
    <w:p w:rsidR="008450E5" w:rsidRDefault="008450E5">
      <w:pPr>
        <w:spacing w:line="200" w:lineRule="exact"/>
      </w:pPr>
    </w:p>
    <w:p w:rsidR="008450E5" w:rsidRDefault="008450E5">
      <w:pPr>
        <w:spacing w:before="6" w:line="240" w:lineRule="exact"/>
        <w:rPr>
          <w:sz w:val="24"/>
          <w:szCs w:val="24"/>
        </w:rPr>
      </w:pPr>
    </w:p>
    <w:p w:rsidR="008450E5" w:rsidRDefault="00E34B90">
      <w:pPr>
        <w:ind w:left="3067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>ambar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 xml:space="preserve">1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erang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erp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kir</w:t>
      </w:r>
    </w:p>
    <w:sectPr w:rsidR="008450E5" w:rsidSect="008450E5">
      <w:pgSz w:w="11920" w:h="16840"/>
      <w:pgMar w:top="980" w:right="1600" w:bottom="280" w:left="168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90" w:rsidRDefault="00E34B90" w:rsidP="008450E5">
      <w:r>
        <w:separator/>
      </w:r>
    </w:p>
  </w:endnote>
  <w:endnote w:type="continuationSeparator" w:id="1">
    <w:p w:rsidR="00E34B90" w:rsidRDefault="00E34B90" w:rsidP="0084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90" w:rsidRDefault="00E34B90" w:rsidP="008450E5">
      <w:r>
        <w:separator/>
      </w:r>
    </w:p>
  </w:footnote>
  <w:footnote w:type="continuationSeparator" w:id="1">
    <w:p w:rsidR="00E34B90" w:rsidRDefault="00E34B90" w:rsidP="00845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8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8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7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8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E5" w:rsidRDefault="00CE68C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8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45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1pt;margin-top:36.05pt;width:16pt;height:14pt;z-index:-251658752;mso-position-horizontal-relative:page;mso-position-vertical-relative:page" filled="f" stroked="f">
          <v:textbox inset="0,0,0,0">
            <w:txbxContent>
              <w:p w:rsidR="008450E5" w:rsidRDefault="008450E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E34B9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E68CF"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CF" w:rsidRDefault="00CE6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898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1DA"/>
    <w:multiLevelType w:val="multilevel"/>
    <w:tmpl w:val="C69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7WHPtQJ5Yph1QERLZYhjm8QyIEQ=" w:salt="5yb4hOCdzCDcX5+5Xdch6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50E5"/>
    <w:rsid w:val="008450E5"/>
    <w:rsid w:val="00CE68CF"/>
    <w:rsid w:val="00E3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E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8CF"/>
  </w:style>
  <w:style w:type="paragraph" w:styleId="Footer">
    <w:name w:val="footer"/>
    <w:basedOn w:val="Normal"/>
    <w:link w:val="FooterChar"/>
    <w:uiPriority w:val="99"/>
    <w:semiHidden/>
    <w:unhideWhenUsed/>
    <w:rsid w:val="00CE6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8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3940</Words>
  <Characters>22460</Characters>
  <Application>Microsoft Office Word</Application>
  <DocSecurity>0</DocSecurity>
  <Lines>187</Lines>
  <Paragraphs>52</Paragraphs>
  <ScaleCrop>false</ScaleCrop>
  <Company/>
  <LinksUpToDate>false</LinksUpToDate>
  <CharactersWithSpaces>26348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2025-03-07T07:38:00Z</dcterms:created>
  <dcterms:modified xsi:type="dcterms:W3CDTF">2025-03-07T07:38:00Z</dcterms:modified>
</cp:coreProperties>
</file>