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55" w:rsidRDefault="00644555">
      <w:pPr>
        <w:spacing w:before="4" w:line="120" w:lineRule="exact"/>
        <w:rPr>
          <w:sz w:val="12"/>
          <w:szCs w:val="12"/>
        </w:rPr>
      </w:pPr>
    </w:p>
    <w:p w:rsidR="00644555" w:rsidRDefault="00E8022B">
      <w:pPr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644555" w:rsidRDefault="00644555">
      <w:pPr>
        <w:spacing w:before="14" w:line="260" w:lineRule="exact"/>
        <w:rPr>
          <w:sz w:val="26"/>
          <w:szCs w:val="26"/>
        </w:rPr>
      </w:pPr>
    </w:p>
    <w:p w:rsidR="00644555" w:rsidRDefault="00E8022B">
      <w:pPr>
        <w:spacing w:line="260" w:lineRule="exact"/>
        <w:ind w:left="3209" w:right="274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DE PENEL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644555" w:rsidRDefault="00644555">
      <w:pPr>
        <w:spacing w:before="12" w:line="240" w:lineRule="exact"/>
        <w:rPr>
          <w:sz w:val="24"/>
          <w:szCs w:val="24"/>
        </w:rPr>
      </w:pPr>
    </w:p>
    <w:p w:rsidR="00644555" w:rsidRDefault="00E8022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644555" w:rsidRDefault="00644555">
      <w:pPr>
        <w:spacing w:before="16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 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 </w:t>
      </w:r>
      <w:r>
        <w:rPr>
          <w:i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hak dan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anku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4D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 (</w:t>
      </w:r>
      <w:r>
        <w:rPr>
          <w:sz w:val="24"/>
          <w:szCs w:val="24"/>
        </w:rPr>
        <w:t>Pendef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), D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sign </w:t>
      </w:r>
      <w:r>
        <w:rPr>
          <w:i/>
          <w:spacing w:val="1"/>
          <w:sz w:val="24"/>
          <w:szCs w:val="24"/>
        </w:rPr>
        <w:t>(</w:t>
      </w:r>
      <w:r>
        <w:rPr>
          <w:sz w:val="24"/>
          <w:szCs w:val="24"/>
        </w:rPr>
        <w:t>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)</w:t>
      </w:r>
      <w:r>
        <w:rPr>
          <w:i/>
          <w:sz w:val="24"/>
          <w:szCs w:val="24"/>
        </w:rPr>
        <w:t>, 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 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(Dise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44555" w:rsidRDefault="00644555">
      <w:pPr>
        <w:spacing w:before="10" w:line="200" w:lineRule="exact"/>
      </w:pPr>
    </w:p>
    <w:p w:rsidR="00644555" w:rsidRDefault="00E8022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      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Objek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itan</w:t>
      </w:r>
    </w:p>
    <w:p w:rsidR="00644555" w:rsidRDefault="00644555">
      <w:pPr>
        <w:spacing w:line="200" w:lineRule="exact"/>
      </w:pPr>
    </w:p>
    <w:p w:rsidR="00644555" w:rsidRDefault="00644555">
      <w:pPr>
        <w:spacing w:before="17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Subjek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8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puan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banku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44555" w:rsidRDefault="00644555">
      <w:pPr>
        <w:spacing w:before="10" w:line="200" w:lineRule="exact"/>
      </w:pPr>
    </w:p>
    <w:p w:rsidR="00644555" w:rsidRDefault="00E8022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     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Tempat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644555" w:rsidRDefault="00644555">
      <w:pPr>
        <w:spacing w:line="200" w:lineRule="exact"/>
      </w:pPr>
    </w:p>
    <w:p w:rsidR="00644555" w:rsidRDefault="00644555">
      <w:pPr>
        <w:spacing w:before="16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 </w:t>
      </w:r>
      <w:r>
        <w:rPr>
          <w:i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pa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hak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kew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2023/202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pat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107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98 Sei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644555" w:rsidRDefault="00644555">
      <w:pPr>
        <w:spacing w:before="10" w:line="200" w:lineRule="exact"/>
      </w:pPr>
    </w:p>
    <w:p w:rsidR="00644555" w:rsidRDefault="00E8022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     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644555" w:rsidRDefault="00E8022B">
      <w:pPr>
        <w:spacing w:before="58" w:line="540" w:lineRule="exact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terdiri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(2)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n </w:t>
      </w:r>
      <w:r>
        <w:rPr>
          <w:i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an),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(3) </w:t>
      </w:r>
      <w:r>
        <w:rPr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ment </w:t>
      </w:r>
      <w:r>
        <w:rPr>
          <w:i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an),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(4)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ran)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644555" w:rsidRDefault="00644555">
      <w:pPr>
        <w:spacing w:line="200" w:lineRule="exact"/>
      </w:pPr>
    </w:p>
    <w:p w:rsidR="00644555" w:rsidRDefault="00644555">
      <w:pPr>
        <w:spacing w:before="13" w:line="200" w:lineRule="exact"/>
      </w:pPr>
    </w:p>
    <w:p w:rsidR="00644555" w:rsidRDefault="00E8022B">
      <w:pPr>
        <w:spacing w:before="31"/>
        <w:ind w:left="4411" w:right="3942"/>
        <w:jc w:val="center"/>
        <w:rPr>
          <w:sz w:val="22"/>
          <w:szCs w:val="22"/>
        </w:rPr>
        <w:sectPr w:rsidR="006445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t>27</w:t>
      </w: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before="12" w:line="280" w:lineRule="exact"/>
        <w:rPr>
          <w:sz w:val="28"/>
          <w:szCs w:val="28"/>
        </w:rPr>
      </w:pPr>
    </w:p>
    <w:p w:rsidR="00644555" w:rsidRDefault="00E8022B">
      <w:pPr>
        <w:spacing w:before="29" w:line="479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sian),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>syarat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kebutuh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644555" w:rsidRDefault="00E8022B">
      <w:pPr>
        <w:spacing w:before="10"/>
        <w:ind w:left="1309" w:right="105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644555" w:rsidRDefault="00644555">
      <w:pPr>
        <w:spacing w:before="18" w:line="260" w:lineRule="exact"/>
        <w:rPr>
          <w:sz w:val="26"/>
          <w:szCs w:val="26"/>
        </w:rPr>
      </w:pPr>
    </w:p>
    <w:p w:rsidR="00644555" w:rsidRDefault="00E8022B">
      <w:pPr>
        <w:ind w:left="950"/>
        <w:rPr>
          <w:sz w:val="24"/>
          <w:szCs w:val="24"/>
        </w:r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Kebutuh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644555" w:rsidRDefault="00644555">
      <w:pPr>
        <w:spacing w:before="18" w:line="260" w:lineRule="exact"/>
        <w:rPr>
          <w:sz w:val="26"/>
          <w:szCs w:val="26"/>
        </w:rPr>
      </w:pPr>
    </w:p>
    <w:p w:rsidR="00644555" w:rsidRDefault="00E8022B">
      <w:pPr>
        <w:spacing w:line="479" w:lineRule="auto"/>
        <w:ind w:left="1311" w:right="60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dan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sumber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 xml:space="preserve">ook  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644555" w:rsidRDefault="00E8022B">
      <w:pPr>
        <w:spacing w:before="10" w:line="480" w:lineRule="auto"/>
        <w:ind w:left="130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2.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produk.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pada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uat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Pop Up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kedua pemi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ukuran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huruf,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warna pada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isan.</w:t>
      </w:r>
    </w:p>
    <w:p w:rsidR="00644555" w:rsidRDefault="00E8022B">
      <w:pPr>
        <w:spacing w:before="10" w:line="480" w:lineRule="auto"/>
        <w:ind w:left="1309" w:right="61" w:hanging="360"/>
        <w:jc w:val="both"/>
        <w:rPr>
          <w:sz w:val="24"/>
          <w:szCs w:val="24"/>
        </w:rPr>
        <w:sectPr w:rsidR="00644555">
          <w:headerReference w:type="even" r:id="rId13"/>
          <w:headerReference w:type="default" r:id="rId14"/>
          <w:headerReference w:type="first" r:id="rId15"/>
          <w:pgSz w:w="11920" w:h="16840"/>
          <w:pgMar w:top="980" w:right="1600" w:bottom="280" w:left="1680" w:header="741" w:footer="0" w:gutter="0"/>
          <w:pgNumType w:start="28"/>
          <w:cols w:space="720"/>
        </w:sectPr>
      </w:pPr>
      <w:r>
        <w:rPr>
          <w:sz w:val="24"/>
          <w:szCs w:val="24"/>
        </w:rPr>
        <w:t>3.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i/>
          <w:sz w:val="24"/>
          <w:szCs w:val="24"/>
        </w:rPr>
        <w:t>Dev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para ahli.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b</w:t>
      </w:r>
      <w:r>
        <w:rPr>
          <w:i/>
          <w:sz w:val="24"/>
          <w:szCs w:val="24"/>
        </w:rPr>
        <w:t xml:space="preserve">ook  </w:t>
      </w:r>
      <w:r>
        <w:rPr>
          <w:i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asila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hak dan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banku.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dasi 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</w:t>
      </w:r>
      <w:r>
        <w:rPr>
          <w:sz w:val="24"/>
          <w:szCs w:val="24"/>
        </w:rPr>
        <w:t xml:space="preserve">2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ator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dosen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 dosen.</w:t>
      </w: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before="12" w:line="280" w:lineRule="exact"/>
        <w:rPr>
          <w:sz w:val="28"/>
          <w:szCs w:val="28"/>
        </w:rPr>
      </w:pPr>
    </w:p>
    <w:p w:rsidR="00644555" w:rsidRDefault="00E8022B">
      <w:pPr>
        <w:spacing w:before="29" w:line="479" w:lineRule="auto"/>
        <w:ind w:left="1311"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 berkompe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 dalam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saran  dan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 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yang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okan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dan peny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644555" w:rsidRDefault="00E8022B">
      <w:pPr>
        <w:spacing w:before="12" w:line="480" w:lineRule="auto"/>
        <w:ind w:left="1311" w:right="320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44555" w:rsidRDefault="00E8022B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644555" w:rsidRDefault="00644555">
      <w:pPr>
        <w:spacing w:before="19" w:line="260" w:lineRule="exact"/>
        <w:rPr>
          <w:sz w:val="26"/>
          <w:szCs w:val="26"/>
        </w:rPr>
      </w:pPr>
    </w:p>
    <w:p w:rsidR="00644555" w:rsidRDefault="00E8022B">
      <w:pPr>
        <w:spacing w:line="479" w:lineRule="auto"/>
        <w:ind w:left="1311" w:right="319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teri hak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siap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i/>
          <w:sz w:val="24"/>
          <w:szCs w:val="24"/>
        </w:rPr>
        <w:t xml:space="preserve">Pop 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 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 </w:t>
      </w:r>
      <w:r>
        <w:rPr>
          <w:i/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</w:p>
    <w:p w:rsidR="00644555" w:rsidRDefault="00E8022B">
      <w:pPr>
        <w:spacing w:before="10" w:line="260" w:lineRule="exact"/>
        <w:ind w:left="1311" w:right="4781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ran 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III SD.</w:t>
      </w:r>
    </w:p>
    <w:p w:rsidR="00644555" w:rsidRDefault="00644555">
      <w:pPr>
        <w:spacing w:before="4" w:line="100" w:lineRule="exact"/>
        <w:rPr>
          <w:sz w:val="10"/>
          <w:szCs w:val="10"/>
        </w:rPr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  <w:sectPr w:rsidR="00644555">
          <w:pgSz w:w="11920" w:h="16840"/>
          <w:pgMar w:top="980" w:right="1340" w:bottom="280" w:left="1680" w:header="741" w:footer="0" w:gutter="0"/>
          <w:cols w:space="720"/>
        </w:sectPr>
      </w:pPr>
    </w:p>
    <w:p w:rsidR="00644555" w:rsidRDefault="00E8022B">
      <w:pPr>
        <w:spacing w:before="31"/>
        <w:ind w:left="514" w:right="385"/>
        <w:jc w:val="center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lastRenderedPageBreak/>
        <w:t>D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fi</w:t>
      </w:r>
      <w:r>
        <w:rPr>
          <w:b/>
          <w:i/>
          <w:sz w:val="22"/>
          <w:szCs w:val="22"/>
        </w:rPr>
        <w:t>ne</w:t>
      </w:r>
    </w:p>
    <w:p w:rsidR="00644555" w:rsidRDefault="00E8022B">
      <w:pPr>
        <w:spacing w:before="3"/>
        <w:ind w:left="92" w:right="-36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Pende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:rsidR="00644555" w:rsidRDefault="00E8022B">
      <w:pPr>
        <w:spacing w:before="47"/>
        <w:ind w:left="336" w:right="336"/>
        <w:jc w:val="center"/>
        <w:rPr>
          <w:sz w:val="22"/>
          <w:szCs w:val="22"/>
        </w:rPr>
      </w:pPr>
      <w:r>
        <w:br w:type="column"/>
      </w:r>
      <w:r>
        <w:rPr>
          <w:b/>
          <w:i/>
          <w:spacing w:val="-1"/>
          <w:sz w:val="22"/>
          <w:szCs w:val="22"/>
        </w:rPr>
        <w:lastRenderedPageBreak/>
        <w:t>D</w:t>
      </w:r>
      <w:r>
        <w:rPr>
          <w:b/>
          <w:i/>
          <w:sz w:val="22"/>
          <w:szCs w:val="22"/>
        </w:rPr>
        <w:t>es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gn</w:t>
      </w:r>
    </w:p>
    <w:p w:rsidR="00644555" w:rsidRDefault="00E8022B">
      <w:pPr>
        <w:spacing w:before="1" w:line="240" w:lineRule="exact"/>
        <w:ind w:left="-36" w:right="-36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(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Pera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cang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)</w:t>
      </w:r>
    </w:p>
    <w:p w:rsidR="00644555" w:rsidRDefault="00E8022B">
      <w:pPr>
        <w:spacing w:before="47"/>
        <w:ind w:left="113" w:right="113"/>
        <w:jc w:val="center"/>
        <w:rPr>
          <w:sz w:val="22"/>
          <w:szCs w:val="22"/>
        </w:rPr>
      </w:pPr>
      <w:r>
        <w:br w:type="column"/>
      </w:r>
      <w:r>
        <w:rPr>
          <w:b/>
          <w:i/>
          <w:spacing w:val="-1"/>
          <w:sz w:val="22"/>
          <w:szCs w:val="22"/>
        </w:rPr>
        <w:lastRenderedPageBreak/>
        <w:t>D</w:t>
      </w:r>
      <w:r>
        <w:rPr>
          <w:b/>
          <w:i/>
          <w:sz w:val="22"/>
          <w:szCs w:val="22"/>
        </w:rPr>
        <w:t>ev</w:t>
      </w:r>
      <w:r>
        <w:rPr>
          <w:b/>
          <w:i/>
          <w:spacing w:val="1"/>
          <w:sz w:val="22"/>
          <w:szCs w:val="22"/>
        </w:rPr>
        <w:t>el</w:t>
      </w:r>
      <w:r>
        <w:rPr>
          <w:b/>
          <w:i/>
          <w:sz w:val="22"/>
          <w:szCs w:val="22"/>
        </w:rPr>
        <w:t>op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ent</w:t>
      </w:r>
    </w:p>
    <w:p w:rsidR="00644555" w:rsidRDefault="00E8022B">
      <w:pPr>
        <w:spacing w:before="1" w:line="240" w:lineRule="exact"/>
        <w:ind w:left="-36" w:right="-36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(Penge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banga</w:t>
      </w: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)</w:t>
      </w:r>
    </w:p>
    <w:p w:rsidR="00644555" w:rsidRDefault="00E8022B">
      <w:pPr>
        <w:spacing w:before="31"/>
        <w:ind w:left="-39" w:right="76"/>
        <w:jc w:val="center"/>
        <w:rPr>
          <w:sz w:val="22"/>
          <w:szCs w:val="22"/>
        </w:rPr>
      </w:pPr>
      <w:r>
        <w:br w:type="column"/>
      </w:r>
      <w:r>
        <w:rPr>
          <w:b/>
          <w:i/>
          <w:spacing w:val="-1"/>
          <w:sz w:val="22"/>
          <w:szCs w:val="22"/>
        </w:rPr>
        <w:lastRenderedPageBreak/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</w:t>
      </w:r>
    </w:p>
    <w:p w:rsidR="00644555" w:rsidRDefault="00E8022B">
      <w:pPr>
        <w:spacing w:before="1"/>
        <w:ind w:left="80" w:right="196"/>
        <w:jc w:val="center"/>
        <w:rPr>
          <w:sz w:val="22"/>
          <w:szCs w:val="22"/>
        </w:rPr>
        <w:sectPr w:rsidR="00644555">
          <w:type w:val="continuous"/>
          <w:pgSz w:w="11920" w:h="16840"/>
          <w:pgMar w:top="1560" w:right="1340" w:bottom="280" w:left="1680" w:header="720" w:footer="720" w:gutter="0"/>
          <w:cols w:num="4" w:space="720" w:equalWidth="0">
            <w:col w:w="1584" w:space="997"/>
            <w:col w:w="1381" w:space="964"/>
            <w:col w:w="1491" w:space="985"/>
            <w:col w:w="1498"/>
          </w:cols>
        </w:sectPr>
      </w:pP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)</w:t>
      </w:r>
    </w:p>
    <w:p w:rsidR="00644555" w:rsidRDefault="00644555">
      <w:pPr>
        <w:spacing w:line="200" w:lineRule="exact"/>
      </w:pPr>
      <w:r>
        <w:lastRenderedPageBreak/>
        <w:pict>
          <v:group id="_x0000_s2060" style="position:absolute;margin-left:199.95pt;margin-top:564.35pt;width:336.55pt;height:51.55pt;z-index:-1067;mso-position-horizontal-relative:page;mso-position-vertical-relative:page" coordorigin="3999,11287" coordsize="6731,1031">
            <v:shape id="_x0000_s2069" style="position:absolute;left:4019;top:11323;width:1860;height:975" coordorigin="4019,11323" coordsize="1860,975" path="m4182,11323r1697,l5879,12136r-14,66l5827,12254r-55,35l5716,12298r-1697,l4019,11486r2,-23l4043,11401r44,-48l4147,11327r35,-4xe" filled="f" strokeweight="2pt">
              <v:path arrowok="t"/>
            </v:shape>
            <v:shape id="_x0000_s2068" style="position:absolute;left:5880;top:11578;width:480;height:405" coordorigin="5880,11578" coordsize="480,405" path="m6158,11882r,101l6360,11781r-202,-203l6158,11679r-278,l5880,11882r278,xe" stroked="f">
              <v:path arrowok="t"/>
            </v:shape>
            <v:shape id="_x0000_s2067" style="position:absolute;left:5880;top:11578;width:480;height:405" coordorigin="5880,11578" coordsize="480,405" path="m5880,11679r278,l6158,11578r202,203l6158,11983r,-101l5880,11882r,-203xe" filled="f" strokeweight="2pt">
              <v:path arrowok="t"/>
            </v:shape>
            <v:shape id="_x0000_s2066" style="position:absolute;left:6360;top:11323;width:1980;height:975" coordorigin="6360,11323" coordsize="1980,975" path="m6523,11323r-12,1l6488,11327r-60,26l6384,11401r-22,62l6360,11486r,812l8177,12298r12,l8253,12280r50,-41l8334,12181r6,-45l8340,11323r-1817,xe" stroked="f">
              <v:path arrowok="t"/>
            </v:shape>
            <v:shape id="_x0000_s2065" style="position:absolute;left:6360;top:11323;width:1980;height:975" coordorigin="6360,11323" coordsize="1980,975" path="m6523,11323r1817,l8340,12136r-14,66l8288,12254r-55,35l8177,12298r-1817,l6360,11486r2,-23l6384,11401r44,-48l6488,11327r35,-4xe" filled="f" strokeweight="2pt">
              <v:path arrowok="t"/>
            </v:shape>
            <v:shape id="_x0000_s2064" style="position:absolute;left:8338;top:11579;width:480;height:405" coordorigin="8338,11579" coordsize="480,405" path="m8615,11883r,101l8818,11782r-203,-203l8615,11680r-277,l8338,11883r277,xe" stroked="f">
              <v:path arrowok="t"/>
            </v:shape>
            <v:shape id="_x0000_s2063" style="position:absolute;left:8338;top:11579;width:480;height:405" coordorigin="8338,11579" coordsize="480,405" path="m8338,11680r277,l8615,11579r203,203l8615,11984r,-101l8338,11883r,-203xe" filled="f" strokeweight="2pt">
              <v:path arrowok="t"/>
            </v:shape>
            <v:shape id="_x0000_s2062" style="position:absolute;left:8820;top:11307;width:1890;height:975" coordorigin="8820,11307" coordsize="1890,975" path="m8983,11307r-12,1l8948,11311r-60,26l8844,11385r-22,62l8820,11470r,812l10547,12282r12,l10623,12264r50,-41l10704,12165r6,-45l10710,11307r-1727,xe" stroked="f">
              <v:path arrowok="t"/>
            </v:shape>
            <v:shape id="_x0000_s2061" style="position:absolute;left:8820;top:11307;width:1890;height:975" coordorigin="8820,11307" coordsize="1890,975" path="m8983,11307r1727,l10710,12120r-14,66l10658,12238r-55,35l10547,12282r-1727,l8820,11470r2,-23l8844,11385r44,-48l8948,11311r35,-4xe" filled="f" strokeweight="2pt">
              <v:path arrowok="t"/>
            </v:shape>
            <w10:wrap anchorx="page" anchory="page"/>
          </v:group>
        </w:pict>
      </w:r>
      <w:r>
        <w:pict>
          <v:group id="_x0000_s2056" style="position:absolute;margin-left:78.5pt;margin-top:564.4pt;width:120.25pt;height:50.75pt;z-index:-1068;mso-position-horizontal-relative:page;mso-position-vertical-relative:page" coordorigin="1570,11288" coordsize="2405,1015">
            <v:shape id="_x0000_s2059" style="position:absolute;left:1590;top:11308;width:1890;height:975" coordorigin="1590,11308" coordsize="1890,975" path="m1753,11308r1727,l3480,12121r-14,66l3428,12239r-55,35l3317,12283r-1727,l1590,11471r2,-23l1614,11386r44,-48l1718,11312r35,-4xe" filled="f" strokeweight="2pt">
              <v:path arrowok="t"/>
            </v:shape>
            <v:shape id="_x0000_s2058" style="position:absolute;left:3475;top:11579;width:480;height:405" coordorigin="3475,11579" coordsize="480,405" path="m3753,11883r,101l3955,11782r-202,-203l3753,11680r-278,l3475,11883r278,xe" stroked="f">
              <v:path arrowok="t"/>
            </v:shape>
            <v:shape id="_x0000_s2057" style="position:absolute;left:3475;top:11579;width:480;height:405" coordorigin="3475,11579" coordsize="480,405" path="m3475,11680r278,l3753,11579r202,203l3753,11984r,-101l3475,11883r,-203xe" filled="f" strokeweight="2pt">
              <v:path arrowok="t"/>
            </v:shape>
            <w10:wrap anchorx="page" anchory="page"/>
          </v:group>
        </w:pict>
      </w:r>
    </w:p>
    <w:p w:rsidR="00644555" w:rsidRDefault="00644555">
      <w:pPr>
        <w:spacing w:line="200" w:lineRule="exact"/>
      </w:pPr>
    </w:p>
    <w:p w:rsidR="00644555" w:rsidRDefault="00644555">
      <w:pPr>
        <w:spacing w:before="14" w:line="240" w:lineRule="exact"/>
        <w:rPr>
          <w:sz w:val="24"/>
          <w:szCs w:val="24"/>
        </w:rPr>
      </w:pPr>
    </w:p>
    <w:p w:rsidR="00644555" w:rsidRDefault="00E8022B">
      <w:pPr>
        <w:spacing w:before="29"/>
        <w:ind w:left="1846" w:right="161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1.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644555" w:rsidRDefault="00E8022B">
      <w:pPr>
        <w:ind w:left="3102" w:right="2875"/>
        <w:jc w:val="center"/>
        <w:rPr>
          <w:sz w:val="24"/>
          <w:szCs w:val="24"/>
        </w:rPr>
        <w:sectPr w:rsidR="00644555">
          <w:type w:val="continuous"/>
          <w:pgSz w:w="11920" w:h="16840"/>
          <w:pgMar w:top="1560" w:right="134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4D  (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yono 2020)</w:t>
      </w: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before="12" w:line="280" w:lineRule="exact"/>
        <w:rPr>
          <w:sz w:val="28"/>
          <w:szCs w:val="28"/>
        </w:rPr>
      </w:pPr>
    </w:p>
    <w:p w:rsidR="00644555" w:rsidRDefault="00E8022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   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sturmen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644555" w:rsidRDefault="00644555">
      <w:pPr>
        <w:spacing w:before="14" w:line="260" w:lineRule="exact"/>
        <w:rPr>
          <w:sz w:val="26"/>
          <w:szCs w:val="26"/>
        </w:rPr>
      </w:pPr>
    </w:p>
    <w:p w:rsidR="00644555" w:rsidRDefault="00E8022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3.4.1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644555" w:rsidRDefault="00644555">
      <w:pPr>
        <w:spacing w:line="200" w:lineRule="exact"/>
      </w:pPr>
    </w:p>
    <w:p w:rsidR="00644555" w:rsidRDefault="00644555">
      <w:pPr>
        <w:spacing w:before="16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588" w:right="59" w:firstLine="852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Instrumen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Sugiono (2017: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156).</w:t>
      </w:r>
    </w:p>
    <w:p w:rsidR="00644555" w:rsidRDefault="00644555">
      <w:pPr>
        <w:spacing w:before="10" w:line="200" w:lineRule="exact"/>
      </w:pPr>
    </w:p>
    <w:p w:rsidR="00644555" w:rsidRDefault="00E8022B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</w:p>
    <w:p w:rsidR="00644555" w:rsidRDefault="00644555">
      <w:pPr>
        <w:spacing w:before="16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588" w:right="64" w:firstLine="720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:</w:t>
      </w:r>
    </w:p>
    <w:p w:rsidR="00644555" w:rsidRDefault="00644555">
      <w:pPr>
        <w:spacing w:before="10" w:line="200" w:lineRule="exact"/>
      </w:pPr>
    </w:p>
    <w:p w:rsidR="00644555" w:rsidRDefault="00E8022B">
      <w:pPr>
        <w:spacing w:line="260" w:lineRule="exact"/>
        <w:ind w:left="241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3.1.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isi-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trumen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Mat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ri</w:t>
      </w: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before="11" w:line="220" w:lineRule="exact"/>
        <w:rPr>
          <w:sz w:val="22"/>
          <w:szCs w:val="22"/>
        </w:rPr>
        <w:sectPr w:rsidR="00644555">
          <w:pgSz w:w="11920" w:h="16840"/>
          <w:pgMar w:top="980" w:right="1600" w:bottom="280" w:left="1680" w:header="741" w:footer="0" w:gutter="0"/>
          <w:cols w:space="720"/>
        </w:sectPr>
      </w:pPr>
    </w:p>
    <w:p w:rsidR="00644555" w:rsidRDefault="00E8022B">
      <w:pPr>
        <w:spacing w:before="29"/>
        <w:ind w:left="1529" w:right="-56"/>
        <w:rPr>
          <w:sz w:val="24"/>
          <w:szCs w:val="24"/>
        </w:rPr>
      </w:pPr>
      <w:r>
        <w:rPr>
          <w:sz w:val="24"/>
          <w:szCs w:val="24"/>
        </w:rPr>
        <w:lastRenderedPageBreak/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</w:p>
    <w:p w:rsidR="00644555" w:rsidRDefault="00E8022B">
      <w:pPr>
        <w:spacing w:before="3" w:line="180" w:lineRule="exact"/>
        <w:rPr>
          <w:sz w:val="18"/>
          <w:szCs w:val="18"/>
        </w:rPr>
      </w:pPr>
      <w:r>
        <w:br w:type="column"/>
      </w:r>
    </w:p>
    <w:p w:rsidR="00644555" w:rsidRDefault="00644555">
      <w:pPr>
        <w:rPr>
          <w:sz w:val="24"/>
          <w:szCs w:val="24"/>
        </w:rPr>
        <w:sectPr w:rsidR="00644555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2621" w:space="485"/>
            <w:col w:w="5534"/>
          </w:cols>
        </w:sectPr>
      </w:pPr>
      <w:r w:rsidRPr="00644555">
        <w:pict>
          <v:group id="_x0000_s2054" style="position:absolute;margin-left:233.95pt;margin-top:17.95pt;width:262.05pt;height:0;z-index:-1066;mso-position-horizontal-relative:page" coordorigin="4679,359" coordsize="5241,0">
            <v:shape id="_x0000_s2055" style="position:absolute;left:4679;top:359;width:5241;height:0" coordorigin="4679,359" coordsize="5241,0" path="m4679,359r5241,e" filled="f" strokeweight=".6pt">
              <v:path arrowok="t"/>
            </v:shape>
            <w10:wrap anchorx="page"/>
          </v:group>
        </w:pict>
      </w:r>
      <w:r w:rsidRPr="006445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120.15pt;margin-top:-49.9pt;width:376.35pt;height:344.45pt;z-index:-106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56"/>
                    <w:gridCol w:w="1708"/>
                    <w:gridCol w:w="3424"/>
                    <w:gridCol w:w="331"/>
                    <w:gridCol w:w="581"/>
                    <w:gridCol w:w="915"/>
                  </w:tblGrid>
                  <w:tr w:rsidR="00644555">
                    <w:trPr>
                      <w:trHeight w:hRule="exact" w:val="309"/>
                    </w:trPr>
                    <w:tc>
                      <w:tcPr>
                        <w:tcW w:w="5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2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pek ya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2089" w:right="208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dikator</w:t>
                        </w:r>
                      </w:p>
                    </w:tc>
                  </w:tr>
                  <w:tr w:rsidR="00644555">
                    <w:trPr>
                      <w:trHeight w:hRule="exact" w:val="337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8"/>
                          <w:ind w:left="5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Dini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ai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</w:tr>
                  <w:tr w:rsidR="00644555">
                    <w:trPr>
                      <w:trHeight w:hRule="exact" w:val="343"/>
                    </w:trPr>
                    <w:tc>
                      <w:tcPr>
                        <w:tcW w:w="5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before="1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644555" w:rsidRDefault="00E8022B">
                        <w:pPr>
                          <w:ind w:left="177" w:right="17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342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644555" w:rsidRDefault="00E8022B">
                        <w:pPr>
                          <w:spacing w:before="33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ri  </w:t>
                        </w: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hak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dan  </w:t>
                        </w:r>
                        <w:r>
                          <w:rPr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kewa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anku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44555" w:rsidRDefault="00E8022B">
                        <w:pPr>
                          <w:spacing w:before="33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sesuai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33"/>
                          <w:ind w:left="217" w:right="-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644555">
                    <w:trPr>
                      <w:trHeight w:hRule="exact" w:val="164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342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644555" w:rsidRDefault="00644555"/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4555" w:rsidRDefault="00644555"/>
                    </w:tc>
                    <w:tc>
                      <w:tcPr>
                        <w:tcW w:w="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4555" w:rsidRDefault="00644555"/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</w:tr>
                  <w:tr w:rsidR="00644555">
                    <w:trPr>
                      <w:trHeight w:hRule="exact" w:val="259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8" w:line="240" w:lineRule="exact"/>
                          <w:ind w:left="8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ri d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ngan</w:t>
                        </w:r>
                      </w:p>
                    </w:tc>
                    <w:tc>
                      <w:tcPr>
                        <w:tcW w:w="342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644555" w:rsidRDefault="00644555"/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4555" w:rsidRDefault="00644555"/>
                    </w:tc>
                    <w:tc>
                      <w:tcPr>
                        <w:tcW w:w="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4555" w:rsidRDefault="00644555"/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</w:tr>
                  <w:tr w:rsidR="00644555">
                    <w:trPr>
                      <w:trHeight w:hRule="exact" w:val="594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67"/>
                          <w:ind w:left="571" w:right="70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KD</w:t>
                        </w:r>
                      </w:p>
                    </w:tc>
                    <w:tc>
                      <w:tcPr>
                        <w:tcW w:w="3755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644555" w:rsidRDefault="00E8022B">
                        <w:pPr>
                          <w:spacing w:line="22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spacing w:val="3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hak</w:t>
                        </w:r>
                        <w:r>
                          <w:rPr>
                            <w:spacing w:val="3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spacing w:val="3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2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anku</w:t>
                        </w:r>
                        <w:r>
                          <w:rPr>
                            <w:spacing w:val="3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sesuai</w:t>
                        </w:r>
                      </w:p>
                      <w:p w:rsidR="00644555" w:rsidRDefault="00E8022B">
                        <w:pPr>
                          <w:spacing w:before="40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ran</w:t>
                        </w:r>
                      </w:p>
                    </w:tc>
                    <w:tc>
                      <w:tcPr>
                        <w:tcW w:w="1496" w:type="dxa"/>
                        <w:gridSpan w:val="2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20" w:lineRule="exact"/>
                          <w:ind w:left="100" w:right="-8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ngan</w:t>
                        </w:r>
                        <w:r>
                          <w:rPr>
                            <w:spacing w:val="39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</w:tr>
                  <w:tr w:rsidR="00644555">
                    <w:trPr>
                      <w:trHeight w:hRule="exact" w:val="324"/>
                    </w:trPr>
                    <w:tc>
                      <w:tcPr>
                        <w:tcW w:w="5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E8022B">
                        <w:pPr>
                          <w:ind w:left="177" w:right="17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15"/>
                          <w:ind w:left="1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Keakur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15" w:line="274" w:lineRule="auto"/>
                          <w:ind w:left="107" w:right="-4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Keben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ran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isi 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ri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hak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dan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kewa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anku 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sesuai 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kuriku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644555">
                    <w:trPr>
                      <w:trHeight w:hRule="exact" w:val="352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7"/>
                          <w:ind w:left="3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</w:tr>
                  <w:tr w:rsidR="00644555">
                    <w:trPr>
                      <w:trHeight w:hRule="exact" w:val="644"/>
                    </w:trPr>
                    <w:tc>
                      <w:tcPr>
                        <w:tcW w:w="5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E8022B">
                        <w:pPr>
                          <w:ind w:left="175" w:right="17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525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07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Media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i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i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book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tal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ngkan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  <w:p w:rsidR="00644555" w:rsidRDefault="00E8022B">
                        <w:pPr>
                          <w:spacing w:before="40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buhkan 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ahu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ser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ik</w:t>
                        </w:r>
                      </w:p>
                    </w:tc>
                  </w:tr>
                  <w:tr w:rsidR="00644555">
                    <w:trPr>
                      <w:trHeight w:hRule="exact" w:val="309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Kemu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akh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ran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07" w:right="-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Kemud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han</w:t>
                        </w:r>
                        <w:r>
                          <w:rPr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emah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hak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dan</w:t>
                        </w:r>
                      </w:p>
                      <w:p w:rsidR="00644555" w:rsidRDefault="00E8022B">
                        <w:pPr>
                          <w:spacing w:before="42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kewa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anku</w:t>
                        </w:r>
                      </w:p>
                    </w:tc>
                  </w:tr>
                  <w:tr w:rsidR="00644555">
                    <w:trPr>
                      <w:trHeight w:hRule="exact" w:val="335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8"/>
                          <w:ind w:left="4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</w:tr>
                  <w:tr w:rsidR="00644555">
                    <w:trPr>
                      <w:trHeight w:hRule="exact" w:val="646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525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07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Keruntu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ri 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hak 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dan 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kewa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anku</w:t>
                        </w:r>
                      </w:p>
                      <w:p w:rsidR="00644555" w:rsidRDefault="00E8022B">
                        <w:pPr>
                          <w:spacing w:before="42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sesuai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r peser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ik</w:t>
                        </w:r>
                      </w:p>
                    </w:tc>
                  </w:tr>
                  <w:tr w:rsidR="00644555">
                    <w:trPr>
                      <w:trHeight w:hRule="exact" w:val="308"/>
                    </w:trPr>
                    <w:tc>
                      <w:tcPr>
                        <w:tcW w:w="5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E8022B">
                        <w:pPr>
                          <w:ind w:left="177" w:right="17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2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Kesesua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07" w:right="-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ri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hak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dan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waj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banku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pada </w:t>
                        </w:r>
                        <w:r>
                          <w:rPr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pop </w:t>
                        </w:r>
                        <w:r>
                          <w:rPr>
                            <w:i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up</w:t>
                        </w:r>
                      </w:p>
                    </w:tc>
                  </w:tr>
                  <w:tr w:rsidR="00644555">
                    <w:trPr>
                      <w:trHeight w:hRule="exact" w:val="317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7"/>
                          <w:ind w:left="4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7"/>
                          <w:ind w:left="107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book</w:t>
                        </w:r>
                        <w:r>
                          <w:rPr>
                            <w:i/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sesuai  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bang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644555">
                    <w:trPr>
                      <w:trHeight w:hRule="exact" w:val="337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8"/>
                          <w:ind w:left="7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Perke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bang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8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peser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644555">
                    <w:trPr>
                      <w:trHeight w:hRule="exact" w:val="326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Peserta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Didik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edia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rik un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uk pese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ta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644555">
                    <w:trPr>
                      <w:trHeight w:hRule="exact" w:val="328"/>
                    </w:trPr>
                    <w:tc>
                      <w:tcPr>
                        <w:tcW w:w="5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E8022B">
                        <w:pPr>
                          <w:ind w:left="177" w:right="17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dan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ga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ar 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 sesu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 den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644555">
                    <w:trPr>
                      <w:trHeight w:hRule="exact" w:val="644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4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sa</w:t>
                        </w:r>
                      </w:p>
                    </w:tc>
                    <w:tc>
                      <w:tcPr>
                        <w:tcW w:w="525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07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Kesesua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kali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rda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ada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as</w:t>
                        </w:r>
                      </w:p>
                      <w:p w:rsidR="00644555" w:rsidRDefault="00E8022B">
                        <w:pPr>
                          <w:spacing w:before="42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serta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m</w:t>
                        </w:r>
                        <w:r>
                          <w:rPr>
                            <w:sz w:val="24"/>
                            <w:szCs w:val="24"/>
                          </w:rPr>
                          <w:t>udah di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</w:tbl>
                <w:p w:rsidR="00644555" w:rsidRDefault="00644555"/>
              </w:txbxContent>
            </v:textbox>
            <w10:wrap anchorx="page"/>
          </v:shape>
        </w:pict>
      </w:r>
      <w:r w:rsidR="00E8022B">
        <w:rPr>
          <w:sz w:val="24"/>
          <w:szCs w:val="24"/>
        </w:rPr>
        <w:t>ko</w:t>
      </w:r>
      <w:r w:rsidR="00E8022B">
        <w:rPr>
          <w:spacing w:val="-1"/>
          <w:sz w:val="24"/>
          <w:szCs w:val="24"/>
        </w:rPr>
        <w:t>m</w:t>
      </w:r>
      <w:r w:rsidR="00E8022B">
        <w:rPr>
          <w:sz w:val="24"/>
          <w:szCs w:val="24"/>
        </w:rPr>
        <w:t>pe</w:t>
      </w:r>
      <w:r w:rsidR="00E8022B">
        <w:rPr>
          <w:spacing w:val="-1"/>
          <w:sz w:val="24"/>
          <w:szCs w:val="24"/>
        </w:rPr>
        <w:t>t</w:t>
      </w:r>
      <w:r w:rsidR="00E8022B">
        <w:rPr>
          <w:sz w:val="24"/>
          <w:szCs w:val="24"/>
        </w:rPr>
        <w:t xml:space="preserve">ensi </w:t>
      </w:r>
      <w:r w:rsidR="00E8022B">
        <w:rPr>
          <w:spacing w:val="1"/>
          <w:sz w:val="24"/>
          <w:szCs w:val="24"/>
        </w:rPr>
        <w:t>d</w:t>
      </w:r>
      <w:r w:rsidR="00E8022B">
        <w:rPr>
          <w:sz w:val="24"/>
          <w:szCs w:val="24"/>
        </w:rPr>
        <w:t>asar d</w:t>
      </w:r>
      <w:r w:rsidR="00E8022B">
        <w:rPr>
          <w:spacing w:val="1"/>
          <w:sz w:val="24"/>
          <w:szCs w:val="24"/>
        </w:rPr>
        <w:t>a</w:t>
      </w:r>
      <w:r w:rsidR="00E8022B">
        <w:rPr>
          <w:sz w:val="24"/>
          <w:szCs w:val="24"/>
        </w:rPr>
        <w:t xml:space="preserve">n </w:t>
      </w:r>
      <w:r w:rsidR="00E8022B">
        <w:rPr>
          <w:spacing w:val="-1"/>
          <w:sz w:val="24"/>
          <w:szCs w:val="24"/>
        </w:rPr>
        <w:t>i</w:t>
      </w:r>
      <w:r w:rsidR="00E8022B">
        <w:rPr>
          <w:sz w:val="24"/>
          <w:szCs w:val="24"/>
        </w:rPr>
        <w:t>nd</w:t>
      </w:r>
      <w:r w:rsidR="00E8022B">
        <w:rPr>
          <w:spacing w:val="-1"/>
          <w:sz w:val="24"/>
          <w:szCs w:val="24"/>
        </w:rPr>
        <w:t>i</w:t>
      </w:r>
      <w:r w:rsidR="00E8022B">
        <w:rPr>
          <w:sz w:val="24"/>
          <w:szCs w:val="24"/>
        </w:rPr>
        <w:t>ka</w:t>
      </w:r>
      <w:r w:rsidR="00E8022B">
        <w:rPr>
          <w:spacing w:val="-1"/>
          <w:sz w:val="24"/>
          <w:szCs w:val="24"/>
        </w:rPr>
        <w:t>t</w:t>
      </w:r>
      <w:r w:rsidR="00E8022B">
        <w:rPr>
          <w:sz w:val="24"/>
          <w:szCs w:val="24"/>
        </w:rPr>
        <w:t>or</w:t>
      </w: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before="12" w:line="280" w:lineRule="exact"/>
        <w:rPr>
          <w:sz w:val="28"/>
          <w:szCs w:val="28"/>
        </w:rPr>
      </w:pPr>
    </w:p>
    <w:p w:rsidR="00644555" w:rsidRDefault="00E8022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</w:p>
    <w:p w:rsidR="00644555" w:rsidRDefault="00644555">
      <w:pPr>
        <w:spacing w:before="14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588" w:right="501" w:firstLine="426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:</w:t>
      </w:r>
    </w:p>
    <w:p w:rsidR="00644555" w:rsidRDefault="00E8022B">
      <w:pPr>
        <w:spacing w:before="10" w:line="260" w:lineRule="exact"/>
        <w:ind w:left="244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3.2.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isi-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trumen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dia</w:t>
      </w:r>
    </w:p>
    <w:p w:rsidR="00644555" w:rsidRDefault="00644555">
      <w:pPr>
        <w:spacing w:before="4" w:line="140" w:lineRule="exact"/>
        <w:rPr>
          <w:sz w:val="15"/>
          <w:szCs w:val="15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702"/>
        <w:gridCol w:w="3480"/>
        <w:gridCol w:w="939"/>
        <w:gridCol w:w="1205"/>
        <w:gridCol w:w="755"/>
      </w:tblGrid>
      <w:tr w:rsidR="00644555">
        <w:trPr>
          <w:trHeight w:hRule="exact" w:val="464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555" w:rsidRDefault="00644555">
            <w:pPr>
              <w:spacing w:before="3" w:line="100" w:lineRule="exact"/>
              <w:rPr>
                <w:sz w:val="11"/>
                <w:szCs w:val="11"/>
              </w:rPr>
            </w:pPr>
          </w:p>
          <w:p w:rsidR="00644555" w:rsidRDefault="00644555">
            <w:pPr>
              <w:spacing w:line="200" w:lineRule="exact"/>
            </w:pPr>
          </w:p>
          <w:p w:rsidR="00644555" w:rsidRDefault="00E8022B">
            <w:pPr>
              <w:ind w:left="13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644555">
            <w:pPr>
              <w:spacing w:before="5" w:line="160" w:lineRule="exact"/>
              <w:rPr>
                <w:sz w:val="17"/>
                <w:szCs w:val="17"/>
              </w:rPr>
            </w:pPr>
          </w:p>
          <w:p w:rsidR="00644555" w:rsidRDefault="00E8022B">
            <w:pPr>
              <w:ind w:left="2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555" w:rsidRDefault="00644555">
            <w:pPr>
              <w:spacing w:before="3" w:line="100" w:lineRule="exact"/>
              <w:rPr>
                <w:sz w:val="11"/>
                <w:szCs w:val="11"/>
              </w:rPr>
            </w:pPr>
          </w:p>
          <w:p w:rsidR="00644555" w:rsidRDefault="00644555">
            <w:pPr>
              <w:spacing w:line="200" w:lineRule="exact"/>
            </w:pPr>
          </w:p>
          <w:p w:rsidR="00644555" w:rsidRDefault="00E8022B">
            <w:pPr>
              <w:ind w:left="2551" w:right="25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rnyataan</w:t>
            </w:r>
          </w:p>
        </w:tc>
      </w:tr>
      <w:tr w:rsidR="00644555">
        <w:trPr>
          <w:trHeight w:hRule="exact" w:val="448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5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637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</w:tr>
      <w:tr w:rsidR="00644555">
        <w:trPr>
          <w:trHeight w:hRule="exact" w:val="862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555" w:rsidRDefault="00644555">
            <w:pPr>
              <w:spacing w:before="9" w:line="180" w:lineRule="exact"/>
              <w:rPr>
                <w:sz w:val="19"/>
                <w:szCs w:val="19"/>
              </w:rPr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E8022B">
            <w:pPr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644555"/>
        </w:tc>
        <w:tc>
          <w:tcPr>
            <w:tcW w:w="6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>
            <w:pPr>
              <w:spacing w:before="9" w:line="140" w:lineRule="exact"/>
              <w:rPr>
                <w:sz w:val="14"/>
                <w:szCs w:val="14"/>
              </w:rPr>
            </w:pPr>
          </w:p>
          <w:p w:rsidR="00644555" w:rsidRDefault="00E8022B">
            <w:pPr>
              <w:ind w:left="101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  <w:r>
              <w:rPr>
                <w:i/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tu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 yang 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sual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 konkr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t.</w:t>
            </w:r>
          </w:p>
        </w:tc>
      </w:tr>
      <w:tr w:rsidR="00644555">
        <w:trPr>
          <w:trHeight w:hRule="exact" w:val="562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644555">
            <w:pPr>
              <w:spacing w:before="9" w:line="260" w:lineRule="exact"/>
              <w:rPr>
                <w:sz w:val="26"/>
                <w:szCs w:val="26"/>
              </w:rPr>
            </w:pPr>
          </w:p>
          <w:p w:rsidR="00644555" w:rsidRDefault="00E8022B">
            <w:pPr>
              <w:ind w:lef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4555" w:rsidRDefault="00E8022B">
            <w:pPr>
              <w:spacing w:before="2" w:line="260" w:lineRule="exact"/>
              <w:ind w:left="101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5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5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  <w:r>
              <w:rPr>
                <w:i/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proses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4555" w:rsidRDefault="00E8022B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</w:tr>
      <w:tr w:rsidR="00644555">
        <w:trPr>
          <w:trHeight w:hRule="exact" w:val="562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E8022B">
            <w:pPr>
              <w:spacing w:line="240" w:lineRule="exact"/>
              <w:ind w:left="4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6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before="2" w:line="260" w:lineRule="exact"/>
              <w:ind w:left="101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  <w:r>
              <w:rPr>
                <w:i/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konsep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engh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waktu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untuk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  <w:r>
              <w:rPr>
                <w:spacing w:val="-1"/>
                <w:sz w:val="24"/>
                <w:szCs w:val="24"/>
              </w:rPr>
              <w:t xml:space="preserve"> 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644555">
        <w:trPr>
          <w:trHeight w:hRule="exact" w:val="28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644555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44555" w:rsidRDefault="00E8022B">
            <w:pPr>
              <w:spacing w:line="260" w:lineRule="exact"/>
              <w:ind w:left="101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pop   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up   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book   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899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2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ghubungkan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konsep</w:t>
            </w:r>
          </w:p>
        </w:tc>
      </w:tr>
      <w:tr w:rsidR="00644555">
        <w:trPr>
          <w:trHeight w:hRule="exact" w:val="276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644555"/>
        </w:tc>
        <w:tc>
          <w:tcPr>
            <w:tcW w:w="348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44555" w:rsidRDefault="00E8022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uasi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555" w:rsidRDefault="00E8022B">
            <w:pPr>
              <w:spacing w:line="260" w:lineRule="exact"/>
              <w:ind w:left="22"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ia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a,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enj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644555">
        <w:trPr>
          <w:trHeight w:hRule="exact" w:val="274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34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44555" w:rsidRDefault="00E8022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44555" w:rsidRDefault="00644555"/>
        </w:tc>
        <w:tc>
          <w:tcPr>
            <w:tcW w:w="12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44555" w:rsidRDefault="00644555"/>
        </w:tc>
        <w:tc>
          <w:tcPr>
            <w:tcW w:w="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</w:tr>
      <w:tr w:rsidR="00644555">
        <w:trPr>
          <w:trHeight w:hRule="exact" w:val="562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before="19" w:line="280" w:lineRule="exact"/>
              <w:rPr>
                <w:sz w:val="28"/>
                <w:szCs w:val="28"/>
              </w:rPr>
            </w:pPr>
          </w:p>
          <w:p w:rsidR="00644555" w:rsidRDefault="00E8022B">
            <w:pPr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555" w:rsidRDefault="00644555">
            <w:pPr>
              <w:spacing w:before="1" w:line="180" w:lineRule="exact"/>
              <w:rPr>
                <w:sz w:val="18"/>
                <w:szCs w:val="18"/>
              </w:rPr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E8022B">
            <w:pPr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 Med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before="2" w:line="260" w:lineRule="exact"/>
              <w:ind w:left="101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warna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bac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ground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</w:t>
            </w:r>
            <w:r>
              <w:rPr>
                <w:i/>
                <w:spacing w:val="-2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k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sesuai</w:t>
            </w:r>
          </w:p>
        </w:tc>
      </w:tr>
      <w:tr w:rsidR="00644555">
        <w:trPr>
          <w:trHeight w:hRule="exact" w:val="562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6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Font</w:t>
            </w:r>
            <w:r>
              <w:rPr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(huruf)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</w:t>
            </w:r>
            <w:r>
              <w:rPr>
                <w:i/>
                <w:spacing w:val="2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k</w:t>
            </w:r>
          </w:p>
          <w:p w:rsidR="00644555" w:rsidRDefault="00E8022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</w:p>
        </w:tc>
      </w:tr>
      <w:tr w:rsidR="00644555">
        <w:trPr>
          <w:trHeight w:hRule="exact" w:val="562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6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before="2" w:line="260" w:lineRule="exact"/>
              <w:ind w:left="101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Ukuran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sudah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sesuai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 besar)</w:t>
            </w:r>
          </w:p>
        </w:tc>
      </w:tr>
      <w:tr w:rsidR="00644555">
        <w:trPr>
          <w:trHeight w:hRule="exact" w:val="28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637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before="2" w:line="260" w:lineRule="exact"/>
              <w:ind w:left="101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ar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ia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 xml:space="preserve">p   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up   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book   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al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 Pen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hak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kewa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</w:p>
        </w:tc>
      </w:tr>
      <w:tr w:rsidR="00644555">
        <w:trPr>
          <w:trHeight w:hRule="exact" w:val="274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637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</w:tr>
      <w:tr w:rsidR="00644555">
        <w:trPr>
          <w:trHeight w:hRule="exact" w:val="288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before="13" w:line="220" w:lineRule="exact"/>
              <w:rPr>
                <w:sz w:val="22"/>
                <w:szCs w:val="22"/>
              </w:rPr>
            </w:pPr>
          </w:p>
          <w:p w:rsidR="00644555" w:rsidRDefault="00E8022B">
            <w:pPr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before="2" w:line="260" w:lineRule="exact"/>
              <w:ind w:left="101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han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pengg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ia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at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if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</w:tr>
      <w:tr w:rsidR="00644555">
        <w:trPr>
          <w:trHeight w:hRule="exact" w:val="274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Didik</w:t>
            </w:r>
          </w:p>
        </w:tc>
        <w:tc>
          <w:tcPr>
            <w:tcW w:w="637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</w:tr>
      <w:tr w:rsidR="00644555">
        <w:trPr>
          <w:trHeight w:hRule="exact" w:val="27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555" w:rsidRDefault="00644555">
            <w:pPr>
              <w:spacing w:before="3" w:line="120" w:lineRule="exact"/>
              <w:rPr>
                <w:sz w:val="13"/>
                <w:szCs w:val="13"/>
              </w:rPr>
            </w:pPr>
          </w:p>
          <w:p w:rsidR="00644555" w:rsidRDefault="00E8022B">
            <w:pPr>
              <w:ind w:left="101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pop </w:t>
            </w:r>
            <w:r>
              <w:rPr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up </w:t>
            </w:r>
            <w:r>
              <w:rPr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</w:t>
            </w:r>
            <w:r>
              <w:rPr>
                <w:i/>
                <w:spacing w:val="-2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 xml:space="preserve">k </w:t>
            </w:r>
            <w:r>
              <w:rPr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rik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asi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se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</w:tr>
      <w:tr w:rsidR="00644555">
        <w:trPr>
          <w:trHeight w:hRule="exact" w:val="276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9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</w:tr>
      <w:tr w:rsidR="00644555">
        <w:trPr>
          <w:trHeight w:hRule="exact" w:val="274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</w:tc>
        <w:tc>
          <w:tcPr>
            <w:tcW w:w="637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</w:tr>
    </w:tbl>
    <w:p w:rsidR="00644555" w:rsidRDefault="00644555">
      <w:pPr>
        <w:spacing w:line="100" w:lineRule="exact"/>
        <w:rPr>
          <w:sz w:val="11"/>
          <w:szCs w:val="11"/>
        </w:rPr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E8022B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</w:p>
    <w:p w:rsidR="00644555" w:rsidRDefault="00644555">
      <w:pPr>
        <w:spacing w:before="16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588" w:right="503" w:firstLine="426"/>
        <w:jc w:val="both"/>
        <w:rPr>
          <w:sz w:val="24"/>
          <w:szCs w:val="24"/>
        </w:rPr>
        <w:sectPr w:rsidR="00644555">
          <w:pgSz w:w="11920" w:h="16840"/>
          <w:pgMar w:top="980" w:right="1160" w:bottom="280" w:left="1680" w:header="741" w:footer="0" w:gutter="0"/>
          <w:cols w:space="720"/>
        </w:sect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 yang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SD.</w:t>
      </w: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before="12" w:line="280" w:lineRule="exact"/>
        <w:rPr>
          <w:sz w:val="28"/>
          <w:szCs w:val="28"/>
        </w:rPr>
        <w:sectPr w:rsidR="00644555">
          <w:pgSz w:w="11920" w:h="16840"/>
          <w:pgMar w:top="980" w:right="1600" w:bottom="280" w:left="1680" w:header="741" w:footer="0" w:gutter="0"/>
          <w:cols w:space="720"/>
        </w:sectPr>
      </w:pPr>
    </w:p>
    <w:p w:rsidR="00644555" w:rsidRDefault="00644555">
      <w:pPr>
        <w:spacing w:before="9" w:line="180" w:lineRule="exact"/>
        <w:rPr>
          <w:sz w:val="18"/>
          <w:szCs w:val="18"/>
        </w:rPr>
      </w:pPr>
    </w:p>
    <w:p w:rsidR="00644555" w:rsidRDefault="00644555">
      <w:pPr>
        <w:spacing w:line="200" w:lineRule="exact"/>
      </w:pPr>
    </w:p>
    <w:p w:rsidR="00644555" w:rsidRDefault="00E8022B">
      <w:pPr>
        <w:spacing w:line="340" w:lineRule="atLeast"/>
        <w:ind w:left="1153" w:right="-44" w:hanging="2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b/>
          <w:sz w:val="24"/>
          <w:szCs w:val="24"/>
        </w:rPr>
        <w:t xml:space="preserve">k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ai</w:t>
      </w:r>
    </w:p>
    <w:p w:rsidR="00644555" w:rsidRDefault="00E8022B">
      <w:pPr>
        <w:spacing w:before="29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3.3.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isi-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trumen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asa</w:t>
      </w:r>
    </w:p>
    <w:p w:rsidR="00644555" w:rsidRDefault="00644555">
      <w:pPr>
        <w:spacing w:before="2" w:line="100" w:lineRule="exact"/>
        <w:rPr>
          <w:sz w:val="10"/>
          <w:szCs w:val="10"/>
        </w:rPr>
      </w:pPr>
    </w:p>
    <w:p w:rsidR="00644555" w:rsidRDefault="00644555">
      <w:pPr>
        <w:spacing w:line="200" w:lineRule="exact"/>
      </w:pPr>
    </w:p>
    <w:p w:rsidR="00644555" w:rsidRDefault="00E8022B">
      <w:pPr>
        <w:ind w:left="168"/>
        <w:rPr>
          <w:rFonts w:ascii="Calibri" w:eastAsia="Calibri" w:hAnsi="Calibri" w:cs="Calibri"/>
          <w:sz w:val="24"/>
          <w:szCs w:val="24"/>
        </w:rPr>
        <w:sectPr w:rsidR="00644555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2072" w:space="320"/>
            <w:col w:w="6248"/>
          </w:cols>
        </w:sectPr>
      </w:pPr>
      <w:r>
        <w:rPr>
          <w:rFonts w:ascii="Calibri" w:eastAsia="Calibri" w:hAnsi="Calibri" w:cs="Calibri"/>
          <w:b/>
          <w:sz w:val="24"/>
          <w:szCs w:val="24"/>
        </w:rPr>
        <w:t>No</w:t>
      </w: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Perny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taan</w:t>
      </w:r>
    </w:p>
    <w:p w:rsidR="00644555" w:rsidRDefault="00644555">
      <w:pPr>
        <w:spacing w:before="16" w:line="220" w:lineRule="exact"/>
        <w:rPr>
          <w:sz w:val="22"/>
          <w:szCs w:val="22"/>
        </w:rPr>
      </w:pPr>
    </w:p>
    <w:p w:rsidR="00644555" w:rsidRDefault="00E8022B">
      <w:pPr>
        <w:spacing w:before="7"/>
        <w:ind w:left="26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ak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mud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 di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644555" w:rsidRDefault="00644555">
      <w:pPr>
        <w:spacing w:before="18" w:line="220" w:lineRule="exact"/>
        <w:rPr>
          <w:sz w:val="22"/>
          <w:szCs w:val="22"/>
        </w:rPr>
        <w:sectPr w:rsidR="00644555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644555" w:rsidRDefault="00644555">
      <w:pPr>
        <w:spacing w:before="5" w:line="160" w:lineRule="exact"/>
        <w:rPr>
          <w:sz w:val="17"/>
          <w:szCs w:val="17"/>
        </w:rPr>
      </w:pPr>
    </w:p>
    <w:p w:rsidR="00644555" w:rsidRDefault="00644555">
      <w:pPr>
        <w:spacing w:line="200" w:lineRule="exact"/>
      </w:pPr>
    </w:p>
    <w:p w:rsidR="00644555" w:rsidRDefault="00E8022B">
      <w:pPr>
        <w:ind w:left="1007" w:right="-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644555" w:rsidRDefault="00E8022B">
      <w:pPr>
        <w:spacing w:before="45"/>
        <w:ind w:left="1115" w:right="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sa</w:t>
      </w:r>
    </w:p>
    <w:p w:rsidR="00644555" w:rsidRDefault="00E8022B">
      <w:pPr>
        <w:spacing w:before="7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2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etep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tan te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de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ce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ta</w:t>
      </w:r>
    </w:p>
    <w:p w:rsidR="00644555" w:rsidRDefault="00644555">
      <w:pPr>
        <w:spacing w:before="3" w:line="240" w:lineRule="exact"/>
        <w:rPr>
          <w:sz w:val="24"/>
          <w:szCs w:val="24"/>
        </w:rPr>
      </w:pPr>
    </w:p>
    <w:p w:rsidR="00644555" w:rsidRDefault="00E8022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Pem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ter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 pes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ta</w:t>
      </w:r>
    </w:p>
    <w:p w:rsidR="00644555" w:rsidRDefault="00644555">
      <w:pPr>
        <w:spacing w:before="5" w:line="240" w:lineRule="exact"/>
        <w:rPr>
          <w:sz w:val="24"/>
          <w:szCs w:val="24"/>
        </w:rPr>
      </w:pPr>
    </w:p>
    <w:p w:rsidR="00644555" w:rsidRDefault="00E8022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etep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644555" w:rsidRDefault="00644555">
      <w:pPr>
        <w:spacing w:before="3" w:line="240" w:lineRule="exact"/>
        <w:rPr>
          <w:sz w:val="24"/>
          <w:szCs w:val="24"/>
        </w:rPr>
      </w:pPr>
    </w:p>
    <w:p w:rsidR="00644555" w:rsidRDefault="00E8022B">
      <w:pPr>
        <w:rPr>
          <w:rFonts w:ascii="Calibri" w:eastAsia="Calibri" w:hAnsi="Calibri" w:cs="Calibri"/>
          <w:sz w:val="24"/>
          <w:szCs w:val="24"/>
        </w:rPr>
        <w:sectPr w:rsidR="00644555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1950" w:space="694"/>
            <w:col w:w="5996"/>
          </w:cols>
        </w:sectPr>
      </w:pPr>
      <w:r>
        <w:rPr>
          <w:rFonts w:ascii="Calibri" w:eastAsia="Calibri" w:hAnsi="Calibri" w:cs="Calibri"/>
          <w:sz w:val="24"/>
          <w:szCs w:val="24"/>
        </w:rPr>
        <w:t xml:space="preserve">5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etep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tata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44555" w:rsidRDefault="00644555">
      <w:pPr>
        <w:spacing w:before="18" w:line="220" w:lineRule="exact"/>
        <w:rPr>
          <w:sz w:val="22"/>
          <w:szCs w:val="22"/>
        </w:rPr>
      </w:pPr>
    </w:p>
    <w:p w:rsidR="00644555" w:rsidRDefault="00E8022B">
      <w:pPr>
        <w:spacing w:before="7"/>
        <w:ind w:left="26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Menggunak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e</w:t>
      </w:r>
      <w:r>
        <w:rPr>
          <w:rFonts w:ascii="Calibri" w:eastAsia="Calibri" w:hAnsi="Calibri" w:cs="Calibri"/>
          <w:spacing w:val="-1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644555" w:rsidRDefault="00644555">
      <w:pPr>
        <w:spacing w:before="16" w:line="220" w:lineRule="exact"/>
        <w:rPr>
          <w:sz w:val="22"/>
          <w:szCs w:val="22"/>
        </w:rPr>
        <w:sectPr w:rsidR="00644555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644555" w:rsidRDefault="00644555">
      <w:pPr>
        <w:spacing w:before="5" w:line="160" w:lineRule="exact"/>
        <w:rPr>
          <w:sz w:val="17"/>
          <w:szCs w:val="17"/>
        </w:rPr>
      </w:pPr>
    </w:p>
    <w:p w:rsidR="00644555" w:rsidRDefault="00644555">
      <w:pPr>
        <w:spacing w:line="200" w:lineRule="exact"/>
      </w:pPr>
    </w:p>
    <w:p w:rsidR="00644555" w:rsidRDefault="00E8022B">
      <w:pPr>
        <w:ind w:left="948" w:right="-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mp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644555" w:rsidRDefault="00E8022B">
      <w:pPr>
        <w:spacing w:before="45"/>
        <w:ind w:left="1095" w:righ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ali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644555" w:rsidRDefault="00E8022B">
      <w:pPr>
        <w:spacing w:before="7"/>
        <w:ind w:left="62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7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ali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ka</w:t>
      </w:r>
      <w:r>
        <w:rPr>
          <w:rFonts w:ascii="Calibri" w:eastAsia="Calibri" w:hAnsi="Calibri" w:cs="Calibri"/>
          <w:sz w:val="24"/>
          <w:szCs w:val="24"/>
        </w:rPr>
        <w:t>n j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tep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644555" w:rsidRDefault="00644555">
      <w:pPr>
        <w:spacing w:before="5" w:line="240" w:lineRule="exact"/>
        <w:rPr>
          <w:sz w:val="24"/>
          <w:szCs w:val="24"/>
        </w:rPr>
      </w:pPr>
    </w:p>
    <w:p w:rsidR="00644555" w:rsidRDefault="00E8022B">
      <w:pPr>
        <w:ind w:left="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ya 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b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dan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644555" w:rsidRDefault="00644555">
      <w:pPr>
        <w:spacing w:before="4" w:line="240" w:lineRule="exact"/>
        <w:rPr>
          <w:sz w:val="24"/>
          <w:szCs w:val="24"/>
        </w:rPr>
      </w:pPr>
    </w:p>
    <w:p w:rsidR="00644555" w:rsidRDefault="00E8022B">
      <w:pPr>
        <w:ind w:left="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pen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omuni</w:t>
      </w:r>
      <w:r>
        <w:rPr>
          <w:rFonts w:ascii="Calibri" w:eastAsia="Calibri" w:hAnsi="Calibri" w:cs="Calibri"/>
          <w:spacing w:val="1"/>
          <w:sz w:val="24"/>
          <w:szCs w:val="24"/>
        </w:rPr>
        <w:t>ka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</w:p>
    <w:p w:rsidR="00644555" w:rsidRDefault="00644555">
      <w:pPr>
        <w:spacing w:before="5" w:line="240" w:lineRule="exact"/>
        <w:rPr>
          <w:sz w:val="24"/>
          <w:szCs w:val="24"/>
        </w:rPr>
      </w:pPr>
    </w:p>
    <w:p w:rsidR="00644555" w:rsidRDefault="00E8022B">
      <w:pPr>
        <w:rPr>
          <w:rFonts w:ascii="Calibri" w:eastAsia="Calibri" w:hAnsi="Calibri" w:cs="Calibri"/>
          <w:sz w:val="24"/>
          <w:szCs w:val="24"/>
        </w:rPr>
        <w:sectPr w:rsidR="00644555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2008" w:space="575"/>
            <w:col w:w="6057"/>
          </w:cols>
        </w:sectPr>
      </w:pPr>
      <w:r>
        <w:rPr>
          <w:rFonts w:ascii="Calibri" w:eastAsia="Calibri" w:hAnsi="Calibri" w:cs="Calibri"/>
          <w:sz w:val="24"/>
          <w:szCs w:val="24"/>
        </w:rPr>
        <w:t xml:space="preserve">10  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etep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tan 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h</w:t>
      </w:r>
    </w:p>
    <w:p w:rsidR="00644555" w:rsidRDefault="00644555">
      <w:pPr>
        <w:spacing w:before="1" w:line="160" w:lineRule="exact"/>
        <w:rPr>
          <w:sz w:val="17"/>
          <w:szCs w:val="17"/>
        </w:rPr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E8022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d.         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espon guru</w:t>
      </w:r>
    </w:p>
    <w:p w:rsidR="00644555" w:rsidRDefault="00644555">
      <w:pPr>
        <w:spacing w:before="16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582" w:right="150" w:firstLine="722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efr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 guru.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 guru:</w:t>
      </w:r>
    </w:p>
    <w:p w:rsidR="00644555" w:rsidRDefault="00E8022B">
      <w:pPr>
        <w:spacing w:before="10" w:line="260" w:lineRule="exact"/>
        <w:ind w:left="232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3.4.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isi-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trumen 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esp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G</w:t>
      </w:r>
      <w:r>
        <w:rPr>
          <w:b/>
          <w:position w:val="-1"/>
          <w:sz w:val="24"/>
          <w:szCs w:val="24"/>
        </w:rPr>
        <w:t>uru</w:t>
      </w:r>
    </w:p>
    <w:p w:rsidR="00644555" w:rsidRDefault="00644555">
      <w:pPr>
        <w:spacing w:before="6" w:line="100" w:lineRule="exact"/>
        <w:rPr>
          <w:sz w:val="10"/>
          <w:szCs w:val="10"/>
        </w:rPr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  <w:sectPr w:rsidR="00644555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644555" w:rsidRDefault="00E8022B">
      <w:pPr>
        <w:spacing w:before="29"/>
        <w:ind w:left="1529" w:right="-56"/>
        <w:rPr>
          <w:sz w:val="24"/>
          <w:szCs w:val="24"/>
        </w:rPr>
      </w:pPr>
      <w:r>
        <w:rPr>
          <w:sz w:val="24"/>
          <w:szCs w:val="24"/>
        </w:rPr>
        <w:lastRenderedPageBreak/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</w:p>
    <w:p w:rsidR="00644555" w:rsidRDefault="00E8022B">
      <w:pPr>
        <w:spacing w:before="3" w:line="180" w:lineRule="exact"/>
        <w:rPr>
          <w:sz w:val="18"/>
          <w:szCs w:val="18"/>
        </w:rPr>
      </w:pPr>
      <w:r>
        <w:br w:type="column"/>
      </w:r>
    </w:p>
    <w:p w:rsidR="00644555" w:rsidRDefault="00644555">
      <w:pPr>
        <w:rPr>
          <w:sz w:val="24"/>
          <w:szCs w:val="24"/>
        </w:rPr>
        <w:sectPr w:rsidR="00644555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2621" w:space="485"/>
            <w:col w:w="5534"/>
          </w:cols>
        </w:sectPr>
      </w:pPr>
      <w:r w:rsidRPr="00644555">
        <w:pict>
          <v:shape id="_x0000_s2052" type="#_x0000_t202" style="position:absolute;margin-left:120.15pt;margin-top:556.5pt;width:376.35pt;height:199.1pt;z-index:-10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56"/>
                    <w:gridCol w:w="1708"/>
                    <w:gridCol w:w="3426"/>
                    <w:gridCol w:w="911"/>
                    <w:gridCol w:w="915"/>
                  </w:tblGrid>
                  <w:tr w:rsidR="00644555">
                    <w:trPr>
                      <w:trHeight w:hRule="exact" w:val="309"/>
                    </w:trPr>
                    <w:tc>
                      <w:tcPr>
                        <w:tcW w:w="5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2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pek ya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5251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2089" w:right="208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dikator</w:t>
                        </w:r>
                      </w:p>
                    </w:tc>
                  </w:tr>
                  <w:tr w:rsidR="00644555">
                    <w:trPr>
                      <w:trHeight w:hRule="exact" w:val="335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8"/>
                          <w:ind w:left="5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Dini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ai</w:t>
                        </w:r>
                      </w:p>
                    </w:tc>
                    <w:tc>
                      <w:tcPr>
                        <w:tcW w:w="5251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</w:tr>
                  <w:tr w:rsidR="00644555">
                    <w:trPr>
                      <w:trHeight w:hRule="exact" w:val="345"/>
                    </w:trPr>
                    <w:tc>
                      <w:tcPr>
                        <w:tcW w:w="5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before="1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644555" w:rsidRDefault="00E8022B">
                        <w:pPr>
                          <w:ind w:left="177" w:right="17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342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644555" w:rsidRDefault="00E8022B">
                        <w:pPr>
                          <w:spacing w:before="35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ri  </w:t>
                        </w: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hak  </w:t>
                        </w: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dan  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kewa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anku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44555" w:rsidRDefault="00E8022B">
                        <w:pPr>
                          <w:spacing w:before="35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sesuai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35"/>
                          <w:ind w:left="216" w:right="-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644555">
                    <w:trPr>
                      <w:trHeight w:hRule="exact" w:val="164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34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644555" w:rsidRDefault="00644555"/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4555" w:rsidRDefault="00644555"/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</w:tr>
                  <w:tr w:rsidR="00644555">
                    <w:trPr>
                      <w:trHeight w:hRule="exact" w:val="207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8" w:line="180" w:lineRule="exact"/>
                          <w:ind w:left="8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6"/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position w:val="-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6"/>
                            <w:sz w:val="24"/>
                            <w:szCs w:val="24"/>
                          </w:rPr>
                          <w:t>ri d</w:t>
                        </w:r>
                        <w:r>
                          <w:rPr>
                            <w:spacing w:val="-1"/>
                            <w:position w:val="-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6"/>
                            <w:sz w:val="24"/>
                            <w:szCs w:val="24"/>
                          </w:rPr>
                          <w:t>ngan</w:t>
                        </w:r>
                      </w:p>
                    </w:tc>
                    <w:tc>
                      <w:tcPr>
                        <w:tcW w:w="342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644555" w:rsidRDefault="00644555"/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644555" w:rsidRDefault="00644555"/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</w:tr>
                  <w:tr w:rsidR="00644555">
                    <w:trPr>
                      <w:trHeight w:hRule="exact" w:val="110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5251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07" w:right="-8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hak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anku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sesuai 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ngan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  <w:p w:rsidR="00644555" w:rsidRDefault="00E8022B">
                        <w:pPr>
                          <w:spacing w:before="42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ran</w:t>
                        </w:r>
                      </w:p>
                    </w:tc>
                  </w:tr>
                  <w:tr w:rsidR="00644555">
                    <w:trPr>
                      <w:trHeight w:hRule="exact" w:val="536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7"/>
                          <w:ind w:left="571" w:right="70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KD</w:t>
                        </w:r>
                      </w:p>
                    </w:tc>
                    <w:tc>
                      <w:tcPr>
                        <w:tcW w:w="5251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</w:tr>
                  <w:tr w:rsidR="00644555">
                    <w:trPr>
                      <w:trHeight w:hRule="exact" w:val="323"/>
                    </w:trPr>
                    <w:tc>
                      <w:tcPr>
                        <w:tcW w:w="5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E8022B">
                        <w:pPr>
                          <w:ind w:left="177" w:right="17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13"/>
                          <w:ind w:left="1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Keakur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5251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13" w:line="276" w:lineRule="auto"/>
                          <w:ind w:left="107" w:right="-4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Keben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ran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isi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ri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hak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dan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kewa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anku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sesuai 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kuriku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644555">
                    <w:trPr>
                      <w:trHeight w:hRule="exact" w:val="351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before="8"/>
                          <w:ind w:left="3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</w:p>
                    </w:tc>
                    <w:tc>
                      <w:tcPr>
                        <w:tcW w:w="5251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</w:tr>
                  <w:tr w:rsidR="00644555">
                    <w:trPr>
                      <w:trHeight w:hRule="exact" w:val="644"/>
                    </w:trPr>
                    <w:tc>
                      <w:tcPr>
                        <w:tcW w:w="5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644555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44555" w:rsidRDefault="00E8022B">
                        <w:pPr>
                          <w:ind w:left="175" w:right="17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44555" w:rsidRDefault="00644555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44555" w:rsidRDefault="00644555">
                        <w:pPr>
                          <w:spacing w:line="200" w:lineRule="exact"/>
                        </w:pPr>
                      </w:p>
                      <w:p w:rsidR="00644555" w:rsidRDefault="00E8022B">
                        <w:pPr>
                          <w:ind w:left="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Kemu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akh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ran</w:t>
                        </w:r>
                      </w:p>
                    </w:tc>
                    <w:tc>
                      <w:tcPr>
                        <w:tcW w:w="525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07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Media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i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i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book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tal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ngkan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  <w:p w:rsidR="00644555" w:rsidRDefault="00E8022B">
                        <w:pPr>
                          <w:spacing w:before="42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buhkan 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ahu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ser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ik</w:t>
                        </w:r>
                      </w:p>
                    </w:tc>
                  </w:tr>
                  <w:tr w:rsidR="00644555">
                    <w:trPr>
                      <w:trHeight w:hRule="exact" w:val="646"/>
                    </w:trPr>
                    <w:tc>
                      <w:tcPr>
                        <w:tcW w:w="5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644555"/>
                    </w:tc>
                    <w:tc>
                      <w:tcPr>
                        <w:tcW w:w="1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4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</w:p>
                    </w:tc>
                    <w:tc>
                      <w:tcPr>
                        <w:tcW w:w="525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44555" w:rsidRDefault="00E8022B">
                        <w:pPr>
                          <w:spacing w:line="260" w:lineRule="exact"/>
                          <w:ind w:left="107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Kemud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han</w:t>
                        </w:r>
                        <w:r>
                          <w:rPr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emah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hak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dan</w:t>
                        </w:r>
                      </w:p>
                      <w:p w:rsidR="00644555" w:rsidRDefault="00E8022B">
                        <w:pPr>
                          <w:spacing w:before="42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kewa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anku</w:t>
                        </w:r>
                      </w:p>
                    </w:tc>
                  </w:tr>
                </w:tbl>
                <w:p w:rsidR="00644555" w:rsidRDefault="00644555"/>
              </w:txbxContent>
            </v:textbox>
            <w10:wrap anchorx="page" anchory="page"/>
          </v:shape>
        </w:pict>
      </w:r>
      <w:r w:rsidR="00E8022B">
        <w:rPr>
          <w:sz w:val="24"/>
          <w:szCs w:val="24"/>
        </w:rPr>
        <w:t>ko</w:t>
      </w:r>
      <w:r w:rsidR="00E8022B">
        <w:rPr>
          <w:spacing w:val="-1"/>
          <w:sz w:val="24"/>
          <w:szCs w:val="24"/>
        </w:rPr>
        <w:t>m</w:t>
      </w:r>
      <w:r w:rsidR="00E8022B">
        <w:rPr>
          <w:sz w:val="24"/>
          <w:szCs w:val="24"/>
        </w:rPr>
        <w:t>pe</w:t>
      </w:r>
      <w:r w:rsidR="00E8022B">
        <w:rPr>
          <w:spacing w:val="-1"/>
          <w:sz w:val="24"/>
          <w:szCs w:val="24"/>
        </w:rPr>
        <w:t>t</w:t>
      </w:r>
      <w:r w:rsidR="00E8022B">
        <w:rPr>
          <w:sz w:val="24"/>
          <w:szCs w:val="24"/>
        </w:rPr>
        <w:t xml:space="preserve">ensi </w:t>
      </w:r>
      <w:r w:rsidR="00E8022B">
        <w:rPr>
          <w:spacing w:val="1"/>
          <w:sz w:val="24"/>
          <w:szCs w:val="24"/>
        </w:rPr>
        <w:t>d</w:t>
      </w:r>
      <w:r w:rsidR="00E8022B">
        <w:rPr>
          <w:sz w:val="24"/>
          <w:szCs w:val="24"/>
        </w:rPr>
        <w:t>asar d</w:t>
      </w:r>
      <w:r w:rsidR="00E8022B">
        <w:rPr>
          <w:spacing w:val="1"/>
          <w:sz w:val="24"/>
          <w:szCs w:val="24"/>
        </w:rPr>
        <w:t>a</w:t>
      </w:r>
      <w:r w:rsidR="00E8022B">
        <w:rPr>
          <w:sz w:val="24"/>
          <w:szCs w:val="24"/>
        </w:rPr>
        <w:t xml:space="preserve">n </w:t>
      </w:r>
      <w:r w:rsidR="00E8022B">
        <w:rPr>
          <w:spacing w:val="-1"/>
          <w:sz w:val="24"/>
          <w:szCs w:val="24"/>
        </w:rPr>
        <w:t>i</w:t>
      </w:r>
      <w:r w:rsidR="00E8022B">
        <w:rPr>
          <w:sz w:val="24"/>
          <w:szCs w:val="24"/>
        </w:rPr>
        <w:t>nd</w:t>
      </w:r>
      <w:r w:rsidR="00E8022B">
        <w:rPr>
          <w:spacing w:val="-1"/>
          <w:sz w:val="24"/>
          <w:szCs w:val="24"/>
        </w:rPr>
        <w:t>i</w:t>
      </w:r>
      <w:r w:rsidR="00E8022B">
        <w:rPr>
          <w:sz w:val="24"/>
          <w:szCs w:val="24"/>
        </w:rPr>
        <w:t>ka</w:t>
      </w:r>
      <w:r w:rsidR="00E8022B">
        <w:rPr>
          <w:spacing w:val="-1"/>
          <w:sz w:val="24"/>
          <w:szCs w:val="24"/>
        </w:rPr>
        <w:t>t</w:t>
      </w:r>
      <w:r w:rsidR="00E8022B">
        <w:rPr>
          <w:sz w:val="24"/>
          <w:szCs w:val="24"/>
        </w:rPr>
        <w:t>or</w:t>
      </w:r>
    </w:p>
    <w:p w:rsidR="00644555" w:rsidRDefault="00644555">
      <w:pPr>
        <w:spacing w:before="2" w:line="120" w:lineRule="exact"/>
        <w:rPr>
          <w:sz w:val="13"/>
          <w:szCs w:val="13"/>
        </w:rPr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"/>
        <w:gridCol w:w="1708"/>
        <w:gridCol w:w="5251"/>
      </w:tblGrid>
      <w:tr w:rsidR="00644555">
        <w:trPr>
          <w:trHeight w:hRule="exact" w:val="644"/>
        </w:trPr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107"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Keruntu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hak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kewa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anku</w:t>
            </w:r>
          </w:p>
          <w:p w:rsidR="00644555" w:rsidRDefault="00E8022B">
            <w:pPr>
              <w:spacing w:before="4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ur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ik</w:t>
            </w:r>
          </w:p>
        </w:tc>
      </w:tr>
      <w:tr w:rsidR="00644555">
        <w:trPr>
          <w:trHeight w:hRule="exact" w:val="309"/>
        </w:trPr>
        <w:tc>
          <w:tcPr>
            <w:tcW w:w="5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555" w:rsidRDefault="00644555">
            <w:pPr>
              <w:spacing w:before="5" w:line="140" w:lineRule="exact"/>
              <w:rPr>
                <w:sz w:val="15"/>
                <w:szCs w:val="15"/>
              </w:rPr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644555">
            <w:pPr>
              <w:spacing w:line="200" w:lineRule="exact"/>
            </w:pPr>
          </w:p>
          <w:p w:rsidR="00644555" w:rsidRDefault="00E8022B">
            <w:pPr>
              <w:ind w:left="177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107"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hak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waj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banku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pop </w:t>
            </w:r>
            <w:r>
              <w:rPr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</w:p>
        </w:tc>
      </w:tr>
      <w:tr w:rsidR="00644555">
        <w:trPr>
          <w:trHeight w:hRule="exact" w:val="317"/>
        </w:trPr>
        <w:tc>
          <w:tcPr>
            <w:tcW w:w="5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E8022B">
            <w:pPr>
              <w:spacing w:before="8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E8022B">
            <w:pPr>
              <w:spacing w:before="8"/>
              <w:ind w:left="107" w:right="-5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book</w:t>
            </w:r>
            <w:r>
              <w:rPr>
                <w:i/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sesuai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644555">
        <w:trPr>
          <w:trHeight w:hRule="exact" w:val="336"/>
        </w:trPr>
        <w:tc>
          <w:tcPr>
            <w:tcW w:w="5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E8022B">
            <w:pPr>
              <w:spacing w:before="7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before="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644555">
        <w:trPr>
          <w:trHeight w:hRule="exact" w:val="328"/>
        </w:trPr>
        <w:tc>
          <w:tcPr>
            <w:tcW w:w="5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Didik</w:t>
            </w:r>
          </w:p>
        </w:tc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 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pese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644555">
        <w:trPr>
          <w:trHeight w:hRule="exact" w:val="326"/>
        </w:trPr>
        <w:tc>
          <w:tcPr>
            <w:tcW w:w="5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555" w:rsidRDefault="00644555">
            <w:pPr>
              <w:spacing w:before="5" w:line="100" w:lineRule="exact"/>
              <w:rPr>
                <w:sz w:val="11"/>
                <w:szCs w:val="11"/>
              </w:rPr>
            </w:pPr>
          </w:p>
          <w:p w:rsidR="00644555" w:rsidRDefault="00644555">
            <w:pPr>
              <w:spacing w:line="200" w:lineRule="exact"/>
            </w:pPr>
          </w:p>
          <w:p w:rsidR="00644555" w:rsidRDefault="00E8022B">
            <w:pPr>
              <w:ind w:left="177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dan</w:t>
            </w:r>
          </w:p>
        </w:tc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ar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sesu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</w:tr>
      <w:tr w:rsidR="00644555">
        <w:trPr>
          <w:trHeight w:hRule="exact" w:val="646"/>
        </w:trPr>
        <w:tc>
          <w:tcPr>
            <w:tcW w:w="5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644555"/>
        </w:tc>
        <w:tc>
          <w:tcPr>
            <w:tcW w:w="1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555" w:rsidRDefault="00E8022B">
            <w:pPr>
              <w:spacing w:line="260" w:lineRule="exact"/>
              <w:ind w:left="107"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kali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  <w:p w:rsidR="00644555" w:rsidRDefault="00E8022B">
            <w:pPr>
              <w:spacing w:before="4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serta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udah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</w:tr>
    </w:tbl>
    <w:p w:rsidR="00644555" w:rsidRDefault="00E8022B">
      <w:pPr>
        <w:spacing w:line="240" w:lineRule="exact"/>
        <w:ind w:right="464"/>
        <w:jc w:val="right"/>
        <w:rPr>
          <w:sz w:val="24"/>
          <w:szCs w:val="24"/>
        </w:rPr>
      </w:pPr>
      <w:r>
        <w:rPr>
          <w:b/>
          <w:sz w:val="24"/>
          <w:szCs w:val="24"/>
        </w:rPr>
        <w:t>Rid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(</w:t>
      </w:r>
      <w:r>
        <w:rPr>
          <w:b/>
          <w:sz w:val="24"/>
          <w:szCs w:val="24"/>
        </w:rPr>
        <w:t>2010)</w:t>
      </w:r>
    </w:p>
    <w:p w:rsidR="00644555" w:rsidRDefault="00644555">
      <w:pPr>
        <w:spacing w:before="12" w:line="240" w:lineRule="exact"/>
        <w:rPr>
          <w:sz w:val="24"/>
          <w:szCs w:val="24"/>
        </w:rPr>
      </w:pPr>
    </w:p>
    <w:p w:rsidR="00644555" w:rsidRDefault="00E8022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644555" w:rsidRDefault="00644555">
      <w:pPr>
        <w:spacing w:before="16" w:line="260" w:lineRule="exact"/>
        <w:rPr>
          <w:sz w:val="26"/>
          <w:szCs w:val="26"/>
        </w:rPr>
      </w:pPr>
    </w:p>
    <w:p w:rsidR="00644555" w:rsidRDefault="00E8022B">
      <w:pPr>
        <w:ind w:left="1309" w:right="41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644555" w:rsidRDefault="00644555">
      <w:pPr>
        <w:spacing w:line="200" w:lineRule="exact"/>
      </w:pPr>
    </w:p>
    <w:p w:rsidR="00644555" w:rsidRDefault="00644555">
      <w:pPr>
        <w:spacing w:before="16" w:line="260" w:lineRule="exact"/>
        <w:rPr>
          <w:sz w:val="26"/>
          <w:szCs w:val="26"/>
        </w:rPr>
      </w:pPr>
    </w:p>
    <w:p w:rsidR="00644555" w:rsidRDefault="00E8022B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</w:p>
    <w:p w:rsidR="00644555" w:rsidRDefault="00644555">
      <w:pPr>
        <w:spacing w:before="17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1309" w:right="63"/>
        <w:jc w:val="both"/>
        <w:rPr>
          <w:sz w:val="24"/>
          <w:szCs w:val="24"/>
        </w:rPr>
      </w:pPr>
      <w:r>
        <w:rPr>
          <w:sz w:val="24"/>
          <w:szCs w:val="24"/>
        </w:rPr>
        <w:t>Angket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Angket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erikan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setelah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kan.</w:t>
      </w:r>
    </w:p>
    <w:p w:rsidR="00644555" w:rsidRDefault="00E8022B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b.   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644555" w:rsidRDefault="00644555">
      <w:pPr>
        <w:spacing w:before="14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1309" w:right="59"/>
        <w:jc w:val="both"/>
        <w:rPr>
          <w:sz w:val="24"/>
          <w:szCs w:val="24"/>
        </w:rPr>
      </w:pP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pada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foto pada saat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dari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pada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hak dan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anku.</w:t>
      </w:r>
    </w:p>
    <w:p w:rsidR="00644555" w:rsidRDefault="00E8022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644555" w:rsidRDefault="00644555">
      <w:pPr>
        <w:spacing w:before="16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proses 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  up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 </w:t>
      </w:r>
      <w:r>
        <w:rPr>
          <w:sz w:val="24"/>
          <w:szCs w:val="24"/>
        </w:rPr>
        <w:t>berupa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uan dan saran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ahli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prosedur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I.   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kert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gukur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doesn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644555" w:rsidRDefault="00E8022B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dan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ah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edia,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hasi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kan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oduk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akh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r.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pan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responden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</w:p>
    <w:p w:rsidR="00644555" w:rsidRDefault="00644555">
      <w:pPr>
        <w:spacing w:before="7" w:line="140" w:lineRule="exact"/>
        <w:rPr>
          <w:sz w:val="15"/>
          <w:szCs w:val="15"/>
        </w:rPr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E8022B">
      <w:pPr>
        <w:spacing w:before="30" w:line="320" w:lineRule="exact"/>
        <w:ind w:left="2350"/>
        <w:rPr>
          <w:rFonts w:ascii="Cambria Math" w:eastAsia="Cambria Math" w:hAnsi="Cambria Math" w:cs="Cambria Math"/>
          <w:sz w:val="24"/>
          <w:szCs w:val="24"/>
        </w:rPr>
      </w:pPr>
      <w:r>
        <w:rPr>
          <w:b/>
          <w:position w:val="-4"/>
          <w:sz w:val="24"/>
          <w:szCs w:val="24"/>
        </w:rPr>
        <w:lastRenderedPageBreak/>
        <w:t>Ni</w:t>
      </w:r>
      <w:r>
        <w:rPr>
          <w:b/>
          <w:spacing w:val="-1"/>
          <w:position w:val="-4"/>
          <w:sz w:val="24"/>
          <w:szCs w:val="24"/>
        </w:rPr>
        <w:t>l</w:t>
      </w:r>
      <w:r>
        <w:rPr>
          <w:b/>
          <w:position w:val="-4"/>
          <w:sz w:val="24"/>
          <w:szCs w:val="24"/>
        </w:rPr>
        <w:t>ai</w:t>
      </w:r>
      <w:r>
        <w:rPr>
          <w:b/>
          <w:spacing w:val="-1"/>
          <w:position w:val="-4"/>
          <w:sz w:val="24"/>
          <w:szCs w:val="24"/>
        </w:rPr>
        <w:t xml:space="preserve"> </w:t>
      </w:r>
      <w:r>
        <w:rPr>
          <w:b/>
          <w:position w:val="-4"/>
          <w:sz w:val="24"/>
          <w:szCs w:val="24"/>
        </w:rPr>
        <w:t>Val</w:t>
      </w:r>
      <w:r>
        <w:rPr>
          <w:b/>
          <w:spacing w:val="-1"/>
          <w:position w:val="-4"/>
          <w:sz w:val="24"/>
          <w:szCs w:val="24"/>
        </w:rPr>
        <w:t>i</w:t>
      </w:r>
      <w:r>
        <w:rPr>
          <w:b/>
          <w:position w:val="-4"/>
          <w:sz w:val="24"/>
          <w:szCs w:val="24"/>
        </w:rPr>
        <w:t>da</w:t>
      </w:r>
      <w:r>
        <w:rPr>
          <w:b/>
          <w:spacing w:val="1"/>
          <w:position w:val="-4"/>
          <w:sz w:val="24"/>
          <w:szCs w:val="24"/>
        </w:rPr>
        <w:t>s</w:t>
      </w:r>
      <w:r>
        <w:rPr>
          <w:b/>
          <w:position w:val="-4"/>
          <w:sz w:val="24"/>
          <w:szCs w:val="24"/>
        </w:rPr>
        <w:t>i</w:t>
      </w:r>
      <w:r>
        <w:rPr>
          <w:b/>
          <w:spacing w:val="-1"/>
          <w:position w:val="-4"/>
          <w:sz w:val="24"/>
          <w:szCs w:val="24"/>
        </w:rPr>
        <w:t xml:space="preserve"> </w:t>
      </w:r>
      <w:r>
        <w:rPr>
          <w:b/>
          <w:position w:val="-4"/>
          <w:sz w:val="24"/>
          <w:szCs w:val="24"/>
        </w:rPr>
        <w:t>=</w:t>
      </w:r>
      <w:r>
        <w:rPr>
          <w:b/>
          <w:spacing w:val="23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S</w:t>
      </w:r>
      <w:r>
        <w:rPr>
          <w:rFonts w:ascii="Cambria Math" w:eastAsia="Cambria Math" w:hAnsi="Cambria Math" w:cs="Cambria Math"/>
          <w:spacing w:val="1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kor </w:t>
      </w:r>
      <w:r>
        <w:rPr>
          <w:rFonts w:ascii="Cambria Math" w:eastAsia="Cambria Math" w:hAnsi="Cambria Math" w:cs="Cambria Math"/>
          <w:spacing w:val="3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ya</w:t>
      </w:r>
      <w:r>
        <w:rPr>
          <w:rFonts w:ascii="Cambria Math" w:eastAsia="Cambria Math" w:hAnsi="Cambria Math" w:cs="Cambria Math"/>
          <w:spacing w:val="-1"/>
          <w:w w:val="113"/>
          <w:position w:val="10"/>
          <w:sz w:val="17"/>
          <w:szCs w:val="17"/>
          <w:u w:val="single" w:color="000000"/>
        </w:rPr>
        <w:t>n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g</w:t>
      </w:r>
      <w:r>
        <w:rPr>
          <w:rFonts w:ascii="Cambria Math" w:eastAsia="Cambria Math" w:hAnsi="Cambria Math" w:cs="Cambria Math"/>
          <w:spacing w:val="33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di</w:t>
      </w:r>
      <w:r>
        <w:rPr>
          <w:rFonts w:ascii="Cambria Math" w:eastAsia="Cambria Math" w:hAnsi="Cambria Math" w:cs="Cambria Math"/>
          <w:spacing w:val="2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 xml:space="preserve">peroleh     </w:t>
      </w:r>
      <w:r>
        <w:rPr>
          <w:rFonts w:ascii="Cambria Math" w:eastAsia="Cambria Math" w:hAnsi="Cambria Math" w:cs="Cambria Math"/>
          <w:spacing w:val="8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8"/>
          <w:w w:val="113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𝑥</w:t>
      </w:r>
      <w:r>
        <w:rPr>
          <w:rFonts w:ascii="Cambria Math" w:eastAsia="Cambria Math" w:hAnsi="Cambria Math" w:cs="Cambria Math"/>
          <w:spacing w:val="8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100%</w:t>
      </w:r>
    </w:p>
    <w:p w:rsidR="00644555" w:rsidRDefault="00644555">
      <w:pPr>
        <w:spacing w:line="100" w:lineRule="exact"/>
        <w:ind w:left="4258" w:right="2976"/>
        <w:jc w:val="center"/>
        <w:rPr>
          <w:rFonts w:ascii="Cambria Math" w:eastAsia="Cambria Math" w:hAnsi="Cambria Math" w:cs="Cambria Math"/>
          <w:sz w:val="17"/>
          <w:szCs w:val="17"/>
        </w:rPr>
        <w:sectPr w:rsidR="00644555">
          <w:pgSz w:w="11920" w:h="16840"/>
          <w:pgMar w:top="980" w:right="1600" w:bottom="0" w:left="1680" w:header="741" w:footer="0" w:gutter="0"/>
          <w:cols w:space="720"/>
        </w:sectPr>
      </w:pPr>
      <w:r w:rsidRPr="00644555">
        <w:pict>
          <v:group id="_x0000_s2050" style="position:absolute;left:0;text-align:left;margin-left:120.1pt;margin-top:816.6pt;width:385.2pt;height:25.3pt;z-index:-1063;mso-position-horizontal-relative:page;mso-position-vertical-relative:page" coordorigin="2402,16332" coordsize="7704,506">
            <v:shape id="_x0000_s2051" style="position:absolute;left:2402;top:16332;width:7704;height:506" coordorigin="2402,16332" coordsize="7704,506" path="m10106,16838r-7704,l2402,16332r7704,l10106,16838xe" filled="f" strokeweight="1pt">
              <v:path arrowok="t"/>
            </v:shape>
            <w10:wrap anchorx="page" anchory="page"/>
          </v:group>
        </w:pict>
      </w:r>
      <w:r w:rsidR="00E8022B">
        <w:rPr>
          <w:rFonts w:ascii="Cambria Math" w:eastAsia="Cambria Math" w:hAnsi="Cambria Math" w:cs="Cambria Math"/>
          <w:spacing w:val="1"/>
          <w:position w:val="-2"/>
          <w:sz w:val="17"/>
          <w:szCs w:val="17"/>
        </w:rPr>
        <w:t>S</w:t>
      </w:r>
      <w:r w:rsidR="00E8022B">
        <w:rPr>
          <w:rFonts w:ascii="Cambria Math" w:eastAsia="Cambria Math" w:hAnsi="Cambria Math" w:cs="Cambria Math"/>
          <w:position w:val="-2"/>
          <w:sz w:val="17"/>
          <w:szCs w:val="17"/>
        </w:rPr>
        <w:t xml:space="preserve">kor </w:t>
      </w:r>
      <w:r w:rsidR="00E8022B">
        <w:rPr>
          <w:rFonts w:ascii="Cambria Math" w:eastAsia="Cambria Math" w:hAnsi="Cambria Math" w:cs="Cambria Math"/>
          <w:spacing w:val="7"/>
          <w:position w:val="-2"/>
          <w:sz w:val="17"/>
          <w:szCs w:val="17"/>
        </w:rPr>
        <w:t xml:space="preserve"> </w:t>
      </w:r>
      <w:r w:rsidR="00E8022B">
        <w:rPr>
          <w:rFonts w:ascii="Cambria Math" w:eastAsia="Cambria Math" w:hAnsi="Cambria Math" w:cs="Cambria Math"/>
          <w:w w:val="111"/>
          <w:position w:val="-2"/>
          <w:sz w:val="17"/>
          <w:szCs w:val="17"/>
        </w:rPr>
        <w:t>m</w:t>
      </w:r>
      <w:r w:rsidR="00E8022B">
        <w:rPr>
          <w:rFonts w:ascii="Cambria Math" w:eastAsia="Cambria Math" w:hAnsi="Cambria Math" w:cs="Cambria Math"/>
          <w:w w:val="113"/>
          <w:position w:val="-2"/>
          <w:sz w:val="17"/>
          <w:szCs w:val="17"/>
        </w:rPr>
        <w:t>ak</w:t>
      </w:r>
      <w:r w:rsidR="00E8022B">
        <w:rPr>
          <w:rFonts w:ascii="Cambria Math" w:eastAsia="Cambria Math" w:hAnsi="Cambria Math" w:cs="Cambria Math"/>
          <w:spacing w:val="1"/>
          <w:w w:val="113"/>
          <w:position w:val="-2"/>
          <w:sz w:val="17"/>
          <w:szCs w:val="17"/>
        </w:rPr>
        <w:t>s</w:t>
      </w:r>
      <w:r w:rsidR="00E8022B">
        <w:rPr>
          <w:rFonts w:ascii="Cambria Math" w:eastAsia="Cambria Math" w:hAnsi="Cambria Math" w:cs="Cambria Math"/>
          <w:spacing w:val="-1"/>
          <w:w w:val="116"/>
          <w:position w:val="-2"/>
          <w:sz w:val="17"/>
          <w:szCs w:val="17"/>
        </w:rPr>
        <w:t>i</w:t>
      </w:r>
      <w:r w:rsidR="00E8022B">
        <w:rPr>
          <w:rFonts w:ascii="Cambria Math" w:eastAsia="Cambria Math" w:hAnsi="Cambria Math" w:cs="Cambria Math"/>
          <w:w w:val="111"/>
          <w:position w:val="-2"/>
          <w:sz w:val="17"/>
          <w:szCs w:val="17"/>
        </w:rPr>
        <w:t>mum</w:t>
      </w: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644555">
      <w:pPr>
        <w:spacing w:before="12" w:line="280" w:lineRule="exact"/>
        <w:rPr>
          <w:sz w:val="28"/>
          <w:szCs w:val="28"/>
        </w:rPr>
      </w:pPr>
    </w:p>
    <w:p w:rsidR="00644555" w:rsidRDefault="00E8022B">
      <w:pPr>
        <w:spacing w:before="29" w:line="478" w:lineRule="auto"/>
        <w:ind w:left="588" w:right="63"/>
        <w:rPr>
          <w:sz w:val="24"/>
          <w:szCs w:val="24"/>
        </w:rPr>
      </w:pPr>
      <w:r>
        <w:rPr>
          <w:sz w:val="24"/>
          <w:szCs w:val="24"/>
        </w:rPr>
        <w:t>berupa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if,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kuanti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asi.</w:t>
      </w:r>
    </w:p>
    <w:p w:rsidR="00644555" w:rsidRDefault="00E8022B">
      <w:pPr>
        <w:spacing w:before="12" w:line="480" w:lineRule="auto"/>
        <w:ind w:left="588" w:right="63" w:firstLine="708"/>
        <w:rPr>
          <w:sz w:val="24"/>
          <w:szCs w:val="24"/>
        </w:rPr>
      </w:pPr>
      <w:r>
        <w:rPr>
          <w:sz w:val="24"/>
          <w:szCs w:val="24"/>
        </w:rPr>
        <w:t>Perhi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ungan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prese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644555" w:rsidRDefault="00E8022B">
      <w:pPr>
        <w:spacing w:before="4" w:line="320" w:lineRule="exact"/>
        <w:ind w:left="2749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-4"/>
          <w:sz w:val="24"/>
          <w:szCs w:val="24"/>
        </w:rPr>
        <w:t>𝐏</w:t>
      </w:r>
      <w:r>
        <w:rPr>
          <w:rFonts w:ascii="Cambria Math" w:eastAsia="Cambria Math" w:hAnsi="Cambria Math" w:cs="Cambria Math"/>
          <w:spacing w:val="14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4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x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8"/>
          <w:position w:val="10"/>
          <w:sz w:val="17"/>
          <w:szCs w:val="17"/>
        </w:rPr>
        <w:t xml:space="preserve"> </w:t>
      </w:r>
      <w:r>
        <w:rPr>
          <w:b/>
          <w:position w:val="-4"/>
          <w:sz w:val="24"/>
          <w:szCs w:val="24"/>
        </w:rPr>
        <w:t>X 100%</w:t>
      </w:r>
    </w:p>
    <w:p w:rsidR="00644555" w:rsidRDefault="00E8022B">
      <w:pPr>
        <w:spacing w:line="120" w:lineRule="exact"/>
        <w:ind w:left="3232" w:right="5219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𝒏</w:t>
      </w:r>
    </w:p>
    <w:p w:rsidR="00644555" w:rsidRDefault="00644555">
      <w:pPr>
        <w:spacing w:before="15" w:line="260" w:lineRule="exact"/>
        <w:rPr>
          <w:sz w:val="26"/>
          <w:szCs w:val="26"/>
        </w:rPr>
      </w:pPr>
    </w:p>
    <w:p w:rsidR="00644555" w:rsidRDefault="00E8022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644555" w:rsidRDefault="00644555">
      <w:pPr>
        <w:spacing w:before="8" w:line="120" w:lineRule="exact"/>
        <w:rPr>
          <w:sz w:val="13"/>
          <w:szCs w:val="13"/>
        </w:rPr>
      </w:pPr>
    </w:p>
    <w:p w:rsidR="00644555" w:rsidRDefault="00E8022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P  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Skor</w:t>
      </w:r>
    </w:p>
    <w:p w:rsidR="00644555" w:rsidRDefault="00644555">
      <w:pPr>
        <w:spacing w:before="8" w:line="120" w:lineRule="exact"/>
        <w:rPr>
          <w:sz w:val="13"/>
          <w:szCs w:val="13"/>
        </w:rPr>
      </w:pPr>
    </w:p>
    <w:p w:rsidR="00644555" w:rsidRDefault="00E8022B">
      <w:pPr>
        <w:spacing w:line="359" w:lineRule="auto"/>
        <w:ind w:left="588" w:right="3123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∑x       </w:t>
      </w:r>
      <w:r>
        <w:rPr>
          <w:rFonts w:ascii="Cambria Math" w:eastAsia="Cambria Math" w:hAnsi="Cambria Math" w:cs="Cambria Math"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n          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skor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</w:p>
    <w:p w:rsidR="00644555" w:rsidRDefault="00644555">
      <w:pPr>
        <w:spacing w:before="3" w:line="120" w:lineRule="exact"/>
        <w:rPr>
          <w:sz w:val="12"/>
          <w:szCs w:val="12"/>
        </w:rPr>
      </w:pPr>
    </w:p>
    <w:p w:rsidR="00644555" w:rsidRDefault="00644555">
      <w:pPr>
        <w:spacing w:line="200" w:lineRule="exact"/>
      </w:pPr>
    </w:p>
    <w:p w:rsidR="00644555" w:rsidRDefault="00644555">
      <w:pPr>
        <w:spacing w:line="200" w:lineRule="exact"/>
      </w:pPr>
    </w:p>
    <w:p w:rsidR="00644555" w:rsidRDefault="00E8022B">
      <w:pPr>
        <w:ind w:left="2740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Lembar 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644555" w:rsidRDefault="00644555">
      <w:pPr>
        <w:spacing w:before="16" w:line="220" w:lineRule="exact"/>
        <w:rPr>
          <w:sz w:val="22"/>
          <w:szCs w:val="22"/>
        </w:rPr>
      </w:pPr>
    </w:p>
    <w:p w:rsidR="00644555" w:rsidRDefault="00E8022B">
      <w:pPr>
        <w:ind w:left="7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                             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Perse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tase                                                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44555" w:rsidRDefault="00644555">
      <w:pPr>
        <w:spacing w:before="5" w:line="240" w:lineRule="exact"/>
        <w:rPr>
          <w:sz w:val="24"/>
          <w:szCs w:val="24"/>
        </w:rPr>
      </w:pPr>
    </w:p>
    <w:p w:rsidR="00644555" w:rsidRDefault="00E8022B">
      <w:pPr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0-20%                                              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644555" w:rsidRDefault="00644555">
      <w:pPr>
        <w:spacing w:before="3" w:line="240" w:lineRule="exact"/>
        <w:rPr>
          <w:sz w:val="24"/>
          <w:szCs w:val="24"/>
        </w:rPr>
      </w:pPr>
    </w:p>
    <w:p w:rsidR="00644555" w:rsidRDefault="00E8022B">
      <w:pPr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                      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21 - 40 %                                    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644555" w:rsidRDefault="00644555">
      <w:pPr>
        <w:spacing w:before="5" w:line="240" w:lineRule="exact"/>
        <w:rPr>
          <w:sz w:val="24"/>
          <w:szCs w:val="24"/>
        </w:rPr>
      </w:pPr>
    </w:p>
    <w:p w:rsidR="00644555" w:rsidRDefault="00E8022B">
      <w:pPr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                      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41 - 60 %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up Va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644555" w:rsidRDefault="00644555">
      <w:pPr>
        <w:spacing w:before="3" w:line="240" w:lineRule="exact"/>
        <w:rPr>
          <w:sz w:val="24"/>
          <w:szCs w:val="24"/>
        </w:rPr>
      </w:pPr>
    </w:p>
    <w:p w:rsidR="00644555" w:rsidRDefault="00E8022B">
      <w:pPr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                        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sz w:val="24"/>
          <w:szCs w:val="24"/>
        </w:rPr>
        <w:t xml:space="preserve">80%                                                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ali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644555" w:rsidRDefault="00644555">
      <w:pPr>
        <w:spacing w:before="5" w:line="240" w:lineRule="exact"/>
        <w:rPr>
          <w:sz w:val="24"/>
          <w:szCs w:val="24"/>
        </w:rPr>
      </w:pPr>
    </w:p>
    <w:p w:rsidR="00644555" w:rsidRDefault="00E8022B">
      <w:pPr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               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81-100%                                             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ga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644555" w:rsidRDefault="00644555">
      <w:pPr>
        <w:spacing w:before="8" w:line="240" w:lineRule="exact"/>
        <w:rPr>
          <w:sz w:val="24"/>
          <w:szCs w:val="24"/>
        </w:rPr>
      </w:pPr>
    </w:p>
    <w:p w:rsidR="00644555" w:rsidRDefault="00E8022B">
      <w:pPr>
        <w:ind w:left="4909"/>
        <w:rPr>
          <w:sz w:val="24"/>
          <w:szCs w:val="24"/>
        </w:rPr>
      </w:pPr>
      <w:r>
        <w:rPr>
          <w:b/>
          <w:sz w:val="24"/>
          <w:szCs w:val="24"/>
        </w:rPr>
        <w:t>(S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 : Riduw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, 2010: 89)</w:t>
      </w:r>
    </w:p>
    <w:p w:rsidR="00644555" w:rsidRDefault="00644555">
      <w:pPr>
        <w:spacing w:line="200" w:lineRule="exact"/>
      </w:pPr>
    </w:p>
    <w:p w:rsidR="00644555" w:rsidRDefault="00644555">
      <w:pPr>
        <w:spacing w:before="16" w:line="260" w:lineRule="exact"/>
        <w:rPr>
          <w:sz w:val="26"/>
          <w:szCs w:val="26"/>
        </w:rPr>
      </w:pPr>
    </w:p>
    <w:p w:rsidR="00644555" w:rsidRDefault="00E8022B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seluruh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z w:val="24"/>
          <w:szCs w:val="24"/>
        </w:rPr>
        <w:t xml:space="preserve">valid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kan.</w:t>
      </w:r>
    </w:p>
    <w:sectPr w:rsidR="00644555" w:rsidSect="00644555">
      <w:pgSz w:w="11920" w:h="16840"/>
      <w:pgMar w:top="980" w:right="1600" w:bottom="280" w:left="1680" w:header="7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2B" w:rsidRDefault="00E8022B" w:rsidP="00644555">
      <w:r>
        <w:separator/>
      </w:r>
    </w:p>
  </w:endnote>
  <w:endnote w:type="continuationSeparator" w:id="1">
    <w:p w:rsidR="00E8022B" w:rsidRDefault="00E8022B" w:rsidP="0064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0D" w:rsidRDefault="000E4B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0D" w:rsidRDefault="000E4B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0D" w:rsidRDefault="000E4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2B" w:rsidRDefault="00E8022B" w:rsidP="00644555">
      <w:r>
        <w:separator/>
      </w:r>
    </w:p>
  </w:footnote>
  <w:footnote w:type="continuationSeparator" w:id="1">
    <w:p w:rsidR="00E8022B" w:rsidRDefault="00E8022B" w:rsidP="00644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0D" w:rsidRDefault="000E4B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710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0D" w:rsidRDefault="000E4B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710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0D" w:rsidRDefault="000E4B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710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0D" w:rsidRDefault="000E4B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7110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55" w:rsidRDefault="000E4B0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7111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6445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1pt;margin-top:36.05pt;width:16pt;height:14pt;z-index:-251658752;mso-position-horizontal-relative:page;mso-position-vertical-relative:page" filled="f" stroked="f">
          <v:textbox inset="0,0,0,0">
            <w:txbxContent>
              <w:p w:rsidR="00644555" w:rsidRDefault="00644555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E8022B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E4B0D">
                  <w:rPr>
                    <w:noProof/>
                    <w:sz w:val="24"/>
                    <w:szCs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0D" w:rsidRDefault="000E4B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7109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C98"/>
    <w:multiLevelType w:val="multilevel"/>
    <w:tmpl w:val="3100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z5xrBmGBGaRssljowGMUJSvMG4w=" w:salt="suz2npQXbAR62BNZK3jUO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44555"/>
    <w:rsid w:val="000E4B0D"/>
    <w:rsid w:val="00644555"/>
    <w:rsid w:val="00E8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E4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B0D"/>
  </w:style>
  <w:style w:type="paragraph" w:styleId="Footer">
    <w:name w:val="footer"/>
    <w:basedOn w:val="Normal"/>
    <w:link w:val="FooterChar"/>
    <w:uiPriority w:val="99"/>
    <w:semiHidden/>
    <w:unhideWhenUsed/>
    <w:rsid w:val="000E4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B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1512</Words>
  <Characters>8621</Characters>
  <Application>Microsoft Office Word</Application>
  <DocSecurity>0</DocSecurity>
  <Lines>71</Lines>
  <Paragraphs>20</Paragraphs>
  <ScaleCrop>false</ScaleCrop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2025-03-07T07:38:00Z</dcterms:created>
  <dcterms:modified xsi:type="dcterms:W3CDTF">2025-03-07T07:38:00Z</dcterms:modified>
</cp:coreProperties>
</file>