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Arsyad,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Dasopang,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EduGlob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2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naw.a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dex.php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EduGloba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cl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ew/2065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60" w:lineRule="auto"/>
        <w:ind w:firstLine="59" w:left="568" w:right="1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60" w:lineRule="auto"/>
        <w:ind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Industri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Konfer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://e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cu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b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uan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yogya.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x.php/Prosid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ng_Ko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eN/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le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1440" w:right="5665"/>
      </w:pPr>
      <w:r>
        <w:rPr>
          <w:rFonts w:ascii="Times New Roman" w:cs="Times New Roman" w:eastAsia="Times New Roman" w:hAnsi="Times New Roman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w/1084/660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Karism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K.E.,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rbantuan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Geogebra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Koordinat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emper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rticle/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"/>
        <w:ind w:left="550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Shoffa,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Supriyan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440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440" w:right="18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basis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NumType w:start="55"/>
          <w:pgMar w:bottom="280" w:footer="100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Diagram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0" w:lineRule="auto"/>
        <w:ind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(JP2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naw.a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2MIP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ew/1849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708" w:left="129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rna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asc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u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naw.a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dex.p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N/ar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ew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F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11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8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1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04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280" w:val="left"/>
        </w:tabs>
        <w:jc w:val="both"/>
        <w:spacing w:before="5" w:line="360" w:lineRule="auto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Lili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Workshop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Morawa.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-207.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1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org/10.5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4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259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pak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as.v2i1.8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4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8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0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25pt;margin-top:780.925pt;width:15.2pt;height:13pt;mso-position-horizontal-relative:page;mso-position-vertical-relative:page;z-index:-6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ttps://jurnal-lp2m.umnaw.ac.id/index.php/EduGlobal/article/view/2065" TargetMode="External" Type="http://schemas.openxmlformats.org/officeDocument/2006/relationships/hyperlink"/><Relationship Id="rId6" Target="https://jurnal-lp2m.umnaw.ac.id/index.php/EduGlobal/article/view/2065" TargetMode="External" Type="http://schemas.openxmlformats.org/officeDocument/2006/relationships/hyperlink"/><Relationship Id="rId7" Target="http://ejurnal.mercubuanayogya.ac.id/index.php/Prosiding_KoPeN/article/view/1084/660" TargetMode="External" Type="http://schemas.openxmlformats.org/officeDocument/2006/relationships/hyperlink"/><Relationship Id="rId8" Target="http://ejurnal.mercubuanayogya.ac.id/index.php/Prosiding_KoPeN/article/view/1084/660" TargetMode="External" Type="http://schemas.openxmlformats.org/officeDocument/2006/relationships/hyperlink"/><Relationship Id="rId9" Target="https://jurnal.pascaumnaw.ac.id/index.php/JMN/article/viewFile/118/104" TargetMode="External" Type="http://schemas.openxmlformats.org/officeDocument/2006/relationships/hyperlink"/><Relationship Id="rId10" Target="https://doi.org/10.54259/pakmas.v2i1.848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