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D8" w:rsidRDefault="00BA4FD8">
      <w:pPr>
        <w:spacing w:before="4" w:line="120" w:lineRule="exact"/>
        <w:rPr>
          <w:sz w:val="12"/>
          <w:szCs w:val="12"/>
        </w:rPr>
      </w:pPr>
    </w:p>
    <w:p w:rsidR="00BA4FD8" w:rsidRDefault="004A79A6">
      <w:pPr>
        <w:spacing w:line="478" w:lineRule="auto"/>
        <w:ind w:left="3608" w:right="31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AHUL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BA4FD8" w:rsidRDefault="00BA4FD8">
      <w:pPr>
        <w:spacing w:before="8" w:line="280" w:lineRule="exact"/>
        <w:rPr>
          <w:sz w:val="28"/>
          <w:szCs w:val="28"/>
        </w:rPr>
      </w:pPr>
    </w:p>
    <w:p w:rsidR="00BA4FD8" w:rsidRDefault="004A79A6">
      <w:pPr>
        <w:ind w:left="599"/>
        <w:rPr>
          <w:sz w:val="24"/>
          <w:szCs w:val="24"/>
        </w:rPr>
      </w:pPr>
      <w:r>
        <w:rPr>
          <w:b/>
          <w:sz w:val="24"/>
          <w:szCs w:val="24"/>
        </w:rPr>
        <w:t xml:space="preserve">1.1     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z w:val="24"/>
          <w:szCs w:val="24"/>
        </w:rPr>
        <w:t>Latar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M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BA4FD8" w:rsidRDefault="00BA4FD8">
      <w:pPr>
        <w:spacing w:before="16" w:line="260" w:lineRule="exact"/>
        <w:rPr>
          <w:sz w:val="26"/>
          <w:szCs w:val="26"/>
        </w:rPr>
      </w:pPr>
    </w:p>
    <w:p w:rsidR="00BA4FD8" w:rsidRDefault="004A79A6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Dunia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 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era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Karina &amp; Sujarwo (2023:130)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-21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berpusat pada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 di  Era  Revo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4.0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an.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bang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sangat </w:t>
      </w:r>
      <w:r>
        <w:rPr>
          <w:sz w:val="24"/>
          <w:szCs w:val="24"/>
        </w:rPr>
        <w:t>pesat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di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aspek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ruskan 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dustri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4.0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icar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i,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yang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era revo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dustri 4.0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rasi baru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3)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A4FD8" w:rsidRDefault="004A79A6">
      <w:pPr>
        <w:spacing w:before="10" w:line="480" w:lineRule="auto"/>
        <w:ind w:left="599" w:right="62" w:firstLine="71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di Indones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perg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 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ka.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yang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proyek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eksplor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ik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Dikda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(2022)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asnya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Indonesia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er 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BA4FD8" w:rsidRDefault="004A79A6">
      <w:pPr>
        <w:spacing w:before="10" w:line="260" w:lineRule="exact"/>
        <w:ind w:left="561" w:right="66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kuriku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um </w:t>
      </w:r>
      <w:r>
        <w:rPr>
          <w:spacing w:val="5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er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 xml:space="preserve">eka </w:t>
      </w:r>
      <w:r>
        <w:rPr>
          <w:spacing w:val="5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(I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 xml:space="preserve">M) </w:t>
      </w:r>
      <w:r>
        <w:rPr>
          <w:spacing w:val="5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kank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5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pada </w:t>
      </w:r>
      <w:r>
        <w:rPr>
          <w:spacing w:val="5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ja</w:t>
      </w:r>
      <w:r>
        <w:rPr>
          <w:position w:val="-1"/>
          <w:sz w:val="24"/>
          <w:szCs w:val="24"/>
        </w:rPr>
        <w:t xml:space="preserve">ran </w:t>
      </w:r>
      <w:r>
        <w:rPr>
          <w:spacing w:val="5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yang </w:t>
      </w:r>
      <w:r>
        <w:rPr>
          <w:spacing w:val="5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nya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an,</w:t>
      </w:r>
    </w:p>
    <w:p w:rsidR="00BA4FD8" w:rsidRDefault="00BA4FD8">
      <w:pPr>
        <w:spacing w:line="200" w:lineRule="exact"/>
      </w:pPr>
    </w:p>
    <w:p w:rsidR="00BA4FD8" w:rsidRDefault="00BA4FD8">
      <w:pPr>
        <w:spacing w:line="200" w:lineRule="exact"/>
      </w:pPr>
    </w:p>
    <w:p w:rsidR="00BA4FD8" w:rsidRDefault="00BA4FD8">
      <w:pPr>
        <w:spacing w:line="200" w:lineRule="exact"/>
      </w:pPr>
    </w:p>
    <w:p w:rsidR="00BA4FD8" w:rsidRDefault="00BA4FD8">
      <w:pPr>
        <w:spacing w:line="200" w:lineRule="exact"/>
      </w:pPr>
    </w:p>
    <w:p w:rsidR="00BA4FD8" w:rsidRDefault="00BA4FD8">
      <w:pPr>
        <w:spacing w:line="200" w:lineRule="exact"/>
      </w:pPr>
    </w:p>
    <w:p w:rsidR="00BA4FD8" w:rsidRDefault="00BA4FD8">
      <w:pPr>
        <w:spacing w:line="200" w:lineRule="exact"/>
      </w:pPr>
    </w:p>
    <w:p w:rsidR="00BA4FD8" w:rsidRDefault="004A79A6">
      <w:pPr>
        <w:spacing w:before="31"/>
        <w:ind w:left="4467" w:right="3977"/>
        <w:jc w:val="center"/>
        <w:rPr>
          <w:sz w:val="22"/>
          <w:szCs w:val="22"/>
        </w:rPr>
        <w:sectPr w:rsidR="00BA4F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2"/>
          <w:szCs w:val="22"/>
        </w:rPr>
        <w:t>1</w:t>
      </w:r>
    </w:p>
    <w:p w:rsidR="00BA4FD8" w:rsidRDefault="00BA4FD8">
      <w:pPr>
        <w:spacing w:line="200" w:lineRule="exact"/>
      </w:pPr>
    </w:p>
    <w:p w:rsidR="00BA4FD8" w:rsidRDefault="00BA4FD8">
      <w:pPr>
        <w:spacing w:line="200" w:lineRule="exact"/>
      </w:pPr>
    </w:p>
    <w:p w:rsidR="00BA4FD8" w:rsidRDefault="00BA4FD8">
      <w:pPr>
        <w:spacing w:before="12" w:line="280" w:lineRule="exact"/>
        <w:rPr>
          <w:sz w:val="28"/>
          <w:szCs w:val="28"/>
        </w:rPr>
      </w:pPr>
    </w:p>
    <w:p w:rsidR="00BA4FD8" w:rsidRDefault="004A79A6">
      <w:pPr>
        <w:spacing w:before="29" w:line="478" w:lineRule="auto"/>
        <w:ind w:left="599" w:right="60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ri,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kna,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eka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BA4FD8" w:rsidRDefault="004A79A6">
      <w:pPr>
        <w:spacing w:before="12" w:line="480" w:lineRule="auto"/>
        <w:ind w:left="599" w:right="60" w:firstLine="710"/>
        <w:jc w:val="both"/>
        <w:rPr>
          <w:sz w:val="24"/>
          <w:szCs w:val="24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sarana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bangsa 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Melal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ilmu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 persoa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an. 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suatu bangsa. Menurut 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da, 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Hasan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023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7775)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yang  sangat 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sarana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anusia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nya.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di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sis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-sumber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ganggu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BA4FD8" w:rsidRDefault="004A79A6">
      <w:pPr>
        <w:spacing w:before="10" w:line="480" w:lineRule="auto"/>
        <w:ind w:left="599" w:right="62" w:firstLine="710"/>
        <w:jc w:val="both"/>
        <w:rPr>
          <w:sz w:val="24"/>
          <w:szCs w:val="24"/>
        </w:rPr>
        <w:sectPr w:rsidR="00BA4FD8">
          <w:headerReference w:type="even" r:id="rId13"/>
          <w:headerReference w:type="default" r:id="rId14"/>
          <w:headerReference w:type="first" r:id="rId15"/>
          <w:pgSz w:w="11920" w:h="16840"/>
          <w:pgMar w:top="980" w:right="1600" w:bottom="280" w:left="1680" w:header="741" w:footer="0" w:gutter="0"/>
          <w:pgNumType w:start="2"/>
          <w:cols w:space="720"/>
        </w:sectPr>
      </w:pP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z w:val="24"/>
          <w:szCs w:val="24"/>
        </w:rPr>
        <w:t>satu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bagi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emben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rga 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 hak-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ak  dan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 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il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Undang-Undang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1945.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2020)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hak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an,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terke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an yang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warga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Indonesia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:rsidR="00BA4FD8" w:rsidRDefault="00BA4FD8">
      <w:pPr>
        <w:spacing w:line="200" w:lineRule="exact"/>
      </w:pPr>
    </w:p>
    <w:p w:rsidR="00BA4FD8" w:rsidRDefault="00BA4FD8">
      <w:pPr>
        <w:spacing w:line="200" w:lineRule="exact"/>
      </w:pPr>
    </w:p>
    <w:p w:rsidR="00BA4FD8" w:rsidRDefault="00BA4FD8">
      <w:pPr>
        <w:spacing w:before="12" w:line="280" w:lineRule="exact"/>
        <w:rPr>
          <w:sz w:val="28"/>
          <w:szCs w:val="28"/>
        </w:rPr>
      </w:pPr>
    </w:p>
    <w:p w:rsidR="00BA4FD8" w:rsidRDefault="004A79A6">
      <w:pPr>
        <w:spacing w:before="29" w:line="479" w:lineRule="auto"/>
        <w:ind w:left="599" w:right="6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ara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ta ke</w:t>
      </w:r>
      <w:r>
        <w:rPr>
          <w:spacing w:val="1"/>
          <w:sz w:val="24"/>
          <w:szCs w:val="24"/>
        </w:rPr>
        <w:t>hi</w:t>
      </w:r>
      <w:r>
        <w:rPr>
          <w:sz w:val="24"/>
          <w:szCs w:val="24"/>
        </w:rPr>
        <w:t>dupan yang sesuai sesuai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ras, serasi, dan se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kewarg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 hak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warga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A4FD8" w:rsidRDefault="004A79A6">
      <w:pPr>
        <w:spacing w:before="11" w:line="480" w:lineRule="auto"/>
        <w:ind w:left="599" w:right="62" w:firstLine="710"/>
        <w:jc w:val="both"/>
        <w:rPr>
          <w:sz w:val="24"/>
          <w:szCs w:val="24"/>
        </w:rPr>
      </w:pPr>
      <w:r>
        <w:rPr>
          <w:sz w:val="24"/>
          <w:szCs w:val="24"/>
        </w:rPr>
        <w:t>Keberh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nya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warti dkk,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(2022:202)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rangka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 era revo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4.0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yakni 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 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 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kasi,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perlu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Sukm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  dkk.,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(2021) Inovas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ovasi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naga 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aupun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z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kre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nya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</w:p>
    <w:p w:rsidR="00BA4FD8" w:rsidRDefault="004A79A6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observasi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</w:p>
    <w:p w:rsidR="00BA4FD8" w:rsidRDefault="00BA4FD8">
      <w:pPr>
        <w:spacing w:before="16" w:line="260" w:lineRule="exact"/>
        <w:rPr>
          <w:sz w:val="26"/>
          <w:szCs w:val="26"/>
        </w:rPr>
      </w:pPr>
    </w:p>
    <w:p w:rsidR="00BA4FD8" w:rsidRDefault="004A79A6">
      <w:pPr>
        <w:spacing w:line="480" w:lineRule="auto"/>
        <w:ind w:left="599" w:right="62"/>
        <w:jc w:val="both"/>
        <w:rPr>
          <w:sz w:val="24"/>
          <w:szCs w:val="24"/>
        </w:rPr>
        <w:sectPr w:rsidR="00BA4FD8">
          <w:pgSz w:w="11920" w:h="16840"/>
          <w:pgMar w:top="980" w:right="1600" w:bottom="280" w:left="1680" w:header="741" w:footer="0" w:gutter="0"/>
          <w:cols w:space="720"/>
        </w:sectPr>
      </w:pPr>
      <w:r>
        <w:rPr>
          <w:sz w:val="24"/>
          <w:szCs w:val="24"/>
        </w:rPr>
        <w:t xml:space="preserve">107398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 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febru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2023,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 pelaksan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nya permasa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ang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enuh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proyek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belum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hak dan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kewa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anku.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A4FD8" w:rsidRDefault="00BA4FD8">
      <w:pPr>
        <w:spacing w:line="200" w:lineRule="exact"/>
      </w:pPr>
    </w:p>
    <w:p w:rsidR="00BA4FD8" w:rsidRDefault="00BA4FD8">
      <w:pPr>
        <w:spacing w:line="200" w:lineRule="exact"/>
      </w:pPr>
    </w:p>
    <w:p w:rsidR="00BA4FD8" w:rsidRDefault="00BA4FD8">
      <w:pPr>
        <w:spacing w:before="12" w:line="280" w:lineRule="exact"/>
        <w:rPr>
          <w:sz w:val="28"/>
          <w:szCs w:val="28"/>
        </w:rPr>
      </w:pPr>
    </w:p>
    <w:p w:rsidR="00BA4FD8" w:rsidRDefault="004A79A6">
      <w:pPr>
        <w:spacing w:before="29" w:line="479" w:lineRule="auto"/>
        <w:ind w:left="599" w:right="63"/>
        <w:jc w:val="both"/>
        <w:rPr>
          <w:sz w:val="24"/>
          <w:szCs w:val="24"/>
        </w:rPr>
      </w:pP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buku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pak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kurang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se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kurang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urang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pasif.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Kurangnya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sipasi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 kondusif.</w:t>
      </w:r>
    </w:p>
    <w:p w:rsidR="00BA4FD8" w:rsidRDefault="004A79A6">
      <w:pPr>
        <w:spacing w:before="10" w:line="480" w:lineRule="auto"/>
        <w:ind w:left="599" w:right="59" w:firstLine="71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ital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solusi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  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</w:t>
      </w:r>
      <w:r>
        <w:rPr>
          <w:spacing w:val="1"/>
          <w:sz w:val="24"/>
          <w:szCs w:val="24"/>
        </w:rPr>
        <w:t>nj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 Ka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dkk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(2020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ahwa 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up 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 xml:space="preserve">ook    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annya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kertas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ungan,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uk,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roda.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pop-up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yang sifa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erti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strasi,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hak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anku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z w:val="24"/>
          <w:szCs w:val="24"/>
        </w:rPr>
        <w:t>di sert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sannya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pop- up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 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bantu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BA4FD8" w:rsidRDefault="004A79A6">
      <w:pPr>
        <w:spacing w:before="10" w:line="480" w:lineRule="auto"/>
        <w:ind w:left="599" w:right="62" w:firstLine="710"/>
        <w:jc w:val="both"/>
        <w:rPr>
          <w:sz w:val="24"/>
          <w:szCs w:val="24"/>
        </w:rPr>
        <w:sectPr w:rsidR="00BA4FD8">
          <w:pgSz w:w="11920" w:h="16840"/>
          <w:pgMar w:top="980" w:right="1600" w:bottom="280" w:left="1680" w:header="741" w:footer="0" w:gutter="0"/>
          <w:cols w:space="720"/>
        </w:sectPr>
      </w:pPr>
      <w:r>
        <w:rPr>
          <w:sz w:val="24"/>
          <w:szCs w:val="24"/>
        </w:rPr>
        <w:t>Media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pop-up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fungsi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anku. 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-up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i/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 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BA4FD8" w:rsidRDefault="00BA4FD8">
      <w:pPr>
        <w:spacing w:line="200" w:lineRule="exact"/>
      </w:pPr>
    </w:p>
    <w:p w:rsidR="00BA4FD8" w:rsidRDefault="00BA4FD8">
      <w:pPr>
        <w:spacing w:line="200" w:lineRule="exact"/>
      </w:pPr>
    </w:p>
    <w:p w:rsidR="00BA4FD8" w:rsidRDefault="00BA4FD8">
      <w:pPr>
        <w:spacing w:before="12" w:line="280" w:lineRule="exact"/>
        <w:rPr>
          <w:sz w:val="28"/>
          <w:szCs w:val="28"/>
        </w:rPr>
      </w:pPr>
    </w:p>
    <w:p w:rsidR="00BA4FD8" w:rsidRDefault="004A79A6">
      <w:pPr>
        <w:spacing w:before="29" w:line="480" w:lineRule="auto"/>
        <w:ind w:left="599" w:right="59"/>
        <w:jc w:val="both"/>
        <w:rPr>
          <w:sz w:val="24"/>
          <w:szCs w:val="24"/>
        </w:rPr>
      </w:pPr>
      <w:r>
        <w:rPr>
          <w:sz w:val="24"/>
          <w:szCs w:val="24"/>
        </w:rPr>
        <w:t>hak dan kewa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ku.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Dibuat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senang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ajari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ital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pop- 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nderung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hak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banku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t. Peserta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berusia sekitar</w:t>
      </w:r>
      <w:r>
        <w:rPr>
          <w:spacing w:val="2"/>
          <w:sz w:val="24"/>
          <w:szCs w:val="24"/>
        </w:rPr>
        <w:t xml:space="preserve"> 7</w:t>
      </w:r>
      <w:r>
        <w:rPr>
          <w:sz w:val="24"/>
          <w:szCs w:val="24"/>
        </w:rPr>
        <w:t>-12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usia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ih 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berwarna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yaknya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pop-up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</w:t>
      </w:r>
    </w:p>
    <w:p w:rsidR="00BA4FD8" w:rsidRDefault="004A79A6">
      <w:pPr>
        <w:spacing w:before="11" w:line="480" w:lineRule="auto"/>
        <w:ind w:left="599" w:right="59" w:firstLine="71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hal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ersebut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solusi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Keunggul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pop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 xml:space="preserve">p book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 yang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BA4FD8" w:rsidRDefault="004A79A6">
      <w:pPr>
        <w:spacing w:before="10" w:line="480" w:lineRule="auto"/>
        <w:ind w:left="599" w:right="59" w:firstLine="710"/>
        <w:jc w:val="both"/>
        <w:rPr>
          <w:sz w:val="24"/>
          <w:szCs w:val="24"/>
        </w:rPr>
        <w:sectPr w:rsidR="00BA4FD8">
          <w:pgSz w:w="11920" w:h="16840"/>
          <w:pgMar w:top="980" w:right="1600" w:bottom="280" w:left="1680" w:header="741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“Peng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 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asila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hak</w:t>
      </w:r>
      <w:r>
        <w:rPr>
          <w:sz w:val="24"/>
          <w:szCs w:val="24"/>
        </w:rPr>
        <w:t xml:space="preserve"> dan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III SD”.</w:t>
      </w:r>
    </w:p>
    <w:p w:rsidR="00BA4FD8" w:rsidRDefault="00BA4FD8">
      <w:pPr>
        <w:spacing w:line="200" w:lineRule="exact"/>
      </w:pPr>
    </w:p>
    <w:p w:rsidR="00BA4FD8" w:rsidRDefault="00BA4FD8">
      <w:pPr>
        <w:spacing w:line="200" w:lineRule="exact"/>
      </w:pPr>
    </w:p>
    <w:p w:rsidR="00BA4FD8" w:rsidRDefault="00BA4FD8">
      <w:pPr>
        <w:spacing w:before="12" w:line="280" w:lineRule="exact"/>
        <w:rPr>
          <w:sz w:val="28"/>
          <w:szCs w:val="28"/>
        </w:rPr>
      </w:pPr>
    </w:p>
    <w:p w:rsidR="00BA4FD8" w:rsidRDefault="004A79A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1.2      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BA4FD8" w:rsidRDefault="00BA4FD8">
      <w:pPr>
        <w:spacing w:before="2" w:line="260" w:lineRule="exact"/>
        <w:rPr>
          <w:sz w:val="26"/>
          <w:szCs w:val="26"/>
        </w:rPr>
      </w:pPr>
    </w:p>
    <w:p w:rsidR="00BA4FD8" w:rsidRDefault="004A79A6">
      <w:pPr>
        <w:spacing w:line="467" w:lineRule="auto"/>
        <w:ind w:left="588" w:right="454" w:firstLine="720"/>
        <w:rPr>
          <w:sz w:val="24"/>
          <w:szCs w:val="24"/>
        </w:rPr>
      </w:pPr>
      <w:r>
        <w:rPr>
          <w:sz w:val="24"/>
          <w:szCs w:val="24"/>
        </w:rPr>
        <w:t xml:space="preserve">Dari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BA4FD8" w:rsidRDefault="004A79A6">
      <w:pPr>
        <w:spacing w:before="9" w:line="480" w:lineRule="auto"/>
        <w:ind w:left="1309" w:right="69" w:hanging="360"/>
        <w:rPr>
          <w:sz w:val="24"/>
          <w:szCs w:val="24"/>
        </w:rPr>
      </w:pPr>
      <w:r>
        <w:rPr>
          <w:sz w:val="24"/>
          <w:szCs w:val="24"/>
        </w:rPr>
        <w:t>1.   Pada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rpusat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</w:p>
    <w:p w:rsidR="00BA4FD8" w:rsidRDefault="004A79A6">
      <w:pPr>
        <w:spacing w:before="10" w:line="480" w:lineRule="auto"/>
        <w:ind w:left="1309" w:right="68" w:hanging="360"/>
        <w:rPr>
          <w:sz w:val="24"/>
          <w:szCs w:val="24"/>
        </w:rPr>
      </w:pPr>
      <w:r>
        <w:rPr>
          <w:sz w:val="24"/>
          <w:szCs w:val="24"/>
        </w:rPr>
        <w:t>2.  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proyek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or,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sekolah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BA4FD8" w:rsidRDefault="004A79A6">
      <w:pPr>
        <w:spacing w:before="10" w:line="480" w:lineRule="auto"/>
        <w:ind w:left="1309" w:right="67" w:hanging="360"/>
        <w:rPr>
          <w:sz w:val="24"/>
          <w:szCs w:val="24"/>
        </w:rPr>
      </w:pPr>
      <w:r>
        <w:rPr>
          <w:sz w:val="24"/>
          <w:szCs w:val="24"/>
        </w:rPr>
        <w:t xml:space="preserve">3.   Guru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ogi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</w:p>
    <w:p w:rsidR="00BA4FD8" w:rsidRDefault="004A79A6">
      <w:pPr>
        <w:spacing w:before="10" w:line="480" w:lineRule="auto"/>
        <w:ind w:left="1309" w:right="67" w:hanging="360"/>
        <w:rPr>
          <w:sz w:val="24"/>
          <w:szCs w:val="24"/>
        </w:rPr>
      </w:pPr>
      <w:r>
        <w:rPr>
          <w:sz w:val="24"/>
          <w:szCs w:val="24"/>
        </w:rPr>
        <w:t>4.   Media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buku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A4FD8" w:rsidRDefault="004A79A6">
      <w:pPr>
        <w:tabs>
          <w:tab w:val="left" w:pos="1360"/>
        </w:tabs>
        <w:spacing w:before="9" w:line="480" w:lineRule="auto"/>
        <w:ind w:left="1309" w:right="68" w:hanging="36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sehingga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 pasif.</w:t>
      </w:r>
    </w:p>
    <w:p w:rsidR="00BA4FD8" w:rsidRDefault="004A79A6">
      <w:pPr>
        <w:spacing w:before="8" w:line="480" w:lineRule="auto"/>
        <w:ind w:left="1309" w:right="70" w:hanging="360"/>
        <w:rPr>
          <w:sz w:val="24"/>
          <w:szCs w:val="24"/>
        </w:rPr>
      </w:pPr>
      <w:r>
        <w:rPr>
          <w:sz w:val="24"/>
          <w:szCs w:val="24"/>
        </w:rPr>
        <w:t xml:space="preserve">6.   Kurangnya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asi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aktif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 kondusif.</w:t>
      </w:r>
    </w:p>
    <w:p w:rsidR="00BA4FD8" w:rsidRDefault="004A79A6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1.3       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BA4FD8" w:rsidRDefault="00BA4FD8">
      <w:pPr>
        <w:spacing w:before="4" w:line="260" w:lineRule="exact"/>
        <w:rPr>
          <w:sz w:val="26"/>
          <w:szCs w:val="26"/>
        </w:rPr>
      </w:pPr>
    </w:p>
    <w:p w:rsidR="00BA4FD8" w:rsidRDefault="004A79A6">
      <w:pPr>
        <w:spacing w:line="468" w:lineRule="auto"/>
        <w:ind w:left="620" w:right="63" w:firstLine="68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batasi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“Peng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i/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banku 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III SD”.</w:t>
      </w:r>
    </w:p>
    <w:p w:rsidR="00BA4FD8" w:rsidRDefault="004A79A6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1.4      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BA4FD8" w:rsidRDefault="00BA4FD8">
      <w:pPr>
        <w:spacing w:before="2" w:line="260" w:lineRule="exact"/>
        <w:rPr>
          <w:sz w:val="26"/>
          <w:szCs w:val="26"/>
        </w:rPr>
      </w:pPr>
    </w:p>
    <w:p w:rsidR="00BA4FD8" w:rsidRDefault="004A79A6">
      <w:pPr>
        <w:spacing w:line="467" w:lineRule="auto"/>
        <w:ind w:left="620" w:right="217" w:firstLine="688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 hasil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untuk 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k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BA4FD8" w:rsidRDefault="004A79A6">
      <w:pPr>
        <w:spacing w:before="9" w:line="468" w:lineRule="auto"/>
        <w:ind w:left="1015" w:right="61" w:hanging="360"/>
        <w:rPr>
          <w:sz w:val="24"/>
          <w:szCs w:val="24"/>
        </w:rPr>
        <w:sectPr w:rsidR="00BA4FD8">
          <w:pgSz w:w="11920" w:h="16840"/>
          <w:pgMar w:top="980" w:right="1600" w:bottom="280" w:left="1680" w:header="741" w:footer="0" w:gutter="0"/>
          <w:cols w:space="720"/>
        </w:sectPr>
      </w:pPr>
      <w:r>
        <w:rPr>
          <w:sz w:val="24"/>
          <w:szCs w:val="24"/>
        </w:rPr>
        <w:t>1.  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</w:t>
      </w:r>
      <w:r>
        <w:rPr>
          <w:i/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ital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anku 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III SD ?</w:t>
      </w:r>
    </w:p>
    <w:p w:rsidR="00BA4FD8" w:rsidRDefault="00BA4FD8">
      <w:pPr>
        <w:spacing w:line="200" w:lineRule="exact"/>
      </w:pPr>
    </w:p>
    <w:p w:rsidR="00BA4FD8" w:rsidRDefault="00BA4FD8">
      <w:pPr>
        <w:spacing w:line="200" w:lineRule="exact"/>
      </w:pPr>
    </w:p>
    <w:p w:rsidR="00BA4FD8" w:rsidRDefault="00BA4FD8">
      <w:pPr>
        <w:spacing w:before="12" w:line="280" w:lineRule="exact"/>
        <w:rPr>
          <w:sz w:val="28"/>
          <w:szCs w:val="28"/>
        </w:rPr>
      </w:pPr>
    </w:p>
    <w:p w:rsidR="00BA4FD8" w:rsidRDefault="004A79A6">
      <w:pPr>
        <w:spacing w:before="29" w:line="468" w:lineRule="auto"/>
        <w:ind w:left="1015" w:right="81" w:hanging="360"/>
        <w:rPr>
          <w:sz w:val="24"/>
          <w:szCs w:val="24"/>
        </w:rPr>
      </w:pPr>
      <w:r>
        <w:rPr>
          <w:sz w:val="24"/>
          <w:szCs w:val="24"/>
        </w:rPr>
        <w:t>2.  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imana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up 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   </w:t>
      </w:r>
      <w:r>
        <w:rPr>
          <w:i/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ital 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anku 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III SD ?</w:t>
      </w:r>
    </w:p>
    <w:p w:rsidR="00BA4FD8" w:rsidRDefault="004A79A6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1.5      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BA4FD8" w:rsidRDefault="00BA4FD8">
      <w:pPr>
        <w:spacing w:before="16" w:line="260" w:lineRule="exact"/>
        <w:rPr>
          <w:sz w:val="26"/>
          <w:szCs w:val="26"/>
        </w:rPr>
      </w:pPr>
    </w:p>
    <w:p w:rsidR="00BA4FD8" w:rsidRDefault="004A79A6">
      <w:pPr>
        <w:spacing w:line="480" w:lineRule="auto"/>
        <w:ind w:left="620" w:right="195" w:firstLine="676"/>
        <w:rPr>
          <w:sz w:val="24"/>
          <w:szCs w:val="24"/>
        </w:rPr>
      </w:pPr>
      <w:r>
        <w:rPr>
          <w:sz w:val="24"/>
          <w:szCs w:val="24"/>
        </w:rPr>
        <w:t>Dari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rumusan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ma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BA4FD8" w:rsidRDefault="004A79A6">
      <w:pPr>
        <w:spacing w:before="10" w:line="480" w:lineRule="auto"/>
        <w:ind w:left="130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 </w:t>
      </w:r>
      <w:r>
        <w:rPr>
          <w:i/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 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eri hak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kew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jibanku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III SD.</w:t>
      </w:r>
    </w:p>
    <w:p w:rsidR="00BA4FD8" w:rsidRDefault="004A79A6">
      <w:pPr>
        <w:spacing w:before="10" w:line="479" w:lineRule="auto"/>
        <w:ind w:left="130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Untuk 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pop  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up  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book     </w:t>
      </w:r>
      <w:r>
        <w:rPr>
          <w:i/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al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eri hak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kew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jibanku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III SD.</w:t>
      </w:r>
    </w:p>
    <w:p w:rsidR="00BA4FD8" w:rsidRDefault="004A79A6">
      <w:pPr>
        <w:spacing w:before="10"/>
        <w:ind w:left="550" w:right="5336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1.6       Manfaat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BA4FD8" w:rsidRDefault="00BA4FD8">
      <w:pPr>
        <w:spacing w:before="16" w:line="260" w:lineRule="exact"/>
        <w:rPr>
          <w:sz w:val="26"/>
          <w:szCs w:val="26"/>
        </w:rPr>
      </w:pPr>
    </w:p>
    <w:p w:rsidR="00BA4FD8" w:rsidRDefault="004A79A6">
      <w:pPr>
        <w:ind w:left="1309"/>
        <w:rPr>
          <w:sz w:val="24"/>
          <w:szCs w:val="24"/>
        </w:rPr>
      </w:pPr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BA4FD8" w:rsidRDefault="00BA4FD8">
      <w:pPr>
        <w:spacing w:before="2" w:line="260" w:lineRule="exact"/>
        <w:rPr>
          <w:sz w:val="26"/>
          <w:szCs w:val="26"/>
        </w:rPr>
      </w:pPr>
    </w:p>
    <w:p w:rsidR="00BA4FD8" w:rsidRDefault="004A79A6">
      <w:pPr>
        <w:ind w:left="911" w:right="5562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   Manfaat Teo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BA4FD8" w:rsidRDefault="00BA4FD8">
      <w:pPr>
        <w:spacing w:before="16" w:line="260" w:lineRule="exact"/>
        <w:rPr>
          <w:sz w:val="26"/>
          <w:szCs w:val="26"/>
        </w:rPr>
      </w:pPr>
    </w:p>
    <w:p w:rsidR="00BA4FD8" w:rsidRDefault="004A79A6">
      <w:pPr>
        <w:ind w:left="1363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BA4FD8" w:rsidRDefault="00BA4FD8">
      <w:pPr>
        <w:spacing w:before="16" w:line="260" w:lineRule="exact"/>
        <w:rPr>
          <w:sz w:val="26"/>
          <w:szCs w:val="26"/>
        </w:rPr>
      </w:pPr>
    </w:p>
    <w:p w:rsidR="00BA4FD8" w:rsidRDefault="004A79A6">
      <w:pPr>
        <w:ind w:left="1723"/>
        <w:rPr>
          <w:sz w:val="24"/>
          <w:szCs w:val="24"/>
        </w:rPr>
      </w:pP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siswa.</w:t>
      </w:r>
    </w:p>
    <w:p w:rsidR="00BA4FD8" w:rsidRDefault="00BA4FD8">
      <w:pPr>
        <w:spacing w:before="16" w:line="260" w:lineRule="exact"/>
        <w:rPr>
          <w:sz w:val="26"/>
          <w:szCs w:val="26"/>
        </w:rPr>
      </w:pPr>
    </w:p>
    <w:p w:rsidR="00BA4FD8" w:rsidRDefault="004A79A6">
      <w:pPr>
        <w:spacing w:line="480" w:lineRule="auto"/>
        <w:ind w:left="1723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rensi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ya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u.</w:t>
      </w:r>
    </w:p>
    <w:p w:rsidR="00BA4FD8" w:rsidRDefault="004A79A6">
      <w:pPr>
        <w:spacing w:before="10"/>
        <w:ind w:left="911" w:right="5614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   Manfaat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aktis</w:t>
      </w:r>
    </w:p>
    <w:p w:rsidR="00BA4FD8" w:rsidRDefault="00BA4FD8">
      <w:pPr>
        <w:spacing w:before="16" w:line="260" w:lineRule="exact"/>
        <w:rPr>
          <w:sz w:val="26"/>
          <w:szCs w:val="26"/>
        </w:rPr>
      </w:pPr>
    </w:p>
    <w:p w:rsidR="00BA4FD8" w:rsidRDefault="004A79A6">
      <w:pPr>
        <w:spacing w:line="480" w:lineRule="auto"/>
        <w:ind w:left="1309" w:right="84" w:hanging="360"/>
        <w:jc w:val="both"/>
        <w:rPr>
          <w:sz w:val="24"/>
          <w:szCs w:val="24"/>
        </w:rPr>
        <w:sectPr w:rsidR="00BA4FD8">
          <w:pgSz w:w="11920" w:h="16840"/>
          <w:pgMar w:top="980" w:right="1580" w:bottom="280" w:left="1680" w:header="741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Bagi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guru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serta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siswa.</w:t>
      </w:r>
    </w:p>
    <w:p w:rsidR="00BA4FD8" w:rsidRDefault="00BA4FD8">
      <w:pPr>
        <w:spacing w:line="200" w:lineRule="exact"/>
      </w:pPr>
    </w:p>
    <w:p w:rsidR="00BA4FD8" w:rsidRDefault="00BA4FD8">
      <w:pPr>
        <w:spacing w:line="200" w:lineRule="exact"/>
      </w:pPr>
    </w:p>
    <w:p w:rsidR="00BA4FD8" w:rsidRDefault="00BA4FD8">
      <w:pPr>
        <w:spacing w:before="12" w:line="280" w:lineRule="exact"/>
        <w:rPr>
          <w:sz w:val="28"/>
          <w:szCs w:val="28"/>
        </w:rPr>
      </w:pPr>
    </w:p>
    <w:p w:rsidR="00BA4FD8" w:rsidRDefault="004A79A6">
      <w:pPr>
        <w:spacing w:before="29" w:line="479" w:lineRule="auto"/>
        <w:ind w:left="130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Bagi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Dapat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ngat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serta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hasil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asila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hak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anku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hak dan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banku.</w:t>
      </w:r>
    </w:p>
    <w:p w:rsidR="00BA4FD8" w:rsidRDefault="004A79A6">
      <w:pPr>
        <w:spacing w:before="10" w:line="480" w:lineRule="auto"/>
        <w:ind w:left="1309" w:right="6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Bagi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a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sar.</w:t>
      </w:r>
    </w:p>
    <w:p w:rsidR="00BA4FD8" w:rsidRDefault="004A79A6">
      <w:pPr>
        <w:spacing w:before="11" w:line="480" w:lineRule="auto"/>
        <w:ind w:left="1309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d. Bagi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&amp;</w:t>
      </w:r>
      <w:r>
        <w:rPr>
          <w:sz w:val="24"/>
          <w:szCs w:val="24"/>
        </w:rPr>
        <w:t>D)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i/>
          <w:sz w:val="24"/>
          <w:szCs w:val="24"/>
        </w:rPr>
        <w:t>pop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banku.</w:t>
      </w:r>
    </w:p>
    <w:sectPr w:rsidR="00BA4FD8" w:rsidSect="00BA4FD8">
      <w:pgSz w:w="11920" w:h="16840"/>
      <w:pgMar w:top="980" w:right="1600" w:bottom="280" w:left="1680" w:header="74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9A6" w:rsidRDefault="004A79A6" w:rsidP="00BA4FD8">
      <w:r>
        <w:separator/>
      </w:r>
    </w:p>
  </w:endnote>
  <w:endnote w:type="continuationSeparator" w:id="1">
    <w:p w:rsidR="004A79A6" w:rsidRDefault="004A79A6" w:rsidP="00BA4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FF" w:rsidRDefault="00FE67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FF" w:rsidRDefault="00FE67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FF" w:rsidRDefault="00FE67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9A6" w:rsidRDefault="004A79A6" w:rsidP="00BA4FD8">
      <w:r>
        <w:separator/>
      </w:r>
    </w:p>
  </w:footnote>
  <w:footnote w:type="continuationSeparator" w:id="1">
    <w:p w:rsidR="004A79A6" w:rsidRDefault="004A79A6" w:rsidP="00BA4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FF" w:rsidRDefault="00FE67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5207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FF" w:rsidRDefault="00FE67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5208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FF" w:rsidRDefault="00FE67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5206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FF" w:rsidRDefault="00FE67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5210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D8" w:rsidRDefault="00FE67FF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5211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BA4F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1pt;margin-top:36.05pt;width:10pt;height:14pt;z-index:-251658752;mso-position-horizontal-relative:page;mso-position-vertical-relative:page" filled="f" stroked="f">
          <v:textbox inset="0,0,0,0">
            <w:txbxContent>
              <w:p w:rsidR="00BA4FD8" w:rsidRDefault="00BA4FD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4A79A6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E67FF">
                  <w:rPr>
                    <w:noProof/>
                    <w:sz w:val="24"/>
                    <w:szCs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FF" w:rsidRDefault="00FE67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5209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07DD0"/>
    <w:multiLevelType w:val="multilevel"/>
    <w:tmpl w:val="BADE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cumentProtection w:edit="forms" w:enforcement="1" w:cryptProviderType="rsaFull" w:cryptAlgorithmClass="hash" w:cryptAlgorithmType="typeAny" w:cryptAlgorithmSid="4" w:cryptSpinCount="50000" w:hash="B4zJm/ntUQwHIMK0Nl4TepnZK0M=" w:salt="iGpUHqMy7qwvKBIhwoJJh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A4FD8"/>
    <w:rsid w:val="004A79A6"/>
    <w:rsid w:val="00BA4FD8"/>
    <w:rsid w:val="00FE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E6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7FF"/>
  </w:style>
  <w:style w:type="paragraph" w:styleId="Footer">
    <w:name w:val="footer"/>
    <w:basedOn w:val="Normal"/>
    <w:link w:val="FooterChar"/>
    <w:uiPriority w:val="99"/>
    <w:semiHidden/>
    <w:unhideWhenUsed/>
    <w:rsid w:val="00FE6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67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1767</Words>
  <Characters>10077</Characters>
  <Application>Microsoft Office Word</Application>
  <DocSecurity>0</DocSecurity>
  <Lines>83</Lines>
  <Paragraphs>23</Paragraphs>
  <ScaleCrop>false</ScaleCrop>
  <Company/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2025-03-07T07:37:00Z</dcterms:created>
  <dcterms:modified xsi:type="dcterms:W3CDTF">2025-03-07T07:37:00Z</dcterms:modified>
</cp:coreProperties>
</file>