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7" w:line="220" w:lineRule="exact"/>
        <w:rPr>
          <w:sz w:val="22"/>
          <w:szCs w:val="22"/>
        </w:rPr>
      </w:pPr>
    </w:p>
    <w:p w:rsidR="00FB26F5" w:rsidRDefault="00174F2E">
      <w:pPr>
        <w:spacing w:before="29"/>
        <w:ind w:left="4101" w:right="363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260" w:lineRule="exact"/>
        <w:ind w:left="3205" w:right="276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MET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DE</w:t>
      </w:r>
      <w:r>
        <w:rPr>
          <w:b/>
          <w:spacing w:val="-1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NEL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B26F5" w:rsidRDefault="00FB26F5">
      <w:pPr>
        <w:spacing w:before="12" w:line="240" w:lineRule="exact"/>
        <w:rPr>
          <w:sz w:val="24"/>
          <w:szCs w:val="24"/>
        </w:rPr>
      </w:pPr>
    </w:p>
    <w:p w:rsidR="00FB26F5" w:rsidRDefault="00174F2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 ahli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dasi. Menurut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 xml:space="preserve">D)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ur-D).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defi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design</w:t>
      </w:r>
      <w:r>
        <w:rPr>
          <w:i/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sz w:val="24"/>
          <w:szCs w:val="24"/>
        </w:rPr>
        <w:t xml:space="preserve">)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uasan 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1974</w:t>
      </w:r>
      <w:r>
        <w:rPr>
          <w:spacing w:val="-3"/>
          <w:sz w:val="24"/>
          <w:szCs w:val="24"/>
        </w:rPr>
        <w:t>: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FB26F5" w:rsidRDefault="00174F2E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bjek,</w:t>
      </w:r>
      <w:r>
        <w:rPr>
          <w:b/>
          <w:spacing w:val="-1"/>
          <w:sz w:val="24"/>
          <w:szCs w:val="24"/>
        </w:rPr>
        <w:t xml:space="preserve"> O</w:t>
      </w:r>
      <w:r>
        <w:rPr>
          <w:b/>
          <w:sz w:val="24"/>
          <w:szCs w:val="24"/>
        </w:rPr>
        <w:t>bjek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Waktu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eli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3.2.1.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eli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78" w:lineRule="auto"/>
        <w:ind w:left="588" w:right="83" w:firstLine="566"/>
        <w:rPr>
          <w:sz w:val="24"/>
          <w:szCs w:val="24"/>
        </w:rPr>
      </w:pPr>
      <w:r>
        <w:rPr>
          <w:sz w:val="24"/>
          <w:szCs w:val="24"/>
        </w:rPr>
        <w:t>Subjek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dosen,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akti</w:t>
      </w:r>
    </w:p>
    <w:p w:rsidR="00FB26F5" w:rsidRDefault="00174F2E">
      <w:pPr>
        <w:spacing w:before="12"/>
        <w:ind w:left="588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ind w:left="588"/>
        <w:rPr>
          <w:sz w:val="24"/>
          <w:szCs w:val="24"/>
        </w:rPr>
        <w:sectPr w:rsidR="00FB26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989" w:gutter="0"/>
          <w:pgNumType w:start="38"/>
          <w:cols w:space="720"/>
        </w:sectPr>
      </w:pP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7" w:line="220" w:lineRule="exact"/>
        <w:rPr>
          <w:sz w:val="22"/>
          <w:szCs w:val="22"/>
        </w:rPr>
      </w:pPr>
    </w:p>
    <w:p w:rsidR="00FB26F5" w:rsidRDefault="00174F2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3.2.2.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eli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fik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 bak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septe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</w:p>
    <w:p w:rsidR="00FB26F5" w:rsidRDefault="00FB26F5">
      <w:pPr>
        <w:spacing w:before="6" w:line="160" w:lineRule="exact"/>
        <w:rPr>
          <w:sz w:val="16"/>
          <w:szCs w:val="16"/>
        </w:r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174F2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ga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9" w:firstLine="566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seta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enguji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t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4D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ap,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B26F5" w:rsidRDefault="00174F2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efi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3" w:firstLine="2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syar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 syarat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gkah yang ada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u: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sumber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 Bersih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B26F5" w:rsidRDefault="00174F2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81" w:firstLine="29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bu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FB26F5" w:rsidRDefault="00174F2E">
      <w:pPr>
        <w:spacing w:before="12"/>
        <w:ind w:left="1017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 Penyusunan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constru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criterion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ere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ind w:left="1017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 xml:space="preserve"> 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on</w:t>
      </w:r>
      <w:r>
        <w:rPr>
          <w:sz w:val="24"/>
          <w:szCs w:val="24"/>
        </w:rPr>
        <w:t>)</w:t>
      </w:r>
    </w:p>
    <w:p w:rsidR="00FB26F5" w:rsidRDefault="00FB26F5">
      <w:pPr>
        <w:spacing w:before="14" w:line="260" w:lineRule="exact"/>
        <w:rPr>
          <w:sz w:val="26"/>
          <w:szCs w:val="26"/>
        </w:rPr>
      </w:pPr>
    </w:p>
    <w:p w:rsidR="00FB26F5" w:rsidRDefault="00174F2E">
      <w:pPr>
        <w:ind w:left="1017"/>
        <w:rPr>
          <w:sz w:val="24"/>
          <w:szCs w:val="24"/>
        </w:rPr>
        <w:sectPr w:rsidR="00FB26F5">
          <w:pgSz w:w="11920" w:h="16840"/>
          <w:pgMar w:top="1580" w:right="1600" w:bottom="280" w:left="1680" w:header="0" w:footer="989" w:gutter="0"/>
          <w:cols w:space="720"/>
        </w:sectPr>
      </w:pP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elec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on</w:t>
      </w:r>
      <w:r>
        <w:rPr>
          <w:sz w:val="24"/>
          <w:szCs w:val="24"/>
        </w:rPr>
        <w:t>)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1" w:line="220" w:lineRule="exact"/>
        <w:rPr>
          <w:sz w:val="22"/>
          <w:szCs w:val="22"/>
        </w:rPr>
      </w:pPr>
    </w:p>
    <w:p w:rsidR="00FB26F5" w:rsidRDefault="00174F2E">
      <w:pPr>
        <w:spacing w:before="29"/>
        <w:ind w:left="1017"/>
        <w:rPr>
          <w:sz w:val="24"/>
          <w:szCs w:val="24"/>
        </w:rPr>
      </w:pP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Rancang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 xml:space="preserve"> (</w:t>
      </w:r>
      <w:r>
        <w:rPr>
          <w:i/>
          <w:spacing w:val="-2"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iti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ind w:left="656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ev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sz w:val="24"/>
          <w:szCs w:val="24"/>
        </w:rPr>
        <w:t>)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8" w:firstLine="42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produk.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FB26F5" w:rsidRDefault="00174F2E">
      <w:pPr>
        <w:spacing w:before="10"/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79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odel</w:t>
      </w:r>
      <w:r>
        <w:rPr>
          <w:sz w:val="24"/>
          <w:szCs w:val="24"/>
        </w:rPr>
        <w:t xml:space="preserve">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sehat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saran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nanti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FB26F5" w:rsidRDefault="00174F2E">
      <w:pPr>
        <w:spacing w:before="10" w:line="480" w:lineRule="auto"/>
        <w:ind w:left="588" w:right="63" w:firstLine="428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B26F5" w:rsidRDefault="00174F2E">
      <w:pPr>
        <w:spacing w:before="10" w:line="480" w:lineRule="auto"/>
        <w:ind w:left="588" w:right="61" w:firstLine="428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dari 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ketahui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coba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kurangi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gkan.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buku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</w:t>
      </w:r>
    </w:p>
    <w:p w:rsidR="00FB26F5" w:rsidRDefault="00174F2E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Penyeb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te</w:t>
      </w:r>
      <w:r>
        <w:rPr>
          <w:sz w:val="24"/>
          <w:szCs w:val="24"/>
        </w:rPr>
        <w:t>)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70" w:firstLine="720"/>
        <w:jc w:val="both"/>
        <w:rPr>
          <w:sz w:val="24"/>
          <w:szCs w:val="24"/>
        </w:rPr>
        <w:sectPr w:rsidR="00FB26F5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uasan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produks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3" w:line="220" w:lineRule="exact"/>
        <w:rPr>
          <w:sz w:val="22"/>
          <w:szCs w:val="22"/>
        </w:rPr>
      </w:pPr>
    </w:p>
    <w:p w:rsidR="00FB26F5" w:rsidRDefault="00174F2E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 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4D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ate (Peny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uasan)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etak,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B26F5" w:rsidRDefault="00174F2E">
      <w:pPr>
        <w:spacing w:before="14"/>
        <w:ind w:left="588" w:right="30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at</w:t>
      </w:r>
      <w:r>
        <w:rPr>
          <w:b/>
          <w:sz w:val="24"/>
          <w:szCs w:val="24"/>
        </w:rPr>
        <w:t>a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ind w:left="588" w:right="4683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Teknik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at</w:t>
      </w:r>
      <w:r>
        <w:rPr>
          <w:b/>
          <w:sz w:val="24"/>
          <w:szCs w:val="24"/>
        </w:rPr>
        <w:t>a</w:t>
      </w:r>
    </w:p>
    <w:p w:rsidR="00FB26F5" w:rsidRDefault="00FB26F5">
      <w:pPr>
        <w:spacing w:before="13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data.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B26F5" w:rsidRDefault="00174F2E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rv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1309" w:right="66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 kegiat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B26F5" w:rsidRDefault="00174F2E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3"/>
          <w:sz w:val="24"/>
          <w:szCs w:val="24"/>
        </w:rPr>
        <w:t>Wa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a,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bersih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B26F5" w:rsidRDefault="00174F2E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3.   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ngk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1309" w:right="64"/>
        <w:jc w:val="both"/>
        <w:rPr>
          <w:sz w:val="24"/>
          <w:szCs w:val="24"/>
        </w:rPr>
        <w:sectPr w:rsidR="00FB26F5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Kuisioner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responden),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pengumpulan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3" w:line="220" w:lineRule="exact"/>
        <w:rPr>
          <w:sz w:val="22"/>
          <w:szCs w:val="22"/>
        </w:rPr>
      </w:pPr>
    </w:p>
    <w:p w:rsidR="00FB26F5" w:rsidRDefault="00174F2E">
      <w:pPr>
        <w:spacing w:before="29" w:line="479" w:lineRule="auto"/>
        <w:ind w:left="1309" w:right="213"/>
        <w:rPr>
          <w:sz w:val="24"/>
          <w:szCs w:val="24"/>
        </w:r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atau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respon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respo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den.</w:t>
      </w:r>
    </w:p>
    <w:p w:rsidR="00FB26F5" w:rsidRDefault="00174F2E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B.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at</w:t>
      </w:r>
      <w:r>
        <w:rPr>
          <w:b/>
          <w:sz w:val="24"/>
          <w:szCs w:val="24"/>
        </w:rPr>
        <w:t>a</w:t>
      </w:r>
    </w:p>
    <w:p w:rsidR="00FB26F5" w:rsidRDefault="00FB26F5">
      <w:pPr>
        <w:spacing w:before="10" w:line="260" w:lineRule="exact"/>
        <w:rPr>
          <w:sz w:val="26"/>
          <w:szCs w:val="26"/>
        </w:rPr>
      </w:pPr>
    </w:p>
    <w:p w:rsidR="00FB26F5" w:rsidRDefault="00174F2E">
      <w:pPr>
        <w:ind w:left="1309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 Ahli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Angket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FB26F5" w:rsidRDefault="00174F2E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3.1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B26F5" w:rsidRDefault="00FB26F5">
      <w:pPr>
        <w:spacing w:line="280" w:lineRule="exact"/>
        <w:rPr>
          <w:sz w:val="28"/>
          <w:szCs w:val="28"/>
        </w:rPr>
      </w:pPr>
    </w:p>
    <w:p w:rsidR="00FB26F5" w:rsidRDefault="00174F2E">
      <w:pPr>
        <w:ind w:left="1669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 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3"/>
          <w:sz w:val="24"/>
          <w:szCs w:val="24"/>
        </w:rPr>
        <w:t xml:space="preserve"> M</w:t>
      </w:r>
      <w:r>
        <w:rPr>
          <w:b/>
          <w:spacing w:val="-2"/>
          <w:sz w:val="24"/>
          <w:szCs w:val="24"/>
        </w:rPr>
        <w:t>at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ri</w:t>
      </w:r>
    </w:p>
    <w:p w:rsidR="00FB26F5" w:rsidRDefault="00FB26F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04"/>
        <w:gridCol w:w="2343"/>
        <w:gridCol w:w="777"/>
        <w:gridCol w:w="1275"/>
        <w:gridCol w:w="994"/>
      </w:tblGrid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137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112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ato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FB26F5">
        <w:trPr>
          <w:trHeight w:hRule="exact" w:val="59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55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5" w:line="140" w:lineRule="exact"/>
              <w:rPr>
                <w:sz w:val="14"/>
                <w:szCs w:val="14"/>
              </w:rPr>
            </w:pPr>
          </w:p>
          <w:p w:rsidR="00FB26F5" w:rsidRDefault="00174F2E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8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00" w:lineRule="exact"/>
              <w:rPr>
                <w:sz w:val="10"/>
                <w:szCs w:val="10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before="3" w:line="120" w:lineRule="exact"/>
              <w:rPr>
                <w:sz w:val="13"/>
                <w:szCs w:val="13"/>
              </w:rPr>
            </w:pPr>
          </w:p>
          <w:p w:rsidR="00FB26F5" w:rsidRDefault="00174F2E">
            <w:pPr>
              <w:spacing w:line="140" w:lineRule="exact"/>
              <w:ind w:left="343"/>
              <w:rPr>
                <w:sz w:val="24"/>
                <w:szCs w:val="24"/>
              </w:rPr>
            </w:pPr>
            <w:r>
              <w:rPr>
                <w:spacing w:val="-1"/>
                <w:position w:val="-10"/>
                <w:sz w:val="24"/>
                <w:szCs w:val="24"/>
              </w:rPr>
              <w:t>K</w:t>
            </w:r>
            <w:r>
              <w:rPr>
                <w:spacing w:val="-3"/>
                <w:position w:val="-10"/>
                <w:sz w:val="24"/>
                <w:szCs w:val="24"/>
              </w:rPr>
              <w:t>e</w:t>
            </w:r>
            <w:r>
              <w:rPr>
                <w:spacing w:val="-1"/>
                <w:position w:val="-10"/>
                <w:sz w:val="24"/>
                <w:szCs w:val="24"/>
              </w:rPr>
              <w:t>s</w:t>
            </w:r>
            <w:r>
              <w:rPr>
                <w:spacing w:val="-3"/>
                <w:position w:val="-10"/>
                <w:sz w:val="24"/>
                <w:szCs w:val="24"/>
              </w:rPr>
              <w:t>e</w:t>
            </w:r>
            <w:r>
              <w:rPr>
                <w:spacing w:val="-1"/>
                <w:position w:val="-10"/>
                <w:sz w:val="24"/>
                <w:szCs w:val="24"/>
              </w:rPr>
              <w:t>s</w:t>
            </w:r>
            <w:r>
              <w:rPr>
                <w:spacing w:val="-2"/>
                <w:position w:val="-10"/>
                <w:sz w:val="24"/>
                <w:szCs w:val="24"/>
              </w:rPr>
              <w:t>u</w:t>
            </w:r>
            <w:r>
              <w:rPr>
                <w:spacing w:val="-3"/>
                <w:position w:val="-10"/>
                <w:sz w:val="24"/>
                <w:szCs w:val="24"/>
              </w:rPr>
              <w:t>aia</w:t>
            </w:r>
            <w:r>
              <w:rPr>
                <w:position w:val="-10"/>
                <w:sz w:val="24"/>
                <w:szCs w:val="24"/>
              </w:rPr>
              <w:t>n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7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2" w:right="-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40" w:lineRule="exact"/>
              <w:rPr>
                <w:sz w:val="14"/>
                <w:szCs w:val="14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576" w:right="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40" w:lineRule="exact"/>
              <w:rPr>
                <w:sz w:val="14"/>
                <w:szCs w:val="14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433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26F5">
        <w:trPr>
          <w:trHeight w:hRule="exact" w:val="215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23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B26F5" w:rsidRDefault="00174F2E">
            <w:pPr>
              <w:spacing w:line="200" w:lineRule="exact"/>
              <w:ind w:left="109" w:right="-2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Kompe</w:t>
            </w:r>
            <w:r>
              <w:rPr>
                <w:spacing w:val="-1"/>
                <w:position w:val="-4"/>
                <w:sz w:val="24"/>
                <w:szCs w:val="24"/>
              </w:rPr>
              <w:t>t</w:t>
            </w:r>
            <w:r>
              <w:rPr>
                <w:position w:val="-4"/>
                <w:sz w:val="24"/>
                <w:szCs w:val="24"/>
              </w:rPr>
              <w:t xml:space="preserve">ensi Dasar </w:t>
            </w:r>
            <w:r>
              <w:rPr>
                <w:spacing w:val="1"/>
                <w:position w:val="-4"/>
                <w:sz w:val="24"/>
                <w:szCs w:val="24"/>
              </w:rPr>
              <w:t>d</w:t>
            </w:r>
            <w:r>
              <w:rPr>
                <w:position w:val="-4"/>
                <w:sz w:val="24"/>
                <w:szCs w:val="24"/>
              </w:rPr>
              <w:t>an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50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before="68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at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15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23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B26F5" w:rsidRDefault="00FB26F5"/>
        </w:tc>
        <w:tc>
          <w:tcPr>
            <w:tcW w:w="7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120" w:lineRule="exact"/>
              <w:ind w:left="701" w:right="579"/>
              <w:jc w:val="center"/>
              <w:rPr>
                <w:sz w:val="24"/>
                <w:szCs w:val="24"/>
              </w:rPr>
            </w:pPr>
            <w:r>
              <w:rPr>
                <w:spacing w:val="-5"/>
                <w:position w:val="3"/>
                <w:sz w:val="24"/>
                <w:szCs w:val="24"/>
              </w:rPr>
              <w:t>KD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 w:right="-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88" w:right="409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33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434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5" w:line="220" w:lineRule="exact"/>
              <w:rPr>
                <w:sz w:val="22"/>
                <w:szCs w:val="22"/>
              </w:rPr>
            </w:pPr>
          </w:p>
          <w:p w:rsidR="00FB26F5" w:rsidRDefault="00174F2E">
            <w:pPr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3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ea</w:t>
            </w:r>
            <w:r>
              <w:rPr>
                <w:spacing w:val="-2"/>
                <w:sz w:val="24"/>
                <w:szCs w:val="24"/>
              </w:rPr>
              <w:t>kur</w:t>
            </w:r>
            <w:r>
              <w:rPr>
                <w:spacing w:val="-3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i/m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7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88" w:right="409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23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43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before="3" w:line="140" w:lineRule="exact"/>
              <w:rPr>
                <w:sz w:val="14"/>
                <w:szCs w:val="14"/>
              </w:rPr>
            </w:pPr>
          </w:p>
          <w:p w:rsidR="00FB26F5" w:rsidRDefault="00174F2E">
            <w:pPr>
              <w:ind w:left="5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kuriku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596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88" w:right="409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33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5" w:line="180" w:lineRule="exact"/>
              <w:rPr>
                <w:sz w:val="19"/>
                <w:szCs w:val="19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8,9,10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433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86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7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2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ta</w:t>
            </w:r>
            <w:r>
              <w:rPr>
                <w:spacing w:val="-2"/>
                <w:sz w:val="24"/>
                <w:szCs w:val="24"/>
              </w:rPr>
              <w:t>kh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rasa</w:t>
            </w:r>
          </w:p>
          <w:p w:rsidR="00FB26F5" w:rsidRDefault="00FB26F5">
            <w:pPr>
              <w:spacing w:before="2" w:line="140" w:lineRule="exact"/>
              <w:rPr>
                <w:sz w:val="15"/>
                <w:szCs w:val="15"/>
              </w:rPr>
            </w:pPr>
          </w:p>
          <w:p w:rsidR="00FB26F5" w:rsidRDefault="00174F2E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 peser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359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before="55"/>
              <w:ind w:left="5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-4"/>
                <w:sz w:val="24"/>
                <w:szCs w:val="24"/>
              </w:rPr>
              <w:t xml:space="preserve"> 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525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68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run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55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</w:tbl>
    <w:p w:rsidR="00FB26F5" w:rsidRDefault="00FB26F5">
      <w:pPr>
        <w:sectPr w:rsidR="00FB26F5">
          <w:pgSz w:w="11920" w:h="16840"/>
          <w:pgMar w:top="1580" w:right="1580" w:bottom="280" w:left="1680" w:header="0" w:footer="989" w:gutter="0"/>
          <w:cols w:space="720"/>
        </w:sect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04"/>
        <w:gridCol w:w="3120"/>
        <w:gridCol w:w="1275"/>
        <w:gridCol w:w="994"/>
      </w:tblGrid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5" w:line="160" w:lineRule="exact"/>
              <w:rPr>
                <w:sz w:val="16"/>
                <w:szCs w:val="16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5" w:line="140" w:lineRule="exact"/>
              <w:rPr>
                <w:sz w:val="14"/>
                <w:szCs w:val="14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11,12,13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5" w:line="140" w:lineRule="exact"/>
              <w:rPr>
                <w:sz w:val="14"/>
                <w:szCs w:val="14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429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57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before="5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3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FB26F5" w:rsidRDefault="00FB26F5">
            <w:pPr>
              <w:spacing w:before="2" w:line="140" w:lineRule="exact"/>
              <w:rPr>
                <w:sz w:val="15"/>
                <w:szCs w:val="15"/>
              </w:rPr>
            </w:pPr>
          </w:p>
          <w:p w:rsidR="00FB26F5" w:rsidRDefault="00174F2E">
            <w:pPr>
              <w:spacing w:line="140" w:lineRule="exact"/>
              <w:ind w:left="109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perk</w:t>
            </w:r>
            <w:r>
              <w:rPr>
                <w:spacing w:val="-1"/>
                <w:position w:val="-10"/>
                <w:sz w:val="24"/>
                <w:szCs w:val="24"/>
              </w:rPr>
              <w:t>em</w:t>
            </w:r>
            <w:r>
              <w:rPr>
                <w:position w:val="-10"/>
                <w:sz w:val="24"/>
                <w:szCs w:val="24"/>
              </w:rPr>
              <w:t>bang</w:t>
            </w:r>
            <w:r>
              <w:rPr>
                <w:spacing w:val="-1"/>
                <w:position w:val="-10"/>
                <w:sz w:val="24"/>
                <w:szCs w:val="24"/>
              </w:rPr>
              <w:t>a</w:t>
            </w:r>
            <w:r>
              <w:rPr>
                <w:position w:val="-10"/>
                <w:sz w:val="24"/>
                <w:szCs w:val="24"/>
              </w:rPr>
              <w:t>n</w:t>
            </w:r>
            <w:r>
              <w:rPr>
                <w:spacing w:val="-2"/>
                <w:position w:val="-10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10"/>
                <w:sz w:val="24"/>
                <w:szCs w:val="24"/>
              </w:rPr>
              <w:t>p</w:t>
            </w:r>
            <w:r>
              <w:rPr>
                <w:position w:val="-10"/>
                <w:sz w:val="24"/>
                <w:szCs w:val="24"/>
              </w:rPr>
              <w:t>eser</w:t>
            </w:r>
            <w:r>
              <w:rPr>
                <w:spacing w:val="1"/>
                <w:position w:val="-10"/>
                <w:sz w:val="24"/>
                <w:szCs w:val="24"/>
              </w:rPr>
              <w:t>t</w:t>
            </w:r>
            <w:r>
              <w:rPr>
                <w:position w:val="-10"/>
                <w:sz w:val="24"/>
                <w:szCs w:val="24"/>
              </w:rPr>
              <w:t>a</w:t>
            </w:r>
            <w:r>
              <w:rPr>
                <w:spacing w:val="-4"/>
                <w:position w:val="-10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-10"/>
                <w:sz w:val="24"/>
                <w:szCs w:val="24"/>
              </w:rPr>
              <w:t>d</w:t>
            </w:r>
            <w:r>
              <w:rPr>
                <w:spacing w:val="-3"/>
                <w:position w:val="-10"/>
                <w:sz w:val="24"/>
                <w:szCs w:val="24"/>
              </w:rPr>
              <w:t>i</w:t>
            </w:r>
            <w:r>
              <w:rPr>
                <w:spacing w:val="-2"/>
                <w:position w:val="-10"/>
                <w:sz w:val="24"/>
                <w:szCs w:val="24"/>
              </w:rPr>
              <w:t>d</w:t>
            </w:r>
            <w:r>
              <w:rPr>
                <w:spacing w:val="-3"/>
                <w:position w:val="-10"/>
                <w:sz w:val="24"/>
                <w:szCs w:val="24"/>
              </w:rPr>
              <w:t>i</w:t>
            </w:r>
            <w:r>
              <w:rPr>
                <w:position w:val="-10"/>
                <w:sz w:val="24"/>
                <w:szCs w:val="24"/>
              </w:rPr>
              <w:t>k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9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5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57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before="1" w:line="120" w:lineRule="exact"/>
              <w:rPr>
                <w:sz w:val="13"/>
                <w:szCs w:val="13"/>
              </w:rPr>
            </w:pPr>
          </w:p>
          <w:p w:rsidR="00FB26F5" w:rsidRDefault="00174F2E">
            <w:pPr>
              <w:ind w:left="1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rk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before="9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109" w:right="-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ny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3" w:line="260" w:lineRule="exact"/>
              <w:rPr>
                <w:sz w:val="26"/>
                <w:szCs w:val="26"/>
              </w:rPr>
            </w:pPr>
          </w:p>
          <w:p w:rsidR="00FB26F5" w:rsidRDefault="00174F2E">
            <w:pPr>
              <w:ind w:left="516" w:right="44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7" w:line="220" w:lineRule="exact"/>
              <w:rPr>
                <w:sz w:val="22"/>
                <w:szCs w:val="22"/>
              </w:rPr>
            </w:pPr>
          </w:p>
          <w:p w:rsidR="00FB26F5" w:rsidRDefault="00174F2E">
            <w:pPr>
              <w:ind w:left="429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26F5">
        <w:trPr>
          <w:trHeight w:hRule="exact" w:val="74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Didik</w:t>
            </w:r>
          </w:p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720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2" w:line="260" w:lineRule="exact"/>
              <w:ind w:left="109" w:right="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eri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edia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516" w:right="443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18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26F5">
        <w:trPr>
          <w:trHeight w:hRule="exact" w:val="722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1" w:line="240" w:lineRule="exact"/>
              <w:rPr>
                <w:sz w:val="24"/>
                <w:szCs w:val="24"/>
              </w:rPr>
            </w:pPr>
          </w:p>
          <w:p w:rsidR="00FB26F5" w:rsidRDefault="00174F2E">
            <w:pPr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>
            <w:pPr>
              <w:spacing w:before="3" w:line="100" w:lineRule="exact"/>
              <w:rPr>
                <w:sz w:val="10"/>
                <w:szCs w:val="10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spacing w:line="200" w:lineRule="exact"/>
              <w:ind w:left="219"/>
              <w:rPr>
                <w:sz w:val="24"/>
                <w:szCs w:val="24"/>
              </w:rPr>
            </w:pPr>
            <w:r>
              <w:rPr>
                <w:position w:val="-5"/>
                <w:sz w:val="24"/>
                <w:szCs w:val="24"/>
              </w:rPr>
              <w:t>T</w:t>
            </w:r>
            <w:r>
              <w:rPr>
                <w:spacing w:val="-1"/>
                <w:position w:val="-5"/>
                <w:sz w:val="24"/>
                <w:szCs w:val="24"/>
              </w:rPr>
              <w:t>am</w:t>
            </w:r>
            <w:r>
              <w:rPr>
                <w:position w:val="-5"/>
                <w:sz w:val="24"/>
                <w:szCs w:val="24"/>
              </w:rPr>
              <w:t>p</w:t>
            </w:r>
            <w:r>
              <w:rPr>
                <w:spacing w:val="1"/>
                <w:position w:val="-5"/>
                <w:sz w:val="24"/>
                <w:szCs w:val="24"/>
              </w:rPr>
              <w:t>i</w:t>
            </w:r>
            <w:r>
              <w:rPr>
                <w:position w:val="-5"/>
                <w:sz w:val="24"/>
                <w:szCs w:val="24"/>
              </w:rPr>
              <w:t>l</w:t>
            </w:r>
            <w:r>
              <w:rPr>
                <w:spacing w:val="-1"/>
                <w:position w:val="-5"/>
                <w:sz w:val="24"/>
                <w:szCs w:val="24"/>
              </w:rPr>
              <w:t>a</w:t>
            </w:r>
            <w:r>
              <w:rPr>
                <w:position w:val="-5"/>
                <w:sz w:val="24"/>
                <w:szCs w:val="24"/>
              </w:rPr>
              <w:t>n</w:t>
            </w:r>
            <w:r>
              <w:rPr>
                <w:spacing w:val="-16"/>
                <w:position w:val="-5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5"/>
                <w:sz w:val="24"/>
                <w:szCs w:val="24"/>
              </w:rPr>
              <w:t>d</w:t>
            </w:r>
            <w:r>
              <w:rPr>
                <w:position w:val="-5"/>
                <w:sz w:val="24"/>
                <w:szCs w:val="24"/>
              </w:rPr>
              <w:t>an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2" w:line="260" w:lineRule="exact"/>
              <w:ind w:left="109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16,17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18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before="59" w:line="220" w:lineRule="exact"/>
              <w:ind w:left="533"/>
              <w:rPr>
                <w:sz w:val="24"/>
                <w:szCs w:val="24"/>
              </w:rPr>
            </w:pPr>
            <w:r>
              <w:rPr>
                <w:spacing w:val="-2"/>
                <w:position w:val="-4"/>
                <w:sz w:val="24"/>
                <w:szCs w:val="24"/>
              </w:rPr>
              <w:t>B</w:t>
            </w:r>
            <w:r>
              <w:rPr>
                <w:spacing w:val="-3"/>
                <w:position w:val="-4"/>
                <w:sz w:val="24"/>
                <w:szCs w:val="24"/>
              </w:rPr>
              <w:t>a</w:t>
            </w:r>
            <w:r>
              <w:rPr>
                <w:spacing w:val="-2"/>
                <w:position w:val="-4"/>
                <w:sz w:val="24"/>
                <w:szCs w:val="24"/>
              </w:rPr>
              <w:t>h</w:t>
            </w:r>
            <w:r>
              <w:rPr>
                <w:spacing w:val="-3"/>
                <w:position w:val="-4"/>
                <w:sz w:val="24"/>
                <w:szCs w:val="24"/>
              </w:rPr>
              <w:t>a</w:t>
            </w:r>
            <w:r>
              <w:rPr>
                <w:spacing w:val="-1"/>
                <w:position w:val="-4"/>
                <w:sz w:val="24"/>
                <w:szCs w:val="24"/>
              </w:rPr>
              <w:t>s</w:t>
            </w:r>
            <w:r>
              <w:rPr>
                <w:position w:val="-4"/>
                <w:sz w:val="24"/>
                <w:szCs w:val="24"/>
              </w:rPr>
              <w:t>a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at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4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18,19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429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734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jela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FB26F5" w:rsidRDefault="00174F2E">
            <w:pPr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48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60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3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Butir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3"/>
              <w:ind w:left="369" w:right="309"/>
              <w:jc w:val="center"/>
              <w:rPr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19</w:t>
            </w:r>
          </w:p>
        </w:tc>
      </w:tr>
    </w:tbl>
    <w:p w:rsidR="00FB26F5" w:rsidRDefault="00174F2E">
      <w:pPr>
        <w:spacing w:line="200" w:lineRule="exact"/>
        <w:ind w:left="4595"/>
      </w:pPr>
      <w:r>
        <w:rPr>
          <w:b/>
          <w:spacing w:val="1"/>
        </w:rPr>
        <w:t>Su</w:t>
      </w:r>
      <w:r>
        <w:rPr>
          <w:b/>
        </w:rPr>
        <w:t>mbe</w:t>
      </w:r>
      <w:r>
        <w:rPr>
          <w:b/>
          <w:spacing w:val="-1"/>
        </w:rPr>
        <w:t>r</w:t>
      </w:r>
      <w:r>
        <w:rPr>
          <w:b/>
        </w:rPr>
        <w:t>:B</w:t>
      </w:r>
      <w:r>
        <w:rPr>
          <w:b/>
          <w:spacing w:val="1"/>
        </w:rPr>
        <w:t>S</w:t>
      </w:r>
      <w:r>
        <w:rPr>
          <w:b/>
        </w:rPr>
        <w:t>NP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>P</w:t>
      </w:r>
      <w:r>
        <w:rPr>
          <w:b/>
          <w:spacing w:val="1"/>
        </w:rPr>
        <w:t>u</w:t>
      </w:r>
      <w:r>
        <w:rPr>
          <w:b/>
          <w:spacing w:val="-1"/>
        </w:rPr>
        <w:t>r</w:t>
      </w:r>
      <w:r>
        <w:rPr>
          <w:b/>
        </w:rPr>
        <w:t>wono,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2008)</w:t>
      </w:r>
    </w:p>
    <w:p w:rsidR="00FB26F5" w:rsidRDefault="00FB26F5">
      <w:pPr>
        <w:spacing w:before="1" w:line="180" w:lineRule="exact"/>
        <w:rPr>
          <w:sz w:val="18"/>
          <w:szCs w:val="18"/>
        </w:rPr>
      </w:pPr>
    </w:p>
    <w:p w:rsidR="00FB26F5" w:rsidRDefault="00FB26F5">
      <w:pPr>
        <w:spacing w:line="200" w:lineRule="exact"/>
      </w:pPr>
    </w:p>
    <w:p w:rsidR="00FB26F5" w:rsidRDefault="00174F2E">
      <w:pPr>
        <w:ind w:left="1309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ia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ngket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en.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gket 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 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sd,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</w:p>
    <w:p w:rsidR="00FB26F5" w:rsidRDefault="00174F2E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3.2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B26F5" w:rsidRDefault="00FB26F5">
      <w:pPr>
        <w:spacing w:line="280" w:lineRule="exact"/>
        <w:rPr>
          <w:sz w:val="28"/>
          <w:szCs w:val="28"/>
        </w:rPr>
      </w:pPr>
    </w:p>
    <w:p w:rsidR="00FB26F5" w:rsidRDefault="00174F2E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 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3"/>
          <w:sz w:val="24"/>
          <w:szCs w:val="24"/>
        </w:rPr>
        <w:t xml:space="preserve"> 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FB26F5" w:rsidRDefault="00FB26F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02"/>
        <w:gridCol w:w="3120"/>
        <w:gridCol w:w="1277"/>
        <w:gridCol w:w="994"/>
      </w:tblGrid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135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</w:p>
        </w:tc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111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ato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FB26F5">
        <w:trPr>
          <w:trHeight w:hRule="exact" w:val="59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55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3" w:line="140" w:lineRule="exact"/>
              <w:rPr>
                <w:sz w:val="14"/>
                <w:szCs w:val="14"/>
              </w:rPr>
            </w:pPr>
          </w:p>
          <w:p w:rsidR="00FB26F5" w:rsidRDefault="00174F2E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8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FB26F5">
        <w:trPr>
          <w:trHeight w:hRule="exact" w:val="44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3" w:line="100" w:lineRule="exact"/>
              <w:rPr>
                <w:sz w:val="11"/>
                <w:szCs w:val="11"/>
              </w:rPr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174F2E">
            <w:pPr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87" w:right="412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35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279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180" w:lineRule="exact"/>
              <w:ind w:left="419"/>
              <w:rPr>
                <w:sz w:val="24"/>
                <w:szCs w:val="24"/>
              </w:rPr>
            </w:pPr>
            <w:r>
              <w:rPr>
                <w:spacing w:val="-3"/>
                <w:position w:val="1"/>
                <w:sz w:val="24"/>
                <w:szCs w:val="24"/>
              </w:rPr>
              <w:t>Tam</w:t>
            </w:r>
            <w:r>
              <w:rPr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position w:val="1"/>
                <w:sz w:val="24"/>
                <w:szCs w:val="24"/>
              </w:rPr>
              <w:t>i</w:t>
            </w:r>
            <w:r>
              <w:rPr>
                <w:spacing w:val="-3"/>
                <w:position w:val="1"/>
                <w:sz w:val="24"/>
                <w:szCs w:val="24"/>
              </w:rPr>
              <w:t>la</w:t>
            </w:r>
            <w:r>
              <w:rPr>
                <w:position w:val="1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2" w:line="260" w:lineRule="exact"/>
              <w:ind w:left="109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lan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dan warna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3,4,5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19" w:righ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44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before="68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</w:t>
            </w:r>
          </w:p>
        </w:tc>
        <w:tc>
          <w:tcPr>
            <w:tcW w:w="3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72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2" w:line="260" w:lineRule="exact"/>
              <w:ind w:left="109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huruf pada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edia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575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24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B26F5" w:rsidRDefault="00FB26F5">
      <w:pPr>
        <w:sectPr w:rsidR="00FB26F5">
          <w:pgSz w:w="11920" w:h="16840"/>
          <w:pgMar w:top="1580" w:right="1600" w:bottom="280" w:left="1680" w:header="0" w:footer="989" w:gutter="0"/>
          <w:cols w:space="720"/>
        </w:sect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02"/>
        <w:gridCol w:w="1384"/>
        <w:gridCol w:w="1736"/>
        <w:gridCol w:w="1277"/>
        <w:gridCol w:w="994"/>
      </w:tblGrid>
      <w:tr w:rsidR="00FB26F5">
        <w:trPr>
          <w:trHeight w:hRule="exact" w:val="88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200" w:lineRule="exact"/>
            </w:pPr>
          </w:p>
          <w:p w:rsidR="00FB26F5" w:rsidRDefault="00174F2E">
            <w:pPr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5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2" w:line="260" w:lineRule="exact"/>
              <w:ind w:left="109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7,8,9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200" w:lineRule="exact"/>
            </w:pPr>
          </w:p>
          <w:p w:rsidR="00FB26F5" w:rsidRDefault="00174F2E">
            <w:pPr>
              <w:ind w:left="430"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9" w:line="220" w:lineRule="exact"/>
              <w:rPr>
                <w:sz w:val="22"/>
                <w:szCs w:val="22"/>
              </w:rPr>
            </w:pPr>
          </w:p>
          <w:p w:rsidR="00FB26F5" w:rsidRDefault="00174F2E">
            <w:pPr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48"/>
              <w:ind w:left="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10,11,12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260" w:lineRule="exact"/>
              <w:rPr>
                <w:sz w:val="26"/>
                <w:szCs w:val="26"/>
              </w:rPr>
            </w:pPr>
          </w:p>
          <w:p w:rsidR="00FB26F5" w:rsidRDefault="00174F2E">
            <w:pPr>
              <w:ind w:left="435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27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9"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rasa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4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00" w:lineRule="exact"/>
              <w:ind w:left="25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Media</w:t>
            </w:r>
            <w:r>
              <w:rPr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d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l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m</w:t>
            </w:r>
          </w:p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g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 xml:space="preserve">n 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 xml:space="preserve">ahu </w:t>
            </w: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eser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a did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k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1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180" w:lineRule="exact"/>
              <w:ind w:left="227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P</w:t>
            </w:r>
            <w:r>
              <w:rPr>
                <w:spacing w:val="-3"/>
                <w:position w:val="-3"/>
                <w:sz w:val="24"/>
                <w:szCs w:val="24"/>
              </w:rPr>
              <w:t>em</w:t>
            </w:r>
            <w:r>
              <w:rPr>
                <w:spacing w:val="-2"/>
                <w:position w:val="-3"/>
                <w:sz w:val="24"/>
                <w:szCs w:val="24"/>
              </w:rPr>
              <w:t>b</w:t>
            </w:r>
            <w:r>
              <w:rPr>
                <w:spacing w:val="-3"/>
                <w:position w:val="-3"/>
                <w:sz w:val="24"/>
                <w:szCs w:val="24"/>
              </w:rPr>
              <w:t>el</w:t>
            </w:r>
            <w:r>
              <w:rPr>
                <w:position w:val="-3"/>
                <w:sz w:val="24"/>
                <w:szCs w:val="24"/>
              </w:rPr>
              <w:t>a</w:t>
            </w:r>
            <w:r>
              <w:rPr>
                <w:spacing w:val="-3"/>
                <w:position w:val="-3"/>
                <w:sz w:val="24"/>
                <w:szCs w:val="24"/>
              </w:rPr>
              <w:t>ja</w:t>
            </w:r>
            <w:r>
              <w:rPr>
                <w:spacing w:val="-2"/>
                <w:position w:val="-3"/>
                <w:sz w:val="24"/>
                <w:szCs w:val="24"/>
              </w:rPr>
              <w:t>r</w:t>
            </w:r>
            <w:r>
              <w:rPr>
                <w:spacing w:val="-3"/>
                <w:position w:val="-3"/>
                <w:sz w:val="24"/>
                <w:szCs w:val="24"/>
              </w:rPr>
              <w:t>a</w:t>
            </w:r>
            <w:r>
              <w:rPr>
                <w:position w:val="-3"/>
                <w:sz w:val="24"/>
                <w:szCs w:val="24"/>
              </w:rPr>
              <w:t>n</w:t>
            </w:r>
          </w:p>
        </w:tc>
        <w:tc>
          <w:tcPr>
            <w:tcW w:w="3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ete</w:t>
            </w:r>
            <w:r>
              <w:rPr>
                <w:spacing w:val="-2"/>
                <w:sz w:val="24"/>
                <w:szCs w:val="24"/>
              </w:rPr>
              <w:t>rk</w:t>
            </w:r>
            <w:r>
              <w:rPr>
                <w:spacing w:val="-3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3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13,14,15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35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434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3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B26F5" w:rsidRDefault="00174F2E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mate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48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60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2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Butir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2"/>
              <w:ind w:left="375" w:right="303"/>
              <w:jc w:val="center"/>
              <w:rPr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15</w:t>
            </w:r>
          </w:p>
        </w:tc>
      </w:tr>
    </w:tbl>
    <w:p w:rsidR="00FB26F5" w:rsidRDefault="00174F2E">
      <w:pPr>
        <w:spacing w:line="200" w:lineRule="exact"/>
        <w:ind w:left="4599"/>
      </w:pPr>
      <w:r>
        <w:rPr>
          <w:b/>
          <w:spacing w:val="1"/>
        </w:rPr>
        <w:t>Su</w:t>
      </w:r>
      <w:r>
        <w:rPr>
          <w:b/>
        </w:rPr>
        <w:t>mbe</w:t>
      </w:r>
      <w:r>
        <w:rPr>
          <w:b/>
          <w:spacing w:val="-1"/>
        </w:rPr>
        <w:t>r</w:t>
      </w:r>
      <w:r>
        <w:rPr>
          <w:b/>
        </w:rPr>
        <w:t>:B</w:t>
      </w:r>
      <w:r>
        <w:rPr>
          <w:b/>
          <w:spacing w:val="1"/>
        </w:rPr>
        <w:t>S</w:t>
      </w:r>
      <w:r>
        <w:rPr>
          <w:b/>
        </w:rPr>
        <w:t>NP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>P</w:t>
      </w:r>
      <w:r>
        <w:rPr>
          <w:b/>
          <w:spacing w:val="1"/>
        </w:rPr>
        <w:t>u</w:t>
      </w:r>
      <w:r>
        <w:rPr>
          <w:b/>
          <w:spacing w:val="-1"/>
        </w:rPr>
        <w:t>r</w:t>
      </w:r>
      <w:r>
        <w:rPr>
          <w:b/>
        </w:rPr>
        <w:t>wono,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2008)</w:t>
      </w:r>
    </w:p>
    <w:p w:rsidR="00FB26F5" w:rsidRDefault="00FB26F5">
      <w:pPr>
        <w:spacing w:before="1" w:line="180" w:lineRule="exact"/>
        <w:rPr>
          <w:sz w:val="18"/>
          <w:szCs w:val="18"/>
        </w:rPr>
      </w:pPr>
    </w:p>
    <w:p w:rsidR="00FB26F5" w:rsidRDefault="00FB26F5">
      <w:pPr>
        <w:spacing w:line="200" w:lineRule="exact"/>
      </w:pPr>
    </w:p>
    <w:p w:rsidR="00FB26F5" w:rsidRDefault="00174F2E">
      <w:pPr>
        <w:ind w:left="1309"/>
        <w:rPr>
          <w:sz w:val="24"/>
          <w:szCs w:val="24"/>
        </w:rPr>
      </w:pP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ur</w:t>
      </w:r>
      <w:r>
        <w:rPr>
          <w:sz w:val="24"/>
          <w:szCs w:val="24"/>
        </w:rPr>
        <w:t>u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yang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berupa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data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B26F5" w:rsidRDefault="00174F2E">
      <w:pPr>
        <w:spacing w:before="14"/>
        <w:ind w:left="1483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-kisi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trumen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ket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Respon </w:t>
      </w:r>
      <w:r>
        <w:rPr>
          <w:b/>
          <w:spacing w:val="-5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:rsidR="00FB26F5" w:rsidRDefault="00FB26F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844"/>
        <w:gridCol w:w="1973"/>
        <w:gridCol w:w="484"/>
        <w:gridCol w:w="523"/>
        <w:gridCol w:w="1273"/>
        <w:gridCol w:w="994"/>
      </w:tblGrid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137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3" w:line="200" w:lineRule="exact"/>
            </w:pPr>
          </w:p>
          <w:p w:rsidR="00FB26F5" w:rsidRDefault="00174F2E">
            <w:pPr>
              <w:ind w:left="105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ato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FB26F5">
        <w:trPr>
          <w:trHeight w:hRule="exact" w:val="59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64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98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1" w:line="140" w:lineRule="exact"/>
              <w:rPr>
                <w:sz w:val="14"/>
                <w:szCs w:val="14"/>
              </w:rPr>
            </w:pPr>
          </w:p>
          <w:p w:rsidR="00FB26F5" w:rsidRDefault="00174F2E">
            <w:pPr>
              <w:ind w:left="15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il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FB26F5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9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FB26F5"/>
        </w:tc>
        <w:tc>
          <w:tcPr>
            <w:tcW w:w="29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507" w:right="388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43"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43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before="65"/>
              <w:ind w:left="4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ny</w:t>
            </w:r>
            <w:r>
              <w:rPr>
                <w:spacing w:val="-3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8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 Dasar</w:t>
            </w:r>
          </w:p>
        </w:tc>
        <w:tc>
          <w:tcPr>
            <w:tcW w:w="1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180" w:lineRule="exact"/>
              <w:ind w:left="297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Mat</w:t>
            </w:r>
            <w:r>
              <w:rPr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position w:val="2"/>
                <w:sz w:val="24"/>
                <w:szCs w:val="24"/>
              </w:rPr>
              <w:t>ri</w:t>
            </w:r>
            <w:r>
              <w:rPr>
                <w:spacing w:val="-17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Me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position w:val="2"/>
                <w:sz w:val="24"/>
                <w:szCs w:val="24"/>
              </w:rPr>
              <w:t>ia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B26F5" w:rsidRDefault="00174F2E">
            <w:pPr>
              <w:spacing w:line="260" w:lineRule="exact"/>
              <w:ind w:left="107" w:right="-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ete</w:t>
            </w:r>
            <w:r>
              <w:rPr>
                <w:spacing w:val="-2"/>
                <w:sz w:val="24"/>
                <w:szCs w:val="24"/>
              </w:rPr>
              <w:t>rk</w:t>
            </w:r>
            <w:r>
              <w:rPr>
                <w:spacing w:val="-3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4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B26F5" w:rsidRDefault="00174F2E">
            <w:pPr>
              <w:spacing w:line="260" w:lineRule="exact"/>
              <w:ind w:left="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66" w:right="-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3,4,5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5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434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24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B26F5" w:rsidRDefault="00174F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99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11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line="200" w:lineRule="exact"/>
            </w:pPr>
          </w:p>
          <w:p w:rsidR="00FB26F5" w:rsidRDefault="00FB26F5">
            <w:pPr>
              <w:spacing w:before="11" w:line="280" w:lineRule="exact"/>
              <w:rPr>
                <w:sz w:val="28"/>
                <w:szCs w:val="28"/>
              </w:rPr>
            </w:pPr>
          </w:p>
          <w:p w:rsidR="00FB26F5" w:rsidRDefault="00174F2E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2" w:line="260" w:lineRule="exact"/>
              <w:ind w:left="10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 dan Kem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47"/>
              <w:ind w:left="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6,7,8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7" w:line="260" w:lineRule="exact"/>
              <w:rPr>
                <w:sz w:val="26"/>
                <w:szCs w:val="26"/>
              </w:rPr>
            </w:pPr>
          </w:p>
          <w:p w:rsidR="00FB26F5" w:rsidRDefault="00174F2E">
            <w:pPr>
              <w:ind w:left="452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26F5">
        <w:trPr>
          <w:trHeight w:hRule="exact" w:val="28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29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7" w:right="-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eme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tam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9,10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26F5" w:rsidRDefault="00FB26F5">
            <w:pPr>
              <w:spacing w:before="9" w:line="120" w:lineRule="exact"/>
              <w:rPr>
                <w:sz w:val="12"/>
                <w:szCs w:val="12"/>
              </w:rPr>
            </w:pPr>
          </w:p>
          <w:p w:rsidR="00FB26F5" w:rsidRDefault="00174F2E">
            <w:pPr>
              <w:ind w:left="45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26F5">
        <w:trPr>
          <w:trHeight w:hRule="exact" w:val="43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298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</w:tr>
      <w:tr w:rsidR="00FB26F5">
        <w:trPr>
          <w:trHeight w:hRule="exact" w:val="526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FB26F5"/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6F5" w:rsidRDefault="00174F2E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6F5" w:rsidRDefault="00174F2E">
            <w:pPr>
              <w:spacing w:line="260" w:lineRule="exact"/>
              <w:ind w:left="308"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31"/>
              <w:ind w:left="535" w:right="422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31"/>
              <w:ind w:left="450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B26F5" w:rsidRDefault="00FB26F5">
      <w:pPr>
        <w:sectPr w:rsidR="00FB26F5">
          <w:pgSz w:w="11920" w:h="16840"/>
          <w:pgMar w:top="1580" w:right="1600" w:bottom="280" w:left="1680" w:header="0" w:footer="989" w:gutter="0"/>
          <w:cols w:space="720"/>
        </w:sect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" w:line="240" w:lineRule="exact"/>
        <w:rPr>
          <w:sz w:val="24"/>
          <w:szCs w:val="24"/>
        </w:rPr>
        <w:sectPr w:rsidR="00FB26F5">
          <w:pgSz w:w="11920" w:h="16840"/>
          <w:pgMar w:top="1580" w:right="1580" w:bottom="280" w:left="1680" w:header="0" w:footer="989" w:gutter="0"/>
          <w:cols w:space="720"/>
        </w:sectPr>
      </w:pPr>
    </w:p>
    <w:p w:rsidR="00FB26F5" w:rsidRDefault="00FB26F5">
      <w:pPr>
        <w:spacing w:before="3" w:line="160" w:lineRule="exact"/>
        <w:rPr>
          <w:sz w:val="16"/>
          <w:szCs w:val="16"/>
        </w:r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174F2E">
      <w:pPr>
        <w:ind w:left="1382" w:right="5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</w:p>
    <w:p w:rsidR="00FB26F5" w:rsidRDefault="00174F2E">
      <w:pPr>
        <w:ind w:left="1315" w:right="-10"/>
        <w:jc w:val="center"/>
        <w:rPr>
          <w:sz w:val="24"/>
          <w:szCs w:val="24"/>
        </w:rPr>
      </w:pP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Didik</w:t>
      </w:r>
    </w:p>
    <w:p w:rsidR="00FB26F5" w:rsidRDefault="00174F2E">
      <w:pPr>
        <w:spacing w:line="260" w:lineRule="exact"/>
        <w:ind w:left="734"/>
        <w:rPr>
          <w:sz w:val="24"/>
          <w:szCs w:val="24"/>
        </w:rPr>
      </w:pPr>
      <w:r>
        <w:rPr>
          <w:sz w:val="24"/>
          <w:szCs w:val="24"/>
        </w:rPr>
        <w:t xml:space="preserve">3            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5"/>
          <w:sz w:val="24"/>
          <w:szCs w:val="24"/>
        </w:rPr>
        <w:t>ala</w:t>
      </w:r>
      <w:r>
        <w:rPr>
          <w:sz w:val="24"/>
          <w:szCs w:val="24"/>
        </w:rPr>
        <w:t>m</w:t>
      </w:r>
    </w:p>
    <w:p w:rsidR="00FB26F5" w:rsidRDefault="00174F2E">
      <w:pPr>
        <w:ind w:left="1286" w:right="-4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B26F5" w:rsidRDefault="00174F2E">
      <w:pPr>
        <w:spacing w:line="260" w:lineRule="exact"/>
        <w:ind w:left="1662" w:right="336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FB26F5" w:rsidRDefault="00174F2E">
      <w:pPr>
        <w:spacing w:before="29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5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FB26F5" w:rsidRDefault="00FB26F5">
      <w:pPr>
        <w:spacing w:before="18" w:line="240" w:lineRule="exact"/>
        <w:rPr>
          <w:sz w:val="24"/>
          <w:szCs w:val="24"/>
        </w:rPr>
      </w:pPr>
    </w:p>
    <w:p w:rsidR="00FB26F5" w:rsidRDefault="00FB26F5">
      <w:pPr>
        <w:ind w:right="-41"/>
        <w:rPr>
          <w:sz w:val="24"/>
          <w:szCs w:val="24"/>
        </w:rPr>
      </w:pPr>
      <w:r w:rsidRPr="00FB26F5">
        <w:pict>
          <v:group id="_x0000_s2079" style="position:absolute;margin-left:106.45pt;margin-top:112.25pt;width:383.45pt;height:128.9pt;z-index:-1442;mso-position-horizontal-relative:page;mso-position-vertical-relative:page" coordorigin="2129,2245" coordsize="7669,2578">
            <v:shape id="_x0000_s2101" style="position:absolute;left:4551;top:2256;width:2971;height:0" coordorigin="4551,2256" coordsize="2971,0" path="m4551,2256r2970,e" filled="f" strokeweight=".6pt">
              <v:path arrowok="t"/>
            </v:shape>
            <v:shape id="_x0000_s2100" style="position:absolute;left:7531;top:2256;width:1263;height:0" coordorigin="7531,2256" coordsize="1263,0" path="m7531,2256r1263,e" filled="f" strokeweight=".6pt">
              <v:path arrowok="t"/>
            </v:shape>
            <v:shape id="_x0000_s2099" style="position:absolute;left:8804;top:2256;width:984;height:0" coordorigin="8804,2256" coordsize="984,0" path="m8804,2256r984,e" filled="f" strokeweight=".6pt">
              <v:path arrowok="t"/>
            </v:shape>
            <v:shape id="_x0000_s2098" style="position:absolute;left:2140;top:2779;width:556;height:0" coordorigin="2140,2779" coordsize="556,0" path="m2140,2779r556,e" filled="f" strokeweight=".6pt">
              <v:path arrowok="t"/>
            </v:shape>
            <v:shape id="_x0000_s2097" style="position:absolute;left:2707;top:2779;width:1834;height:0" coordorigin="2707,2779" coordsize="1834,0" path="m2707,2779r1834,e" filled="f" strokeweight=".6pt">
              <v:path arrowok="t"/>
            </v:shape>
            <v:shape id="_x0000_s2096" style="position:absolute;left:4551;top:2779;width:2971;height:0" coordorigin="4551,2779" coordsize="2971,0" path="m4551,2779r2970,e" filled="f" strokeweight=".6pt">
              <v:path arrowok="t"/>
            </v:shape>
            <v:shape id="_x0000_s2095" style="position:absolute;left:7531;top:2779;width:1263;height:0" coordorigin="7531,2779" coordsize="1263,0" path="m7531,2779r1263,e" filled="f" strokeweight=".6pt">
              <v:path arrowok="t"/>
            </v:shape>
            <v:shape id="_x0000_s2094" style="position:absolute;left:8804;top:2779;width:984;height:0" coordorigin="8804,2779" coordsize="984,0" path="m8804,2779r984,e" filled="f" strokeweight=".6pt">
              <v:path arrowok="t"/>
            </v:shape>
            <v:shape id="_x0000_s2093" style="position:absolute;left:4546;top:2251;width:0;height:2084" coordorigin="4546,2251" coordsize="0,2084" path="m4546,2251r,2083e" filled="f" strokeweight=".6pt">
              <v:path arrowok="t"/>
            </v:shape>
            <v:shape id="_x0000_s2092" style="position:absolute;left:7526;top:2251;width:0;height:2084" coordorigin="7526,2251" coordsize="0,2084" path="m7526,2251r,2083e" filled="f" strokeweight=".6pt">
              <v:path arrowok="t"/>
            </v:shape>
            <v:shape id="_x0000_s2091" style="position:absolute;left:2140;top:4329;width:556;height:0" coordorigin="2140,4329" coordsize="556,0" path="m2140,4329r556,e" filled="f" strokeweight=".6pt">
              <v:path arrowok="t"/>
            </v:shape>
            <v:shape id="_x0000_s2090" style="position:absolute;left:2707;top:4329;width:1834;height:0" coordorigin="2707,4329" coordsize="1834,0" path="m2707,4329r1834,e" filled="f" strokeweight=".6pt">
              <v:path arrowok="t"/>
            </v:shape>
            <v:shape id="_x0000_s2089" style="position:absolute;left:4551;top:4329;width:2971;height:0" coordorigin="4551,4329" coordsize="2971,0" path="m4551,4329r2970,e" filled="f" strokeweight=".6pt">
              <v:path arrowok="t"/>
            </v:shape>
            <v:shape id="_x0000_s2088" style="position:absolute;left:7531;top:4329;width:1263;height:0" coordorigin="7531,4329" coordsize="1263,0" path="m7531,4329r1263,e" filled="f" strokeweight=".6pt">
              <v:path arrowok="t"/>
            </v:shape>
            <v:shape id="_x0000_s2087" style="position:absolute;left:8804;top:4329;width:984;height:0" coordorigin="8804,4329" coordsize="984,0" path="m8804,4329r984,e" filled="f" strokeweight=".6pt">
              <v:path arrowok="t"/>
            </v:shape>
            <v:shape id="_x0000_s2086" style="position:absolute;left:2135;top:2261;width:0;height:2556" coordorigin="2135,2261" coordsize="0,2556" path="m2135,2261r,2556e" filled="f" strokeweight=".6pt">
              <v:path arrowok="t"/>
            </v:shape>
            <v:shape id="_x0000_s2085" style="position:absolute;left:2140;top:4812;width:556;height:0" coordorigin="2140,4812" coordsize="556,0" path="m2140,4812r556,e" filled="f" strokeweight=".6pt">
              <v:path arrowok="t"/>
            </v:shape>
            <v:shape id="_x0000_s2084" style="position:absolute;left:2702;top:2251;width:0;height:2566" coordorigin="2702,2251" coordsize="0,2566" path="m2702,2251r,2566e" filled="f" strokeweight=".6pt">
              <v:path arrowok="t"/>
            </v:shape>
            <v:shape id="_x0000_s2083" style="position:absolute;left:2707;top:4812;width:6087;height:0" coordorigin="2707,4812" coordsize="6087,0" path="m2707,4812r6087,e" filled="f" strokeweight=".6pt">
              <v:path arrowok="t"/>
            </v:shape>
            <v:shape id="_x0000_s2082" style="position:absolute;left:8799;top:2251;width:0;height:2566" coordorigin="8799,2251" coordsize="0,2566" path="m8799,2251r,2566e" filled="f" strokeweight=".6pt">
              <v:path arrowok="t"/>
            </v:shape>
            <v:shape id="_x0000_s2081" style="position:absolute;left:8804;top:4812;width:984;height:0" coordorigin="8804,4812" coordsize="984,0" path="m8804,4812r984,e" filled="f" strokeweight=".6pt">
              <v:path arrowok="t"/>
            </v:shape>
            <v:shape id="_x0000_s2080" style="position:absolute;left:9793;top:2251;width:0;height:2566" coordorigin="9793,2251" coordsize="0,2566" path="m9793,2251r,2566e" filled="f" strokeweight=".6pt">
              <v:path arrowok="t"/>
            </v:shape>
            <w10:wrap anchorx="page" anchory="page"/>
          </v:group>
        </w:pict>
      </w:r>
      <w:r w:rsidR="00174F2E">
        <w:rPr>
          <w:spacing w:val="-1"/>
          <w:sz w:val="24"/>
          <w:szCs w:val="24"/>
        </w:rPr>
        <w:t>K</w:t>
      </w:r>
      <w:r w:rsidR="00174F2E">
        <w:rPr>
          <w:spacing w:val="-3"/>
          <w:sz w:val="24"/>
          <w:szCs w:val="24"/>
        </w:rPr>
        <w:t>em</w:t>
      </w:r>
      <w:r w:rsidR="00174F2E">
        <w:rPr>
          <w:spacing w:val="-2"/>
          <w:sz w:val="24"/>
          <w:szCs w:val="24"/>
        </w:rPr>
        <w:t>ud</w:t>
      </w:r>
      <w:r w:rsidR="00174F2E">
        <w:rPr>
          <w:spacing w:val="-3"/>
          <w:sz w:val="24"/>
          <w:szCs w:val="24"/>
        </w:rPr>
        <w:t>a</w:t>
      </w:r>
      <w:r w:rsidR="00174F2E">
        <w:rPr>
          <w:spacing w:val="-2"/>
          <w:sz w:val="24"/>
          <w:szCs w:val="24"/>
        </w:rPr>
        <w:t>h</w:t>
      </w:r>
      <w:r w:rsidR="00174F2E">
        <w:rPr>
          <w:spacing w:val="-3"/>
          <w:sz w:val="24"/>
          <w:szCs w:val="24"/>
        </w:rPr>
        <w:t>a</w:t>
      </w:r>
      <w:r w:rsidR="00174F2E">
        <w:rPr>
          <w:sz w:val="24"/>
          <w:szCs w:val="24"/>
        </w:rPr>
        <w:t xml:space="preserve">n   </w:t>
      </w:r>
      <w:r w:rsidR="00174F2E">
        <w:rPr>
          <w:spacing w:val="58"/>
          <w:sz w:val="24"/>
          <w:szCs w:val="24"/>
        </w:rPr>
        <w:t xml:space="preserve"> </w:t>
      </w:r>
      <w:r w:rsidR="00174F2E">
        <w:rPr>
          <w:spacing w:val="-2"/>
          <w:sz w:val="24"/>
          <w:szCs w:val="24"/>
        </w:rPr>
        <w:t>p</w:t>
      </w:r>
      <w:r w:rsidR="00174F2E">
        <w:rPr>
          <w:spacing w:val="-3"/>
          <w:sz w:val="24"/>
          <w:szCs w:val="24"/>
        </w:rPr>
        <w:t>e</w:t>
      </w:r>
      <w:r w:rsidR="00174F2E">
        <w:rPr>
          <w:spacing w:val="-2"/>
          <w:sz w:val="24"/>
          <w:szCs w:val="24"/>
        </w:rPr>
        <w:t>nggun</w:t>
      </w:r>
      <w:r w:rsidR="00174F2E">
        <w:rPr>
          <w:spacing w:val="-3"/>
          <w:sz w:val="24"/>
          <w:szCs w:val="24"/>
        </w:rPr>
        <w:t>aa</w:t>
      </w:r>
      <w:r w:rsidR="00174F2E">
        <w:rPr>
          <w:sz w:val="24"/>
          <w:szCs w:val="24"/>
        </w:rPr>
        <w:t xml:space="preserve">n </w:t>
      </w:r>
      <w:r w:rsidR="00174F2E">
        <w:rPr>
          <w:spacing w:val="-1"/>
          <w:sz w:val="24"/>
          <w:szCs w:val="24"/>
        </w:rPr>
        <w:t>m</w:t>
      </w:r>
      <w:r w:rsidR="00174F2E">
        <w:rPr>
          <w:sz w:val="24"/>
          <w:szCs w:val="24"/>
        </w:rPr>
        <w:t>ed</w:t>
      </w:r>
      <w:r w:rsidR="00174F2E">
        <w:rPr>
          <w:spacing w:val="-1"/>
          <w:sz w:val="24"/>
          <w:szCs w:val="24"/>
        </w:rPr>
        <w:t>i</w:t>
      </w:r>
      <w:r w:rsidR="00174F2E">
        <w:rPr>
          <w:sz w:val="24"/>
          <w:szCs w:val="24"/>
        </w:rPr>
        <w:t>a</w:t>
      </w:r>
      <w:r w:rsidR="00174F2E">
        <w:rPr>
          <w:spacing w:val="42"/>
          <w:sz w:val="24"/>
          <w:szCs w:val="24"/>
        </w:rPr>
        <w:t xml:space="preserve"> </w:t>
      </w:r>
      <w:r w:rsidR="00174F2E">
        <w:rPr>
          <w:spacing w:val="-1"/>
          <w:sz w:val="24"/>
          <w:szCs w:val="24"/>
        </w:rPr>
        <w:t>m</w:t>
      </w:r>
      <w:r w:rsidR="00174F2E">
        <w:rPr>
          <w:sz w:val="24"/>
          <w:szCs w:val="24"/>
        </w:rPr>
        <w:t>e</w:t>
      </w:r>
      <w:r w:rsidR="00174F2E">
        <w:rPr>
          <w:spacing w:val="-1"/>
          <w:sz w:val="24"/>
          <w:szCs w:val="24"/>
        </w:rPr>
        <w:t>m</w:t>
      </w:r>
      <w:r w:rsidR="00174F2E">
        <w:rPr>
          <w:sz w:val="24"/>
          <w:szCs w:val="24"/>
        </w:rPr>
        <w:t>bu</w:t>
      </w:r>
      <w:r w:rsidR="00174F2E">
        <w:rPr>
          <w:spacing w:val="1"/>
          <w:sz w:val="24"/>
          <w:szCs w:val="24"/>
        </w:rPr>
        <w:t>a</w:t>
      </w:r>
      <w:r w:rsidR="00174F2E">
        <w:rPr>
          <w:sz w:val="24"/>
          <w:szCs w:val="24"/>
        </w:rPr>
        <w:t>t</w:t>
      </w:r>
      <w:r w:rsidR="00174F2E">
        <w:rPr>
          <w:spacing w:val="39"/>
          <w:sz w:val="24"/>
          <w:szCs w:val="24"/>
        </w:rPr>
        <w:t xml:space="preserve"> </w:t>
      </w:r>
      <w:r w:rsidR="00174F2E">
        <w:rPr>
          <w:sz w:val="24"/>
          <w:szCs w:val="24"/>
        </w:rPr>
        <w:t>sis</w:t>
      </w:r>
      <w:r w:rsidR="00174F2E">
        <w:rPr>
          <w:spacing w:val="1"/>
          <w:sz w:val="24"/>
          <w:szCs w:val="24"/>
        </w:rPr>
        <w:t>w</w:t>
      </w:r>
      <w:r w:rsidR="00174F2E">
        <w:rPr>
          <w:sz w:val="24"/>
          <w:szCs w:val="24"/>
        </w:rPr>
        <w:t>a</w:t>
      </w:r>
      <w:r w:rsidR="00174F2E">
        <w:rPr>
          <w:spacing w:val="40"/>
          <w:sz w:val="24"/>
          <w:szCs w:val="24"/>
        </w:rPr>
        <w:t xml:space="preserve"> </w:t>
      </w:r>
      <w:r w:rsidR="00174F2E">
        <w:rPr>
          <w:sz w:val="24"/>
          <w:szCs w:val="24"/>
        </w:rPr>
        <w:t>ak</w:t>
      </w:r>
      <w:r w:rsidR="00174F2E">
        <w:rPr>
          <w:spacing w:val="-1"/>
          <w:sz w:val="24"/>
          <w:szCs w:val="24"/>
        </w:rPr>
        <w:t>t</w:t>
      </w:r>
      <w:r w:rsidR="00174F2E">
        <w:rPr>
          <w:sz w:val="24"/>
          <w:szCs w:val="24"/>
        </w:rPr>
        <w:t>if da</w:t>
      </w:r>
      <w:r w:rsidR="00174F2E">
        <w:rPr>
          <w:spacing w:val="-1"/>
          <w:sz w:val="24"/>
          <w:szCs w:val="24"/>
        </w:rPr>
        <w:t>l</w:t>
      </w:r>
      <w:r w:rsidR="00174F2E">
        <w:rPr>
          <w:sz w:val="24"/>
          <w:szCs w:val="24"/>
        </w:rPr>
        <w:t>am</w:t>
      </w:r>
      <w:r w:rsidR="00174F2E">
        <w:rPr>
          <w:spacing w:val="-1"/>
          <w:sz w:val="24"/>
          <w:szCs w:val="24"/>
        </w:rPr>
        <w:t xml:space="preserve"> </w:t>
      </w:r>
      <w:r w:rsidR="00174F2E">
        <w:rPr>
          <w:sz w:val="24"/>
          <w:szCs w:val="24"/>
        </w:rPr>
        <w:t>p</w:t>
      </w:r>
      <w:r w:rsidR="00174F2E">
        <w:rPr>
          <w:spacing w:val="1"/>
          <w:sz w:val="24"/>
          <w:szCs w:val="24"/>
        </w:rPr>
        <w:t>e</w:t>
      </w:r>
      <w:r w:rsidR="00174F2E">
        <w:rPr>
          <w:spacing w:val="-1"/>
          <w:sz w:val="24"/>
          <w:szCs w:val="24"/>
        </w:rPr>
        <w:t>m</w:t>
      </w:r>
      <w:r w:rsidR="00174F2E">
        <w:rPr>
          <w:sz w:val="24"/>
          <w:szCs w:val="24"/>
        </w:rPr>
        <w:t>bela</w:t>
      </w:r>
      <w:r w:rsidR="00174F2E">
        <w:rPr>
          <w:spacing w:val="-1"/>
          <w:sz w:val="24"/>
          <w:szCs w:val="24"/>
        </w:rPr>
        <w:t>j</w:t>
      </w:r>
      <w:r w:rsidR="00174F2E">
        <w:rPr>
          <w:sz w:val="24"/>
          <w:szCs w:val="24"/>
        </w:rPr>
        <w:t>ar</w:t>
      </w:r>
      <w:r w:rsidR="00174F2E">
        <w:rPr>
          <w:spacing w:val="-1"/>
          <w:sz w:val="24"/>
          <w:szCs w:val="24"/>
        </w:rPr>
        <w:t>a</w:t>
      </w:r>
      <w:r w:rsidR="00174F2E">
        <w:rPr>
          <w:sz w:val="24"/>
          <w:szCs w:val="24"/>
        </w:rPr>
        <w:t>n</w:t>
      </w:r>
    </w:p>
    <w:p w:rsidR="00FB26F5" w:rsidRDefault="00174F2E">
      <w:pPr>
        <w:spacing w:line="200" w:lineRule="exact"/>
      </w:pPr>
      <w:r>
        <w:br w:type="column"/>
      </w:r>
    </w:p>
    <w:p w:rsidR="00FB26F5" w:rsidRDefault="00FB26F5">
      <w:pPr>
        <w:spacing w:line="200" w:lineRule="exact"/>
      </w:pPr>
    </w:p>
    <w:p w:rsidR="00FB26F5" w:rsidRDefault="00FB26F5">
      <w:pPr>
        <w:spacing w:before="11" w:line="260" w:lineRule="exact"/>
        <w:rPr>
          <w:sz w:val="26"/>
          <w:szCs w:val="26"/>
        </w:rPr>
      </w:pPr>
    </w:p>
    <w:p w:rsidR="00FB26F5" w:rsidRDefault="00174F2E">
      <w:pPr>
        <w:rPr>
          <w:sz w:val="24"/>
          <w:szCs w:val="24"/>
        </w:rPr>
      </w:pPr>
      <w:r>
        <w:rPr>
          <w:spacing w:val="-2"/>
          <w:sz w:val="24"/>
          <w:szCs w:val="24"/>
        </w:rPr>
        <w:t>12,13,14,</w:t>
      </w:r>
    </w:p>
    <w:p w:rsidR="00FB26F5" w:rsidRDefault="00FB26F5">
      <w:pPr>
        <w:spacing w:before="10" w:line="140" w:lineRule="exact"/>
        <w:rPr>
          <w:sz w:val="15"/>
          <w:szCs w:val="15"/>
        </w:rPr>
      </w:pPr>
    </w:p>
    <w:p w:rsidR="00FB26F5" w:rsidRDefault="00174F2E">
      <w:pPr>
        <w:ind w:left="372"/>
        <w:rPr>
          <w:sz w:val="24"/>
          <w:szCs w:val="24"/>
        </w:rPr>
        <w:sectPr w:rsidR="00FB26F5">
          <w:type w:val="continuous"/>
          <w:pgSz w:w="11920" w:h="16840"/>
          <w:pgMar w:top="1580" w:right="1580" w:bottom="280" w:left="1680" w:header="720" w:footer="720" w:gutter="0"/>
          <w:cols w:num="3" w:space="720" w:equalWidth="0">
            <w:col w:w="2679" w:space="299"/>
            <w:col w:w="2752" w:space="323"/>
            <w:col w:w="2607"/>
          </w:cols>
        </w:sectPr>
      </w:pP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 xml:space="preserve">5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B26F5" w:rsidRDefault="00FB26F5">
      <w:pPr>
        <w:spacing w:line="160" w:lineRule="exact"/>
        <w:rPr>
          <w:sz w:val="16"/>
          <w:szCs w:val="16"/>
        </w:rPr>
      </w:pPr>
    </w:p>
    <w:p w:rsidR="00FB26F5" w:rsidRDefault="00174F2E">
      <w:pPr>
        <w:spacing w:before="29" w:line="260" w:lineRule="exact"/>
        <w:ind w:left="292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Jumlah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Butir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                                   </w:t>
      </w:r>
      <w:r>
        <w:rPr>
          <w:b/>
          <w:spacing w:val="29"/>
          <w:position w:val="-1"/>
          <w:sz w:val="24"/>
          <w:szCs w:val="24"/>
        </w:rPr>
        <w:t xml:space="preserve"> </w:t>
      </w:r>
      <w:r>
        <w:rPr>
          <w:b/>
          <w:spacing w:val="-6"/>
          <w:position w:val="-1"/>
          <w:sz w:val="24"/>
          <w:szCs w:val="24"/>
        </w:rPr>
        <w:t>15</w:t>
      </w:r>
    </w:p>
    <w:p w:rsidR="00FB26F5" w:rsidRDefault="00FB26F5">
      <w:pPr>
        <w:spacing w:before="2" w:line="160" w:lineRule="exact"/>
        <w:rPr>
          <w:sz w:val="16"/>
          <w:szCs w:val="16"/>
        </w:rPr>
      </w:pPr>
    </w:p>
    <w:p w:rsidR="00FB26F5" w:rsidRDefault="00174F2E">
      <w:pPr>
        <w:spacing w:before="34"/>
        <w:ind w:left="2883"/>
      </w:pPr>
      <w:r>
        <w:rPr>
          <w:b/>
        </w:rPr>
        <w:t>(S</w:t>
      </w:r>
      <w:r>
        <w:rPr>
          <w:b/>
          <w:spacing w:val="1"/>
        </w:rPr>
        <w:t>u</w:t>
      </w:r>
      <w:r>
        <w:rPr>
          <w:b/>
        </w:rPr>
        <w:t>mbe</w:t>
      </w:r>
      <w:r>
        <w:rPr>
          <w:b/>
          <w:spacing w:val="-1"/>
        </w:rPr>
        <w:t>r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M</w:t>
      </w:r>
      <w:r>
        <w:rPr>
          <w:b/>
        </w:rPr>
        <w:t>o</w:t>
      </w:r>
      <w:r>
        <w:rPr>
          <w:b/>
          <w:spacing w:val="1"/>
        </w:rPr>
        <w:t>d</w:t>
      </w:r>
      <w:r>
        <w:rPr>
          <w:b/>
        </w:rPr>
        <w:t>ifi</w:t>
      </w:r>
      <w:r>
        <w:rPr>
          <w:b/>
          <w:spacing w:val="1"/>
        </w:rPr>
        <w:t>k</w:t>
      </w:r>
      <w:r>
        <w:rPr>
          <w:b/>
        </w:rPr>
        <w:t>asi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B</w:t>
      </w:r>
      <w:r>
        <w:rPr>
          <w:b/>
          <w:spacing w:val="1"/>
        </w:rPr>
        <w:t>S</w:t>
      </w:r>
      <w:r>
        <w:rPr>
          <w:b/>
        </w:rPr>
        <w:t>NP</w:t>
      </w:r>
      <w:r>
        <w:rPr>
          <w:b/>
          <w:spacing w:val="-6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alam</w:t>
      </w:r>
      <w:r>
        <w:rPr>
          <w:b/>
          <w:spacing w:val="-10"/>
        </w:rPr>
        <w:t xml:space="preserve"> </w:t>
      </w:r>
      <w:r>
        <w:rPr>
          <w:b/>
        </w:rPr>
        <w:t>Ha</w:t>
      </w:r>
      <w:r>
        <w:rPr>
          <w:b/>
          <w:spacing w:val="-1"/>
        </w:rPr>
        <w:t>n</w:t>
      </w:r>
      <w:r>
        <w:rPr>
          <w:b/>
          <w:spacing w:val="1"/>
        </w:rPr>
        <w:t>d</w:t>
      </w:r>
      <w:r>
        <w:rPr>
          <w:b/>
        </w:rPr>
        <w:t>oyo,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2016)</w:t>
      </w:r>
    </w:p>
    <w:p w:rsidR="00FB26F5" w:rsidRDefault="00FB26F5">
      <w:pPr>
        <w:spacing w:before="9" w:line="140" w:lineRule="exact"/>
        <w:rPr>
          <w:sz w:val="15"/>
          <w:szCs w:val="15"/>
        </w:r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174F2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  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Reab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tas </w:t>
      </w:r>
      <w:r>
        <w:rPr>
          <w:b/>
          <w:spacing w:val="-1"/>
          <w:sz w:val="24"/>
          <w:szCs w:val="24"/>
        </w:rPr>
        <w:t>Ins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1" w:line="260" w:lineRule="exact"/>
        <w:rPr>
          <w:sz w:val="26"/>
          <w:szCs w:val="26"/>
        </w:rPr>
      </w:pPr>
    </w:p>
    <w:p w:rsidR="00FB26F5" w:rsidRDefault="00174F2E">
      <w:pPr>
        <w:ind w:left="79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-3"/>
          <w:sz w:val="24"/>
          <w:szCs w:val="24"/>
        </w:rPr>
        <w:t>ali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1154" w:right="75"/>
        <w:jc w:val="both"/>
        <w:rPr>
          <w:sz w:val="24"/>
          <w:szCs w:val="24"/>
        </w:r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ukuran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 kev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kesah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Insrumen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aspek-aspek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asikan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FB26F5" w:rsidRDefault="00174F2E">
      <w:pPr>
        <w:spacing w:before="6"/>
        <w:ind w:left="794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</w:t>
      </w:r>
    </w:p>
    <w:p w:rsidR="00FB26F5" w:rsidRDefault="00FB26F5">
      <w:pPr>
        <w:spacing w:before="18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1154" w:right="81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ukuran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sudah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B26F5" w:rsidRDefault="00174F2E">
      <w:pPr>
        <w:spacing w:before="9" w:line="480" w:lineRule="auto"/>
        <w:ind w:left="588" w:right="81" w:firstLine="566"/>
        <w:jc w:val="both"/>
        <w:rPr>
          <w:sz w:val="24"/>
          <w:szCs w:val="24"/>
        </w:rPr>
        <w:sectPr w:rsidR="00FB26F5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dosen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dangnya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xp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dgement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vali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 (%)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7" w:line="220" w:lineRule="exact"/>
        <w:rPr>
          <w:sz w:val="22"/>
          <w:szCs w:val="22"/>
        </w:rPr>
      </w:pPr>
    </w:p>
    <w:p w:rsidR="00FB26F5" w:rsidRDefault="00174F2E">
      <w:pPr>
        <w:spacing w:before="29" w:line="260" w:lineRule="exact"/>
        <w:ind w:left="269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3.4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3972"/>
        <w:gridCol w:w="3121"/>
      </w:tblGrid>
      <w:tr w:rsidR="00FB26F5">
        <w:trPr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413" w:right="1397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107" w:right="1102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Kri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FB26F5">
        <w:trPr>
          <w:trHeight w:hRule="exact" w:val="4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635" w:right="16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0-</w:t>
            </w:r>
            <w:r>
              <w:rPr>
                <w:spacing w:val="-6"/>
                <w:sz w:val="24"/>
                <w:szCs w:val="24"/>
              </w:rPr>
              <w:t>20%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4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483" w:right="1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4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483" w:right="1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4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577" w:right="157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61-</w:t>
            </w:r>
            <w:r>
              <w:rPr>
                <w:spacing w:val="-6"/>
                <w:sz w:val="24"/>
                <w:szCs w:val="24"/>
              </w:rPr>
              <w:t>80%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259" w:right="124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48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517" w:right="15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81-</w:t>
            </w:r>
            <w:r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FB26F5" w:rsidRDefault="00174F2E">
      <w:pPr>
        <w:spacing w:line="260" w:lineRule="exact"/>
        <w:ind w:left="4909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Rid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2010: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>9</w:t>
      </w:r>
      <w:r>
        <w:rPr>
          <w:b/>
          <w:sz w:val="24"/>
          <w:szCs w:val="24"/>
        </w:rPr>
        <w:t>)</w:t>
      </w:r>
    </w:p>
    <w:p w:rsidR="00FB26F5" w:rsidRDefault="00174F2E">
      <w:pPr>
        <w:spacing w:before="56" w:line="540" w:lineRule="exact"/>
        <w:ind w:left="588" w:right="151" w:firstLine="720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penskorannya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B26F5" w:rsidRDefault="00FB26F5">
      <w:pPr>
        <w:spacing w:line="200" w:lineRule="exact"/>
      </w:pPr>
    </w:p>
    <w:p w:rsidR="00FB26F5" w:rsidRDefault="00FB26F5">
      <w:pPr>
        <w:spacing w:before="4" w:line="260" w:lineRule="exact"/>
        <w:rPr>
          <w:sz w:val="26"/>
          <w:szCs w:val="26"/>
        </w:rPr>
      </w:pPr>
    </w:p>
    <w:p w:rsidR="00FB26F5" w:rsidRDefault="00FB26F5">
      <w:pPr>
        <w:spacing w:before="11"/>
        <w:ind w:left="2038"/>
        <w:rPr>
          <w:rFonts w:ascii="Cambria Math" w:eastAsia="Cambria Math" w:hAnsi="Cambria Math" w:cs="Cambria Math"/>
          <w:sz w:val="28"/>
          <w:szCs w:val="28"/>
        </w:rPr>
      </w:pPr>
      <w:r w:rsidRPr="00FB26F5">
        <w:pict>
          <v:group id="_x0000_s2071" style="position:absolute;left:0;text-align:left;margin-left:112.65pt;margin-top:-8.4pt;width:386.2pt;height:44pt;z-index:-1441;mso-position-horizontal-relative:page" coordorigin="2253,-168" coordsize="7724,880">
            <v:shape id="_x0000_s2078" style="position:absolute;left:2263;top:-158;width:7704;height:860" coordorigin="2263,-158" coordsize="7704,860" path="m2263,702r7704,l9967,-158r-7704,l2263,702xe" filled="f" strokeweight="1pt">
              <v:path arrowok="t"/>
            </v:shape>
            <v:shape id="_x0000_s2077" style="position:absolute;left:5229;top:189;width:2242;height:0" coordorigin="5229,189" coordsize="2242,0" path="m5229,189r2241,e" filled="f" strokeweight=".37392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3718;top:72;width:1480;height:246">
              <v:imagedata r:id="rId13" o:title=""/>
            </v:shape>
            <v:shape id="_x0000_s2075" type="#_x0000_t75" style="position:absolute;left:5276;top:-52;width:1948;height:508">
              <v:imagedata r:id="rId14" o:title=""/>
            </v:shape>
            <v:shape id="_x0000_s2074" type="#_x0000_t75" style="position:absolute;left:5334;top:-43;width:1878;height:203">
              <v:imagedata r:id="rId15" o:title=""/>
            </v:shape>
            <v:shape id="_x0000_s2073" type="#_x0000_t75" style="position:absolute;left:5618;top:259;width:1519;height:161">
              <v:imagedata r:id="rId16" o:title=""/>
            </v:shape>
            <v:shape id="_x0000_s2072" type="#_x0000_t75" style="position:absolute;left:7582;top:52;width:954;height:280">
              <v:imagedata r:id="rId17" o:title=""/>
            </v:shape>
            <w10:wrap anchorx="page"/>
          </v:group>
        </w:pict>
      </w:r>
      <w:r w:rsidR="00174F2E">
        <w:rPr>
          <w:b/>
          <w:spacing w:val="-1"/>
          <w:position w:val="1"/>
          <w:sz w:val="22"/>
          <w:szCs w:val="22"/>
        </w:rPr>
        <w:t>N</w:t>
      </w:r>
      <w:r w:rsidR="00174F2E">
        <w:rPr>
          <w:b/>
          <w:spacing w:val="1"/>
          <w:position w:val="1"/>
          <w:sz w:val="22"/>
          <w:szCs w:val="22"/>
        </w:rPr>
        <w:t>il</w:t>
      </w:r>
      <w:r w:rsidR="00174F2E">
        <w:rPr>
          <w:b/>
          <w:position w:val="1"/>
          <w:sz w:val="22"/>
          <w:szCs w:val="22"/>
        </w:rPr>
        <w:t>ai</w:t>
      </w:r>
      <w:r w:rsidR="00174F2E">
        <w:rPr>
          <w:b/>
          <w:spacing w:val="-4"/>
          <w:position w:val="1"/>
          <w:sz w:val="22"/>
          <w:szCs w:val="22"/>
        </w:rPr>
        <w:t xml:space="preserve"> </w:t>
      </w:r>
      <w:r w:rsidR="00174F2E">
        <w:rPr>
          <w:b/>
          <w:spacing w:val="1"/>
          <w:position w:val="1"/>
          <w:sz w:val="22"/>
          <w:szCs w:val="22"/>
        </w:rPr>
        <w:t>V</w:t>
      </w:r>
      <w:r w:rsidR="00174F2E">
        <w:rPr>
          <w:b/>
          <w:spacing w:val="-2"/>
          <w:position w:val="1"/>
          <w:sz w:val="22"/>
          <w:szCs w:val="22"/>
        </w:rPr>
        <w:t>a</w:t>
      </w:r>
      <w:r w:rsidR="00174F2E">
        <w:rPr>
          <w:b/>
          <w:spacing w:val="1"/>
          <w:position w:val="1"/>
          <w:sz w:val="22"/>
          <w:szCs w:val="22"/>
        </w:rPr>
        <w:t>li</w:t>
      </w:r>
      <w:r w:rsidR="00174F2E">
        <w:rPr>
          <w:b/>
          <w:position w:val="1"/>
          <w:sz w:val="22"/>
          <w:szCs w:val="22"/>
        </w:rPr>
        <w:t>da</w:t>
      </w:r>
      <w:r w:rsidR="00174F2E">
        <w:rPr>
          <w:b/>
          <w:spacing w:val="-2"/>
          <w:position w:val="1"/>
          <w:sz w:val="22"/>
          <w:szCs w:val="22"/>
        </w:rPr>
        <w:t>s</w:t>
      </w:r>
      <w:r w:rsidR="00174F2E">
        <w:rPr>
          <w:b/>
          <w:position w:val="1"/>
          <w:sz w:val="22"/>
          <w:szCs w:val="22"/>
        </w:rPr>
        <w:t>i</w:t>
      </w:r>
      <w:r w:rsidR="00174F2E">
        <w:rPr>
          <w:b/>
          <w:spacing w:val="-3"/>
          <w:position w:val="1"/>
          <w:sz w:val="22"/>
          <w:szCs w:val="22"/>
        </w:rPr>
        <w:t xml:space="preserve"> </w:t>
      </w:r>
      <w:r w:rsidR="00174F2E">
        <w:rPr>
          <w:b/>
          <w:position w:val="1"/>
          <w:sz w:val="22"/>
          <w:szCs w:val="22"/>
        </w:rPr>
        <w:t xml:space="preserve">=                                          </w:t>
      </w:r>
      <w:r w:rsidR="00174F2E">
        <w:rPr>
          <w:b/>
          <w:spacing w:val="50"/>
          <w:position w:val="1"/>
          <w:sz w:val="22"/>
          <w:szCs w:val="22"/>
        </w:rPr>
        <w:t xml:space="preserve"> </w:t>
      </w:r>
      <w:r w:rsidR="00174F2E">
        <w:rPr>
          <w:rFonts w:ascii="Cambria Math" w:eastAsia="Cambria Math" w:hAnsi="Cambria Math" w:cs="Cambria Math"/>
          <w:sz w:val="28"/>
          <w:szCs w:val="28"/>
        </w:rPr>
        <w:t>𝑥</w:t>
      </w:r>
      <w:r w:rsidR="00174F2E">
        <w:rPr>
          <w:rFonts w:ascii="Cambria Math" w:eastAsia="Cambria Math" w:hAnsi="Cambria Math" w:cs="Cambria Math"/>
          <w:spacing w:val="7"/>
          <w:sz w:val="28"/>
          <w:szCs w:val="28"/>
        </w:rPr>
        <w:t xml:space="preserve"> </w:t>
      </w:r>
      <w:r w:rsidR="00174F2E">
        <w:rPr>
          <w:rFonts w:ascii="Cambria Math" w:eastAsia="Cambria Math" w:hAnsi="Cambria Math" w:cs="Cambria Math"/>
          <w:spacing w:val="-3"/>
          <w:sz w:val="28"/>
          <w:szCs w:val="28"/>
        </w:rPr>
        <w:t>1</w:t>
      </w:r>
      <w:r w:rsidR="00174F2E">
        <w:rPr>
          <w:rFonts w:ascii="Cambria Math" w:eastAsia="Cambria Math" w:hAnsi="Cambria Math" w:cs="Cambria Math"/>
          <w:spacing w:val="-5"/>
          <w:sz w:val="28"/>
          <w:szCs w:val="28"/>
        </w:rPr>
        <w:t>0</w:t>
      </w:r>
      <w:r w:rsidR="00174F2E">
        <w:rPr>
          <w:rFonts w:ascii="Cambria Math" w:eastAsia="Cambria Math" w:hAnsi="Cambria Math" w:cs="Cambria Math"/>
          <w:spacing w:val="-3"/>
          <w:sz w:val="28"/>
          <w:szCs w:val="28"/>
        </w:rPr>
        <w:t>0</w:t>
      </w:r>
      <w:r w:rsidR="00174F2E">
        <w:rPr>
          <w:rFonts w:ascii="Cambria Math" w:eastAsia="Cambria Math" w:hAnsi="Cambria Math" w:cs="Cambria Math"/>
          <w:sz w:val="28"/>
          <w:szCs w:val="28"/>
        </w:rPr>
        <w:t>%</w:t>
      </w:r>
    </w:p>
    <w:p w:rsidR="00FB26F5" w:rsidRDefault="00FB26F5">
      <w:pPr>
        <w:spacing w:before="1" w:line="140" w:lineRule="exact"/>
        <w:rPr>
          <w:sz w:val="14"/>
          <w:szCs w:val="14"/>
        </w:rPr>
      </w:pPr>
    </w:p>
    <w:p w:rsidR="00FB26F5" w:rsidRDefault="00FB26F5">
      <w:pPr>
        <w:spacing w:line="200" w:lineRule="exact"/>
      </w:pPr>
    </w:p>
    <w:p w:rsidR="00FB26F5" w:rsidRDefault="00174F2E">
      <w:pPr>
        <w:spacing w:before="31" w:line="240" w:lineRule="exact"/>
        <w:ind w:right="120"/>
        <w:jc w:val="right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Sugiyono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(</w:t>
      </w:r>
      <w:r>
        <w:rPr>
          <w:b/>
          <w:spacing w:val="-2"/>
          <w:position w:val="-1"/>
          <w:sz w:val="22"/>
          <w:szCs w:val="22"/>
        </w:rPr>
        <w:t>2009</w:t>
      </w:r>
      <w:r>
        <w:rPr>
          <w:b/>
          <w:spacing w:val="-1"/>
          <w:position w:val="-1"/>
          <w:sz w:val="22"/>
          <w:szCs w:val="22"/>
        </w:rPr>
        <w:t>:</w:t>
      </w:r>
      <w:r>
        <w:rPr>
          <w:b/>
          <w:spacing w:val="-2"/>
          <w:position w:val="-1"/>
          <w:sz w:val="22"/>
          <w:szCs w:val="22"/>
        </w:rPr>
        <w:t>41</w:t>
      </w:r>
      <w:r>
        <w:rPr>
          <w:b/>
          <w:spacing w:val="-4"/>
          <w:position w:val="-1"/>
          <w:sz w:val="22"/>
          <w:szCs w:val="22"/>
        </w:rPr>
        <w:t>9</w:t>
      </w:r>
      <w:r>
        <w:rPr>
          <w:b/>
          <w:spacing w:val="-1"/>
          <w:position w:val="-1"/>
          <w:sz w:val="22"/>
          <w:szCs w:val="22"/>
        </w:rPr>
        <w:t>)</w:t>
      </w:r>
      <w:r>
        <w:rPr>
          <w:b/>
          <w:position w:val="-1"/>
          <w:sz w:val="22"/>
          <w:szCs w:val="22"/>
        </w:rPr>
        <w:t>.</w:t>
      </w:r>
    </w:p>
    <w:p w:rsidR="00FB26F5" w:rsidRDefault="00FB26F5">
      <w:pPr>
        <w:spacing w:line="200" w:lineRule="exact"/>
      </w:pPr>
    </w:p>
    <w:p w:rsidR="00FB26F5" w:rsidRDefault="00FB26F5">
      <w:pPr>
        <w:spacing w:before="14" w:line="260" w:lineRule="exact"/>
        <w:rPr>
          <w:sz w:val="26"/>
          <w:szCs w:val="26"/>
        </w:rPr>
      </w:pPr>
    </w:p>
    <w:p w:rsidR="00FB26F5" w:rsidRDefault="00174F2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Teknik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at</w:t>
      </w:r>
      <w:r>
        <w:rPr>
          <w:b/>
          <w:sz w:val="24"/>
          <w:szCs w:val="24"/>
        </w:rPr>
        <w:t>a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5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 skala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sioner,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kap sikap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suatu fen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 yang berupa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itas, Efek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FB26F5" w:rsidRDefault="00174F2E">
      <w:pPr>
        <w:spacing w:before="10" w:line="480" w:lineRule="auto"/>
        <w:ind w:left="588" w:right="63" w:firstLine="566"/>
        <w:jc w:val="both"/>
        <w:rPr>
          <w:sz w:val="24"/>
          <w:szCs w:val="24"/>
        </w:rPr>
        <w:sectPr w:rsidR="00FB26F5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dan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guru.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7" w:line="220" w:lineRule="exact"/>
        <w:rPr>
          <w:sz w:val="22"/>
          <w:szCs w:val="22"/>
        </w:rPr>
      </w:pPr>
    </w:p>
    <w:p w:rsidR="00FB26F5" w:rsidRDefault="00174F2E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>a.   Uji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i, sehingga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ketahui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dan kek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ne,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 atau produk.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FB26F5" w:rsidRDefault="00FB26F5">
      <w:pPr>
        <w:spacing w:before="6" w:line="160" w:lineRule="exact"/>
        <w:rPr>
          <w:sz w:val="17"/>
          <w:szCs w:val="17"/>
        </w:rPr>
      </w:pPr>
    </w:p>
    <w:p w:rsidR="00FB26F5" w:rsidRDefault="00174F2E">
      <w:pPr>
        <w:spacing w:line="260" w:lineRule="exact"/>
        <w:ind w:left="2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3.5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V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684"/>
        <w:gridCol w:w="2981"/>
      </w:tblGrid>
      <w:tr w:rsidR="00FB26F5">
        <w:trPr>
          <w:trHeight w:hRule="exact" w:val="4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267" w:right="1255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37" w:right="1032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Kri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FB26F5">
        <w:trPr>
          <w:trHeight w:hRule="exact" w:val="5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491" w:right="148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0-</w:t>
            </w:r>
            <w:r>
              <w:rPr>
                <w:spacing w:val="-6"/>
                <w:sz w:val="24"/>
                <w:szCs w:val="24"/>
              </w:rPr>
              <w:t>20%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52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337" w:right="1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40 %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52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337" w:right="1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60 %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5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433" w:right="142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61-</w:t>
            </w:r>
            <w:r>
              <w:rPr>
                <w:spacing w:val="-6"/>
                <w:sz w:val="24"/>
                <w:szCs w:val="24"/>
              </w:rPr>
              <w:t>80%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189" w:right="117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B26F5">
        <w:trPr>
          <w:trHeight w:hRule="exact" w:val="5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259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373" w:right="136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81-</w:t>
            </w:r>
            <w:r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FB26F5" w:rsidRDefault="00174F2E">
      <w:pPr>
        <w:spacing w:line="260" w:lineRule="exact"/>
        <w:ind w:left="4965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Rid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2010: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89)</w:t>
      </w:r>
    </w:p>
    <w:p w:rsidR="00FB26F5" w:rsidRDefault="00174F2E">
      <w:pPr>
        <w:spacing w:before="52" w:line="540" w:lineRule="exact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di 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perse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valid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storyl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FB26F5" w:rsidRDefault="00FB26F5">
      <w:pPr>
        <w:spacing w:before="4" w:line="180" w:lineRule="exact"/>
        <w:rPr>
          <w:sz w:val="19"/>
          <w:szCs w:val="19"/>
        </w:r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  <w:sectPr w:rsidR="00FB26F5">
          <w:pgSz w:w="11920" w:h="16840"/>
          <w:pgMar w:top="1580" w:right="1580" w:bottom="280" w:left="1680" w:header="0" w:footer="989" w:gutter="0"/>
          <w:cols w:space="720"/>
        </w:sectPr>
      </w:pPr>
    </w:p>
    <w:p w:rsidR="00FB26F5" w:rsidRDefault="00FB26F5">
      <w:pPr>
        <w:spacing w:before="1" w:line="140" w:lineRule="exact"/>
        <w:rPr>
          <w:sz w:val="15"/>
          <w:szCs w:val="15"/>
        </w:rPr>
      </w:pPr>
    </w:p>
    <w:p w:rsidR="00FB26F5" w:rsidRDefault="00174F2E">
      <w:pPr>
        <w:ind w:left="2093" w:right="-56"/>
        <w:rPr>
          <w:sz w:val="24"/>
          <w:szCs w:val="24"/>
        </w:rPr>
      </w:pP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</w:p>
    <w:p w:rsidR="00FB26F5" w:rsidRDefault="00174F2E">
      <w:pPr>
        <w:spacing w:before="25"/>
        <w:ind w:right="-50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spacing w:val="1"/>
        </w:rPr>
        <w:lastRenderedPageBreak/>
        <w:t>Sk</w:t>
      </w:r>
      <w:r>
        <w:rPr>
          <w:rFonts w:ascii="Cambria Math" w:eastAsia="Cambria Math" w:hAnsi="Cambria Math" w:cs="Cambria Math"/>
        </w:rPr>
        <w:t>or</w:t>
      </w:r>
      <w:r>
        <w:rPr>
          <w:rFonts w:ascii="Cambria Math" w:eastAsia="Cambria Math" w:hAnsi="Cambria Math" w:cs="Cambria Math"/>
          <w:spacing w:val="14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y</w:t>
      </w:r>
      <w:r>
        <w:rPr>
          <w:rFonts w:ascii="Cambria Math" w:eastAsia="Cambria Math" w:hAnsi="Cambria Math" w:cs="Cambria Math"/>
        </w:rPr>
        <w:t>a</w:t>
      </w:r>
      <w:r>
        <w:rPr>
          <w:rFonts w:ascii="Cambria Math" w:eastAsia="Cambria Math" w:hAnsi="Cambria Math" w:cs="Cambria Math"/>
          <w:spacing w:val="1"/>
        </w:rPr>
        <w:t>n</w:t>
      </w:r>
      <w:r>
        <w:rPr>
          <w:rFonts w:ascii="Cambria Math" w:eastAsia="Cambria Math" w:hAnsi="Cambria Math" w:cs="Cambria Math"/>
        </w:rPr>
        <w:t>g</w:t>
      </w:r>
      <w:r>
        <w:rPr>
          <w:rFonts w:ascii="Cambria Math" w:eastAsia="Cambria Math" w:hAnsi="Cambria Math" w:cs="Cambria Math"/>
          <w:spacing w:val="15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d</w:t>
      </w:r>
      <w:r>
        <w:rPr>
          <w:rFonts w:ascii="Cambria Math" w:eastAsia="Cambria Math" w:hAnsi="Cambria Math" w:cs="Cambria Math"/>
          <w:spacing w:val="-2"/>
        </w:rPr>
        <w:t>i</w:t>
      </w:r>
      <w:r>
        <w:rPr>
          <w:rFonts w:ascii="Cambria Math" w:eastAsia="Cambria Math" w:hAnsi="Cambria Math" w:cs="Cambria Math"/>
          <w:spacing w:val="-1"/>
        </w:rPr>
        <w:t>p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  <w:spacing w:val="-3"/>
        </w:rPr>
        <w:t>r</w:t>
      </w:r>
      <w:r>
        <w:rPr>
          <w:rFonts w:ascii="Cambria Math" w:eastAsia="Cambria Math" w:hAnsi="Cambria Math" w:cs="Cambria Math"/>
          <w:spacing w:val="-2"/>
        </w:rPr>
        <w:t>ole</w:t>
      </w:r>
      <w:r>
        <w:rPr>
          <w:rFonts w:ascii="Cambria Math" w:eastAsia="Cambria Math" w:hAnsi="Cambria Math" w:cs="Cambria Math"/>
        </w:rPr>
        <w:t>h</w:t>
      </w:r>
    </w:p>
    <w:p w:rsidR="00FB26F5" w:rsidRDefault="00174F2E">
      <w:pPr>
        <w:spacing w:before="7" w:line="100" w:lineRule="exact"/>
        <w:rPr>
          <w:sz w:val="10"/>
          <w:szCs w:val="10"/>
        </w:rPr>
      </w:pPr>
      <w:r>
        <w:br w:type="column"/>
      </w:r>
    </w:p>
    <w:p w:rsidR="00FB26F5" w:rsidRDefault="00FB26F5">
      <w:pPr>
        <w:rPr>
          <w:rFonts w:ascii="Cambria Math" w:eastAsia="Cambria Math" w:hAnsi="Cambria Math" w:cs="Cambria Math"/>
          <w:sz w:val="28"/>
          <w:szCs w:val="28"/>
        </w:rPr>
        <w:sectPr w:rsidR="00FB26F5">
          <w:type w:val="continuous"/>
          <w:pgSz w:w="11920" w:h="16840"/>
          <w:pgMar w:top="1580" w:right="1580" w:bottom="280" w:left="1680" w:header="720" w:footer="720" w:gutter="0"/>
          <w:cols w:num="3" w:space="720" w:equalWidth="0">
            <w:col w:w="3720" w:space="133"/>
            <w:col w:w="1733" w:space="509"/>
            <w:col w:w="2565"/>
          </w:cols>
        </w:sectPr>
      </w:pPr>
      <w:r w:rsidRPr="00FB26F5">
        <w:pict>
          <v:group id="_x0000_s2064" style="position:absolute;margin-left:118.8pt;margin-top:-9.05pt;width:386.2pt;height:44pt;z-index:-1440;mso-position-horizontal-relative:page" coordorigin="2376,-181" coordsize="7724,880">
            <v:shape id="_x0000_s2070" style="position:absolute;left:2386;top:-171;width:7704;height:860" coordorigin="2386,-171" coordsize="7704,860" path="m2386,689r7704,l10090,-171r-7704,l2386,689xe" filled="f" strokeweight="1pt">
              <v:path arrowok="t"/>
            </v:shape>
            <v:shape id="_x0000_s2069" style="position:absolute;left:5423;top:176;width:2242;height:0" coordorigin="5423,176" coordsize="2242,0" path="m5423,176r2242,e" filled="f" strokeweight="1.06pt">
              <v:path arrowok="t"/>
            </v:shape>
            <v:shape id="_x0000_s2068" type="#_x0000_t75" style="position:absolute;left:3772;top:-63;width:3646;height:372">
              <v:imagedata r:id="rId18" o:title=""/>
            </v:shape>
            <v:shape id="_x0000_s2067" type="#_x0000_t75" style="position:absolute;left:5766;top:245;width:1576;height:200">
              <v:imagedata r:id="rId19" o:title=""/>
            </v:shape>
            <v:shape id="_x0000_s2066" type="#_x0000_t75" style="position:absolute;left:5768;top:255;width:1517;height:161">
              <v:imagedata r:id="rId20" o:title=""/>
            </v:shape>
            <v:shape id="_x0000_s2065" type="#_x0000_t75" style="position:absolute;left:7774;top:39;width:958;height:282">
              <v:imagedata r:id="rId21" o:title=""/>
            </v:shape>
            <w10:wrap anchorx="page"/>
          </v:group>
        </w:pict>
      </w:r>
      <w:r w:rsidR="00174F2E">
        <w:rPr>
          <w:rFonts w:ascii="Cambria Math" w:eastAsia="Cambria Math" w:hAnsi="Cambria Math" w:cs="Cambria Math"/>
          <w:sz w:val="28"/>
          <w:szCs w:val="28"/>
        </w:rPr>
        <w:t>𝑥</w:t>
      </w:r>
      <w:r w:rsidR="00174F2E">
        <w:rPr>
          <w:rFonts w:ascii="Cambria Math" w:eastAsia="Cambria Math" w:hAnsi="Cambria Math" w:cs="Cambria Math"/>
          <w:spacing w:val="7"/>
          <w:sz w:val="28"/>
          <w:szCs w:val="28"/>
        </w:rPr>
        <w:t xml:space="preserve"> </w:t>
      </w:r>
      <w:r w:rsidR="00174F2E">
        <w:rPr>
          <w:rFonts w:ascii="Cambria Math" w:eastAsia="Cambria Math" w:hAnsi="Cambria Math" w:cs="Cambria Math"/>
          <w:spacing w:val="-3"/>
          <w:sz w:val="28"/>
          <w:szCs w:val="28"/>
        </w:rPr>
        <w:t>1</w:t>
      </w:r>
      <w:r w:rsidR="00174F2E">
        <w:rPr>
          <w:rFonts w:ascii="Cambria Math" w:eastAsia="Cambria Math" w:hAnsi="Cambria Math" w:cs="Cambria Math"/>
          <w:spacing w:val="-5"/>
          <w:sz w:val="28"/>
          <w:szCs w:val="28"/>
        </w:rPr>
        <w:t>0</w:t>
      </w:r>
      <w:r w:rsidR="00174F2E">
        <w:rPr>
          <w:rFonts w:ascii="Cambria Math" w:eastAsia="Cambria Math" w:hAnsi="Cambria Math" w:cs="Cambria Math"/>
          <w:spacing w:val="-3"/>
          <w:sz w:val="28"/>
          <w:szCs w:val="28"/>
        </w:rPr>
        <w:t>0</w:t>
      </w:r>
      <w:r w:rsidR="00174F2E">
        <w:rPr>
          <w:rFonts w:ascii="Cambria Math" w:eastAsia="Cambria Math" w:hAnsi="Cambria Math" w:cs="Cambria Math"/>
          <w:sz w:val="28"/>
          <w:szCs w:val="28"/>
        </w:rPr>
        <w:t>%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7" w:line="220" w:lineRule="exact"/>
        <w:rPr>
          <w:sz w:val="22"/>
          <w:szCs w:val="22"/>
        </w:rPr>
      </w:pPr>
    </w:p>
    <w:p w:rsidR="00FB26F5" w:rsidRDefault="00174F2E">
      <w:pPr>
        <w:spacing w:before="29"/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Kee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fa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storyl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ilihat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 Penguj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sesudah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sto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B26F5" w:rsidRDefault="00174F2E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eria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s</w:t>
      </w:r>
    </w:p>
    <w:p w:rsidR="00FB26F5" w:rsidRDefault="00FB26F5">
      <w:pPr>
        <w:spacing w:before="16" w:line="260" w:lineRule="exact"/>
        <w:rPr>
          <w:sz w:val="26"/>
          <w:szCs w:val="26"/>
        </w:rPr>
      </w:pPr>
    </w:p>
    <w:p w:rsidR="00FB26F5" w:rsidRDefault="00174F2E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ku</w:t>
      </w:r>
      <w:r>
        <w:rPr>
          <w:sz w:val="24"/>
          <w:szCs w:val="24"/>
        </w:rPr>
        <w:t>t</w:t>
      </w:r>
    </w:p>
    <w:p w:rsidR="00FB26F5" w:rsidRDefault="00FB26F5">
      <w:pPr>
        <w:spacing w:line="280" w:lineRule="exact"/>
        <w:rPr>
          <w:sz w:val="28"/>
          <w:szCs w:val="28"/>
        </w:rPr>
      </w:pPr>
    </w:p>
    <w:p w:rsidR="00FB26F5" w:rsidRDefault="00174F2E">
      <w:pPr>
        <w:spacing w:line="260" w:lineRule="exact"/>
        <w:ind w:left="254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3.6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</w:t>
      </w:r>
      <w:r>
        <w:rPr>
          <w:b/>
          <w:spacing w:val="-3"/>
          <w:position w:val="-1"/>
          <w:sz w:val="24"/>
          <w:szCs w:val="24"/>
        </w:rPr>
        <w:t xml:space="preserve"> 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f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an</w:t>
      </w:r>
    </w:p>
    <w:p w:rsidR="00FB26F5" w:rsidRDefault="00FB26F5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2352"/>
        <w:gridCol w:w="2893"/>
      </w:tblGrid>
      <w:tr w:rsidR="00FB26F5">
        <w:trPr>
          <w:trHeight w:hRule="exact" w:val="48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3"/>
              <w:ind w:left="189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3"/>
              <w:ind w:left="63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94" w:right="984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Kri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FB26F5">
        <w:trPr>
          <w:trHeight w:hRule="exact" w:val="488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825" w:right="82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0-</w:t>
            </w:r>
            <w:r>
              <w:rPr>
                <w:spacing w:val="-6"/>
                <w:sz w:val="24"/>
                <w:szCs w:val="24"/>
              </w:rPr>
              <w:t>20%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FB26F5">
        <w:trPr>
          <w:trHeight w:hRule="exact" w:val="48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FB26F5">
        <w:trPr>
          <w:trHeight w:hRule="exact" w:val="486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60 %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  <w:tr w:rsidR="00FB26F5">
        <w:trPr>
          <w:trHeight w:hRule="exact" w:val="48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65" w:right="76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61-</w:t>
            </w:r>
            <w:r>
              <w:rPr>
                <w:spacing w:val="-6"/>
                <w:sz w:val="24"/>
                <w:szCs w:val="24"/>
              </w:rPr>
              <w:t>80%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74" w:right="1064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  <w:tr w:rsidR="00FB26F5">
        <w:trPr>
          <w:trHeight w:hRule="exact" w:val="488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81-</w:t>
            </w:r>
            <w:r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ek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</w:tr>
    </w:tbl>
    <w:p w:rsidR="00FB26F5" w:rsidRDefault="00174F2E">
      <w:pPr>
        <w:spacing w:line="260" w:lineRule="exact"/>
        <w:ind w:left="4309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Rid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2010: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89)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79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persen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ase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dan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FB26F5" w:rsidRDefault="00174F2E">
      <w:pPr>
        <w:spacing w:before="11"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Ar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te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story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4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ersebut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FB26F5" w:rsidRDefault="00FB26F5">
      <w:pPr>
        <w:spacing w:before="4" w:line="120" w:lineRule="exact"/>
        <w:rPr>
          <w:sz w:val="12"/>
          <w:szCs w:val="12"/>
        </w:r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  <w:sectPr w:rsidR="00FB26F5">
          <w:pgSz w:w="11920" w:h="16840"/>
          <w:pgMar w:top="1580" w:right="1600" w:bottom="280" w:left="1680" w:header="0" w:footer="989" w:gutter="0"/>
          <w:cols w:space="720"/>
        </w:sectPr>
      </w:pPr>
    </w:p>
    <w:p w:rsidR="00FB26F5" w:rsidRDefault="00FB26F5">
      <w:pPr>
        <w:spacing w:before="2" w:line="140" w:lineRule="exact"/>
        <w:rPr>
          <w:sz w:val="15"/>
          <w:szCs w:val="15"/>
        </w:rPr>
      </w:pPr>
    </w:p>
    <w:p w:rsidR="00FB26F5" w:rsidRDefault="00FB26F5">
      <w:pPr>
        <w:ind w:left="2005" w:right="-56"/>
        <w:rPr>
          <w:sz w:val="24"/>
          <w:szCs w:val="24"/>
        </w:rPr>
      </w:pPr>
      <w:r w:rsidRPr="00FB26F5">
        <w:pict>
          <v:group id="_x0000_s2057" style="position:absolute;left:0;text-align:left;margin-left:119.75pt;margin-top:-11.15pt;width:386.2pt;height:54.6pt;z-index:-1439;mso-position-horizontal-relative:page" coordorigin="2395,-223" coordsize="7724,1092">
            <v:shape id="_x0000_s2063" style="position:absolute;left:2405;top:-213;width:7704;height:1072" coordorigin="2405,-213" coordsize="7704,1072" path="m2405,859r7704,l10109,-213r-7704,l2405,859xe" filled="f" strokeweight="1pt">
              <v:path arrowok="t"/>
            </v:shape>
            <v:shape id="_x0000_s2062" style="position:absolute;left:5561;top:133;width:2242;height:0" coordorigin="5561,133" coordsize="2242,0" path="m5561,133r2241,e" filled="f" strokeweight="1.06pt">
              <v:path arrowok="t"/>
            </v:shape>
            <v:shape id="_x0000_s2061" type="#_x0000_t75" style="position:absolute;left:3684;top:-106;width:3872;height:372">
              <v:imagedata r:id="rId22" o:title=""/>
            </v:shape>
            <v:shape id="_x0000_s2060" type="#_x0000_t75" style="position:absolute;left:5632;top:200;width:2120;height:200">
              <v:imagedata r:id="rId23" o:title=""/>
            </v:shape>
            <v:shape id="_x0000_s2059" type="#_x0000_t75" style="position:absolute;left:5634;top:211;width:2045;height:202">
              <v:imagedata r:id="rId24" o:title=""/>
            </v:shape>
            <v:shape id="_x0000_s2058" type="#_x0000_t75" style="position:absolute;left:7912;top:-36;width:940;height:314">
              <v:imagedata r:id="rId25" o:title=""/>
            </v:shape>
            <w10:wrap anchorx="page"/>
          </v:group>
        </w:pict>
      </w:r>
      <w:r w:rsidR="00174F2E">
        <w:rPr>
          <w:b/>
          <w:sz w:val="24"/>
          <w:szCs w:val="24"/>
        </w:rPr>
        <w:t>Ni</w:t>
      </w:r>
      <w:r w:rsidR="00174F2E">
        <w:rPr>
          <w:b/>
          <w:spacing w:val="-1"/>
          <w:sz w:val="24"/>
          <w:szCs w:val="24"/>
        </w:rPr>
        <w:t>l</w:t>
      </w:r>
      <w:r w:rsidR="00174F2E">
        <w:rPr>
          <w:b/>
          <w:sz w:val="24"/>
          <w:szCs w:val="24"/>
        </w:rPr>
        <w:t>ai</w:t>
      </w:r>
      <w:r w:rsidR="00174F2E">
        <w:rPr>
          <w:b/>
          <w:spacing w:val="17"/>
          <w:sz w:val="24"/>
          <w:szCs w:val="24"/>
        </w:rPr>
        <w:t xml:space="preserve"> </w:t>
      </w:r>
      <w:r w:rsidR="00174F2E">
        <w:rPr>
          <w:b/>
          <w:sz w:val="24"/>
          <w:szCs w:val="24"/>
        </w:rPr>
        <w:t>Efektif</w:t>
      </w:r>
      <w:r w:rsidR="00174F2E">
        <w:rPr>
          <w:b/>
          <w:spacing w:val="-1"/>
          <w:sz w:val="24"/>
          <w:szCs w:val="24"/>
        </w:rPr>
        <w:t>i</w:t>
      </w:r>
      <w:r w:rsidR="00174F2E">
        <w:rPr>
          <w:b/>
          <w:sz w:val="24"/>
          <w:szCs w:val="24"/>
        </w:rPr>
        <w:t>tas</w:t>
      </w:r>
      <w:r w:rsidR="00174F2E">
        <w:rPr>
          <w:b/>
          <w:spacing w:val="19"/>
          <w:sz w:val="24"/>
          <w:szCs w:val="24"/>
        </w:rPr>
        <w:t xml:space="preserve"> </w:t>
      </w:r>
      <w:r w:rsidR="00174F2E">
        <w:rPr>
          <w:b/>
          <w:sz w:val="24"/>
          <w:szCs w:val="24"/>
        </w:rPr>
        <w:t>=</w:t>
      </w:r>
    </w:p>
    <w:p w:rsidR="00FB26F5" w:rsidRDefault="00174F2E">
      <w:pPr>
        <w:spacing w:before="25"/>
        <w:ind w:right="-50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spacing w:val="1"/>
        </w:rPr>
        <w:lastRenderedPageBreak/>
        <w:t>S</w:t>
      </w:r>
      <w:r>
        <w:rPr>
          <w:rFonts w:ascii="Cambria Math" w:eastAsia="Cambria Math" w:hAnsi="Cambria Math" w:cs="Cambria Math"/>
          <w:spacing w:val="-1"/>
        </w:rPr>
        <w:t>k</w:t>
      </w:r>
      <w:r>
        <w:rPr>
          <w:rFonts w:ascii="Cambria Math" w:eastAsia="Cambria Math" w:hAnsi="Cambria Math" w:cs="Cambria Math"/>
        </w:rPr>
        <w:t>or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y</w:t>
      </w:r>
      <w:r>
        <w:rPr>
          <w:rFonts w:ascii="Cambria Math" w:eastAsia="Cambria Math" w:hAnsi="Cambria Math" w:cs="Cambria Math"/>
        </w:rPr>
        <w:t>a</w:t>
      </w:r>
      <w:r>
        <w:rPr>
          <w:rFonts w:ascii="Cambria Math" w:eastAsia="Cambria Math" w:hAnsi="Cambria Math" w:cs="Cambria Math"/>
          <w:spacing w:val="1"/>
        </w:rPr>
        <w:t>n</w:t>
      </w:r>
      <w:r>
        <w:rPr>
          <w:rFonts w:ascii="Cambria Math" w:eastAsia="Cambria Math" w:hAnsi="Cambria Math" w:cs="Cambria Math"/>
        </w:rPr>
        <w:t>g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d</w:t>
      </w:r>
      <w:r>
        <w:rPr>
          <w:rFonts w:ascii="Cambria Math" w:eastAsia="Cambria Math" w:hAnsi="Cambria Math" w:cs="Cambria Math"/>
          <w:spacing w:val="-2"/>
        </w:rPr>
        <w:t>i</w:t>
      </w:r>
      <w:r>
        <w:rPr>
          <w:rFonts w:ascii="Cambria Math" w:eastAsia="Cambria Math" w:hAnsi="Cambria Math" w:cs="Cambria Math"/>
          <w:spacing w:val="-1"/>
        </w:rPr>
        <w:t>p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  <w:spacing w:val="-3"/>
        </w:rPr>
        <w:t>r</w:t>
      </w:r>
      <w:r>
        <w:rPr>
          <w:rFonts w:ascii="Cambria Math" w:eastAsia="Cambria Math" w:hAnsi="Cambria Math" w:cs="Cambria Math"/>
          <w:spacing w:val="-2"/>
        </w:rPr>
        <w:t>ole</w:t>
      </w:r>
      <w:r>
        <w:rPr>
          <w:rFonts w:ascii="Cambria Math" w:eastAsia="Cambria Math" w:hAnsi="Cambria Math" w:cs="Cambria Math"/>
        </w:rPr>
        <w:t>h</w:t>
      </w:r>
    </w:p>
    <w:p w:rsidR="00FB26F5" w:rsidRDefault="00174F2E">
      <w:pPr>
        <w:spacing w:before="99"/>
        <w:rPr>
          <w:sz w:val="28"/>
          <w:szCs w:val="28"/>
        </w:rPr>
        <w:sectPr w:rsidR="00FB26F5">
          <w:type w:val="continuous"/>
          <w:pgSz w:w="11920" w:h="16840"/>
          <w:pgMar w:top="1580" w:right="1600" w:bottom="280" w:left="1680" w:header="720" w:footer="720" w:gutter="0"/>
          <w:cols w:num="3" w:space="720" w:equalWidth="0">
            <w:col w:w="3856" w:space="133"/>
            <w:col w:w="1729" w:space="515"/>
            <w:col w:w="2407"/>
          </w:cols>
        </w:sectPr>
      </w:pPr>
      <w:r>
        <w:br w:type="column"/>
      </w:r>
      <w:r>
        <w:rPr>
          <w:rFonts w:ascii="Cambria Math" w:eastAsia="Cambria Math" w:hAnsi="Cambria Math" w:cs="Cambria Math"/>
          <w:sz w:val="28"/>
          <w:szCs w:val="28"/>
        </w:rPr>
        <w:lastRenderedPageBreak/>
        <w:t>𝑥</w:t>
      </w:r>
      <w:r>
        <w:rPr>
          <w:rFonts w:ascii="Cambria Math" w:eastAsia="Cambria Math" w:hAnsi="Cambria Math" w:cs="Cambria Math"/>
          <w:spacing w:val="7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-3"/>
          <w:sz w:val="28"/>
          <w:szCs w:val="28"/>
        </w:rPr>
        <w:t>1</w:t>
      </w:r>
      <w:r>
        <w:rPr>
          <w:rFonts w:ascii="Cambria Math" w:eastAsia="Cambria Math" w:hAnsi="Cambria Math" w:cs="Cambria Math"/>
          <w:spacing w:val="-5"/>
          <w:sz w:val="28"/>
          <w:szCs w:val="28"/>
        </w:rPr>
        <w:t>0</w:t>
      </w:r>
      <w:r>
        <w:rPr>
          <w:rFonts w:ascii="Cambria Math" w:eastAsia="Cambria Math" w:hAnsi="Cambria Math" w:cs="Cambria Math"/>
          <w:spacing w:val="-3"/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</w:pPr>
    </w:p>
    <w:p w:rsidR="00FB26F5" w:rsidRDefault="00FB26F5">
      <w:pPr>
        <w:spacing w:before="17" w:line="220" w:lineRule="exact"/>
        <w:rPr>
          <w:sz w:val="22"/>
          <w:szCs w:val="22"/>
        </w:rPr>
      </w:pPr>
    </w:p>
    <w:p w:rsidR="00FB26F5" w:rsidRDefault="00174F2E">
      <w:pPr>
        <w:spacing w:before="29"/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isi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 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dari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Penskoran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B26F5" w:rsidRDefault="00174F2E">
      <w:pPr>
        <w:spacing w:before="16" w:line="260" w:lineRule="exact"/>
        <w:ind w:left="253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3.7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</w:t>
      </w:r>
      <w:r>
        <w:rPr>
          <w:b/>
          <w:spacing w:val="-3"/>
          <w:position w:val="-1"/>
          <w:sz w:val="24"/>
          <w:szCs w:val="24"/>
        </w:rPr>
        <w:t xml:space="preserve"> 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f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an</w:t>
      </w:r>
    </w:p>
    <w:tbl>
      <w:tblPr>
        <w:tblW w:w="0" w:type="auto"/>
        <w:tblInd w:w="1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2352"/>
        <w:gridCol w:w="2893"/>
      </w:tblGrid>
      <w:tr w:rsidR="00FB26F5">
        <w:trPr>
          <w:trHeight w:hRule="exact" w:val="48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2"/>
              <w:ind w:left="189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12"/>
              <w:ind w:left="63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994" w:right="984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Kri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FB26F5">
        <w:trPr>
          <w:trHeight w:hRule="exact" w:val="488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825" w:right="82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0-</w:t>
            </w:r>
            <w:r>
              <w:rPr>
                <w:spacing w:val="-6"/>
                <w:sz w:val="24"/>
                <w:szCs w:val="24"/>
              </w:rPr>
              <w:t>20%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FB26F5">
        <w:trPr>
          <w:trHeight w:hRule="exact" w:val="48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FB26F5">
        <w:trPr>
          <w:trHeight w:hRule="exact" w:val="486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60 %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FB26F5">
        <w:trPr>
          <w:trHeight w:hRule="exact" w:val="48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65" w:right="76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61-</w:t>
            </w:r>
            <w:r>
              <w:rPr>
                <w:spacing w:val="-6"/>
                <w:sz w:val="24"/>
                <w:szCs w:val="24"/>
              </w:rPr>
              <w:t>80%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1075" w:right="10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</w:p>
        </w:tc>
      </w:tr>
      <w:tr w:rsidR="00FB26F5">
        <w:trPr>
          <w:trHeight w:hRule="exact" w:val="488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before="91"/>
              <w:ind w:left="7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81-</w:t>
            </w:r>
            <w:r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6F5" w:rsidRDefault="00174F2E">
            <w:pPr>
              <w:spacing w:line="260" w:lineRule="exact"/>
              <w:ind w:left="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FB26F5" w:rsidRDefault="00174F2E">
      <w:pPr>
        <w:spacing w:line="260" w:lineRule="exact"/>
        <w:ind w:left="4189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Rid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an,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2010: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89)</w:t>
      </w:r>
    </w:p>
    <w:p w:rsidR="00FB26F5" w:rsidRDefault="00FB26F5">
      <w:pPr>
        <w:spacing w:before="12" w:line="260" w:lineRule="exact"/>
        <w:rPr>
          <w:sz w:val="26"/>
          <w:szCs w:val="26"/>
        </w:rPr>
      </w:pPr>
    </w:p>
    <w:p w:rsidR="00FB26F5" w:rsidRDefault="00174F2E">
      <w:pPr>
        <w:spacing w:line="479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dan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FB26F5" w:rsidRDefault="00174F2E">
      <w:pPr>
        <w:spacing w:before="11"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Ar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te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story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e </w:t>
      </w:r>
      <w:r>
        <w:rPr>
          <w:i/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rsebut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an.</w:t>
      </w:r>
    </w:p>
    <w:p w:rsidR="00FB26F5" w:rsidRDefault="00FB26F5">
      <w:pPr>
        <w:spacing w:before="10" w:line="120" w:lineRule="exact"/>
        <w:rPr>
          <w:sz w:val="12"/>
          <w:szCs w:val="12"/>
        </w:rPr>
      </w:pPr>
    </w:p>
    <w:p w:rsidR="00FB26F5" w:rsidRDefault="00FB26F5">
      <w:pPr>
        <w:spacing w:line="200" w:lineRule="exact"/>
      </w:pPr>
    </w:p>
    <w:p w:rsidR="00FB26F5" w:rsidRDefault="00FB26F5">
      <w:pPr>
        <w:spacing w:line="200" w:lineRule="exact"/>
        <w:sectPr w:rsidR="00FB26F5">
          <w:pgSz w:w="11920" w:h="16840"/>
          <w:pgMar w:top="1580" w:right="1600" w:bottom="280" w:left="1680" w:header="0" w:footer="989" w:gutter="0"/>
          <w:cols w:space="720"/>
        </w:sectPr>
      </w:pPr>
    </w:p>
    <w:p w:rsidR="00FB26F5" w:rsidRDefault="00FB26F5">
      <w:pPr>
        <w:spacing w:before="2" w:line="140" w:lineRule="exact"/>
        <w:rPr>
          <w:sz w:val="15"/>
          <w:szCs w:val="15"/>
        </w:rPr>
      </w:pPr>
    </w:p>
    <w:p w:rsidR="00FB26F5" w:rsidRDefault="00FB26F5">
      <w:pPr>
        <w:ind w:left="2013" w:right="-56"/>
        <w:rPr>
          <w:sz w:val="24"/>
          <w:szCs w:val="24"/>
        </w:rPr>
      </w:pPr>
      <w:r w:rsidRPr="00FB26F5">
        <w:pict>
          <v:group id="_x0000_s2050" style="position:absolute;left:0;text-align:left;margin-left:120.05pt;margin-top:-11.3pt;width:386.2pt;height:37pt;z-index:-1438;mso-position-horizontal-relative:page" coordorigin="2401,-226" coordsize="7724,740">
            <v:shape id="_x0000_s2056" style="position:absolute;left:2411;top:-216;width:7704;height:720" coordorigin="2411,-216" coordsize="7704,720" path="m2411,504r7704,l10115,-216r-7704,l2411,504xe" filled="f" strokeweight="1pt">
              <v:path arrowok="t"/>
            </v:shape>
            <v:shape id="_x0000_s2055" style="position:absolute;left:5568;top:131;width:2242;height:0" coordorigin="5568,131" coordsize="2242,0" path="m5568,131r2242,e" filled="f" strokeweight="1.06pt">
              <v:path arrowok="t"/>
            </v:shape>
            <v:shape id="_x0000_s2054" type="#_x0000_t75" style="position:absolute;left:3692;top:-107;width:3872;height:372">
              <v:imagedata r:id="rId22" o:title=""/>
            </v:shape>
            <v:shape id="_x0000_s2053" type="#_x0000_t75" style="position:absolute;left:5640;top:199;width:2120;height:200">
              <v:imagedata r:id="rId23" o:title=""/>
            </v:shape>
            <v:shape id="_x0000_s2052" type="#_x0000_t75" style="position:absolute;left:5640;top:209;width:2045;height:202">
              <v:imagedata r:id="rId26" o:title=""/>
            </v:shape>
            <v:shape id="_x0000_s2051" type="#_x0000_t75" style="position:absolute;left:7920;top:-37;width:938;height:312">
              <v:imagedata r:id="rId25" o:title=""/>
            </v:shape>
            <w10:wrap anchorx="page"/>
          </v:group>
        </w:pict>
      </w:r>
      <w:r w:rsidR="00174F2E">
        <w:rPr>
          <w:b/>
          <w:sz w:val="24"/>
          <w:szCs w:val="24"/>
        </w:rPr>
        <w:t>Ni</w:t>
      </w:r>
      <w:r w:rsidR="00174F2E">
        <w:rPr>
          <w:b/>
          <w:spacing w:val="-1"/>
          <w:sz w:val="24"/>
          <w:szCs w:val="24"/>
        </w:rPr>
        <w:t>l</w:t>
      </w:r>
      <w:r w:rsidR="00174F2E">
        <w:rPr>
          <w:b/>
          <w:sz w:val="24"/>
          <w:szCs w:val="24"/>
        </w:rPr>
        <w:t>ai</w:t>
      </w:r>
      <w:r w:rsidR="00174F2E">
        <w:rPr>
          <w:b/>
          <w:spacing w:val="17"/>
          <w:sz w:val="24"/>
          <w:szCs w:val="24"/>
        </w:rPr>
        <w:t xml:space="preserve"> </w:t>
      </w:r>
      <w:r w:rsidR="00174F2E">
        <w:rPr>
          <w:b/>
          <w:sz w:val="24"/>
          <w:szCs w:val="24"/>
        </w:rPr>
        <w:t>Efektif</w:t>
      </w:r>
      <w:r w:rsidR="00174F2E">
        <w:rPr>
          <w:b/>
          <w:spacing w:val="-1"/>
          <w:sz w:val="24"/>
          <w:szCs w:val="24"/>
        </w:rPr>
        <w:t>i</w:t>
      </w:r>
      <w:r w:rsidR="00174F2E">
        <w:rPr>
          <w:b/>
          <w:sz w:val="24"/>
          <w:szCs w:val="24"/>
        </w:rPr>
        <w:t>tas</w:t>
      </w:r>
      <w:r w:rsidR="00174F2E">
        <w:rPr>
          <w:b/>
          <w:spacing w:val="19"/>
          <w:sz w:val="24"/>
          <w:szCs w:val="24"/>
        </w:rPr>
        <w:t xml:space="preserve"> </w:t>
      </w:r>
      <w:r w:rsidR="00174F2E">
        <w:rPr>
          <w:b/>
          <w:sz w:val="24"/>
          <w:szCs w:val="24"/>
        </w:rPr>
        <w:t>=</w:t>
      </w:r>
    </w:p>
    <w:p w:rsidR="00FB26F5" w:rsidRDefault="00174F2E">
      <w:pPr>
        <w:spacing w:before="25"/>
        <w:ind w:right="-50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spacing w:val="1"/>
        </w:rPr>
        <w:lastRenderedPageBreak/>
        <w:t>S</w:t>
      </w:r>
      <w:r>
        <w:rPr>
          <w:rFonts w:ascii="Cambria Math" w:eastAsia="Cambria Math" w:hAnsi="Cambria Math" w:cs="Cambria Math"/>
          <w:spacing w:val="-1"/>
        </w:rPr>
        <w:t>k</w:t>
      </w:r>
      <w:r>
        <w:rPr>
          <w:rFonts w:ascii="Cambria Math" w:eastAsia="Cambria Math" w:hAnsi="Cambria Math" w:cs="Cambria Math"/>
        </w:rPr>
        <w:t>or</w:t>
      </w:r>
      <w:r>
        <w:rPr>
          <w:rFonts w:ascii="Cambria Math" w:eastAsia="Cambria Math" w:hAnsi="Cambria Math" w:cs="Cambria Math"/>
          <w:spacing w:val="15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y</w:t>
      </w:r>
      <w:r>
        <w:rPr>
          <w:rFonts w:ascii="Cambria Math" w:eastAsia="Cambria Math" w:hAnsi="Cambria Math" w:cs="Cambria Math"/>
        </w:rPr>
        <w:t>a</w:t>
      </w:r>
      <w:r>
        <w:rPr>
          <w:rFonts w:ascii="Cambria Math" w:eastAsia="Cambria Math" w:hAnsi="Cambria Math" w:cs="Cambria Math"/>
          <w:spacing w:val="1"/>
        </w:rPr>
        <w:t>n</w:t>
      </w:r>
      <w:r>
        <w:rPr>
          <w:rFonts w:ascii="Cambria Math" w:eastAsia="Cambria Math" w:hAnsi="Cambria Math" w:cs="Cambria Math"/>
        </w:rPr>
        <w:t>g</w:t>
      </w:r>
      <w:r>
        <w:rPr>
          <w:rFonts w:ascii="Cambria Math" w:eastAsia="Cambria Math" w:hAnsi="Cambria Math" w:cs="Cambria Math"/>
          <w:spacing w:val="13"/>
        </w:rPr>
        <w:t xml:space="preserve"> </w:t>
      </w:r>
      <w:r>
        <w:rPr>
          <w:rFonts w:ascii="Cambria Math" w:eastAsia="Cambria Math" w:hAnsi="Cambria Math" w:cs="Cambria Math"/>
          <w:spacing w:val="-1"/>
        </w:rPr>
        <w:t>d</w:t>
      </w:r>
      <w:r>
        <w:rPr>
          <w:rFonts w:ascii="Cambria Math" w:eastAsia="Cambria Math" w:hAnsi="Cambria Math" w:cs="Cambria Math"/>
          <w:spacing w:val="-2"/>
        </w:rPr>
        <w:t>i</w:t>
      </w:r>
      <w:r>
        <w:rPr>
          <w:rFonts w:ascii="Cambria Math" w:eastAsia="Cambria Math" w:hAnsi="Cambria Math" w:cs="Cambria Math"/>
          <w:spacing w:val="-1"/>
        </w:rPr>
        <w:t>p</w:t>
      </w:r>
      <w:r>
        <w:rPr>
          <w:rFonts w:ascii="Cambria Math" w:eastAsia="Cambria Math" w:hAnsi="Cambria Math" w:cs="Cambria Math"/>
          <w:spacing w:val="-2"/>
        </w:rPr>
        <w:t>e</w:t>
      </w:r>
      <w:r>
        <w:rPr>
          <w:rFonts w:ascii="Cambria Math" w:eastAsia="Cambria Math" w:hAnsi="Cambria Math" w:cs="Cambria Math"/>
          <w:spacing w:val="-3"/>
        </w:rPr>
        <w:t>r</w:t>
      </w:r>
      <w:r>
        <w:rPr>
          <w:rFonts w:ascii="Cambria Math" w:eastAsia="Cambria Math" w:hAnsi="Cambria Math" w:cs="Cambria Math"/>
          <w:spacing w:val="-2"/>
        </w:rPr>
        <w:t>ole</w:t>
      </w:r>
      <w:r>
        <w:rPr>
          <w:rFonts w:ascii="Cambria Math" w:eastAsia="Cambria Math" w:hAnsi="Cambria Math" w:cs="Cambria Math"/>
        </w:rPr>
        <w:t>h</w:t>
      </w:r>
    </w:p>
    <w:p w:rsidR="00FB26F5" w:rsidRDefault="00174F2E">
      <w:pPr>
        <w:spacing w:before="99"/>
        <w:rPr>
          <w:sz w:val="28"/>
          <w:szCs w:val="28"/>
        </w:rPr>
      </w:pPr>
      <w:r>
        <w:br w:type="column"/>
      </w:r>
      <w:r>
        <w:rPr>
          <w:rFonts w:ascii="Cambria Math" w:eastAsia="Cambria Math" w:hAnsi="Cambria Math" w:cs="Cambria Math"/>
          <w:sz w:val="28"/>
          <w:szCs w:val="28"/>
        </w:rPr>
        <w:lastRenderedPageBreak/>
        <w:t>𝑥</w:t>
      </w:r>
      <w:r>
        <w:rPr>
          <w:rFonts w:ascii="Cambria Math" w:eastAsia="Cambria Math" w:hAnsi="Cambria Math" w:cs="Cambria Math"/>
          <w:spacing w:val="7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-3"/>
          <w:sz w:val="28"/>
          <w:szCs w:val="28"/>
        </w:rPr>
        <w:t>1</w:t>
      </w:r>
      <w:r>
        <w:rPr>
          <w:rFonts w:ascii="Cambria Math" w:eastAsia="Cambria Math" w:hAnsi="Cambria Math" w:cs="Cambria Math"/>
          <w:spacing w:val="-5"/>
          <w:sz w:val="28"/>
          <w:szCs w:val="28"/>
        </w:rPr>
        <w:t>0</w:t>
      </w:r>
      <w:r>
        <w:rPr>
          <w:rFonts w:ascii="Cambria Math" w:eastAsia="Cambria Math" w:hAnsi="Cambria Math" w:cs="Cambria Math"/>
          <w:spacing w:val="-3"/>
          <w:sz w:val="28"/>
          <w:szCs w:val="28"/>
        </w:rPr>
        <w:t>0</w:t>
      </w:r>
      <w:r>
        <w:rPr>
          <w:sz w:val="28"/>
          <w:szCs w:val="28"/>
        </w:rPr>
        <w:t>%</w:t>
      </w:r>
    </w:p>
    <w:sectPr w:rsidR="00FB26F5" w:rsidSect="00FB26F5">
      <w:type w:val="continuous"/>
      <w:pgSz w:w="11920" w:h="16840"/>
      <w:pgMar w:top="1580" w:right="1600" w:bottom="280" w:left="1680" w:header="720" w:footer="720" w:gutter="0"/>
      <w:cols w:num="3" w:space="720" w:equalWidth="0">
        <w:col w:w="3864" w:space="135"/>
        <w:col w:w="1731" w:space="509"/>
        <w:col w:w="240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2E" w:rsidRDefault="00174F2E" w:rsidP="00FB26F5">
      <w:r>
        <w:separator/>
      </w:r>
    </w:p>
  </w:endnote>
  <w:endnote w:type="continuationSeparator" w:id="1">
    <w:p w:rsidR="00174F2E" w:rsidRDefault="00174F2E" w:rsidP="00FB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1" w:rsidRDefault="005A65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6F5" w:rsidRDefault="00FB26F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1.55pt;width:14.6pt;height:13pt;z-index:-251658752;mso-position-horizontal-relative:page;mso-position-vertical-relative:page" filled="f" stroked="f">
          <v:textbox inset="0,0,0,0">
            <w:txbxContent>
              <w:p w:rsidR="00FB26F5" w:rsidRDefault="00FB26F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74F2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A657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1" w:rsidRDefault="005A65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2E" w:rsidRDefault="00174F2E" w:rsidP="00FB26F5">
      <w:r>
        <w:separator/>
      </w:r>
    </w:p>
  </w:footnote>
  <w:footnote w:type="continuationSeparator" w:id="1">
    <w:p w:rsidR="00174F2E" w:rsidRDefault="00174F2E" w:rsidP="00FB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1" w:rsidRDefault="005A65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17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1" w:rsidRDefault="005A65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17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1" w:rsidRDefault="005A65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217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5B38"/>
    <w:multiLevelType w:val="multilevel"/>
    <w:tmpl w:val="8B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LwKufRy/5hOx/zoug4W+/qBux0E=" w:salt="LcJe8FqxuvfKVt0erOZZE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26F5"/>
    <w:rsid w:val="00174F2E"/>
    <w:rsid w:val="005A6571"/>
    <w:rsid w:val="00FB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A6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571"/>
  </w:style>
  <w:style w:type="paragraph" w:styleId="Footer">
    <w:name w:val="footer"/>
    <w:basedOn w:val="Normal"/>
    <w:link w:val="FooterChar"/>
    <w:uiPriority w:val="99"/>
    <w:semiHidden/>
    <w:unhideWhenUsed/>
    <w:rsid w:val="005A6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2025-03-10T03:55:00Z</dcterms:created>
  <dcterms:modified xsi:type="dcterms:W3CDTF">2025-03-10T03:55:00Z</dcterms:modified>
</cp:coreProperties>
</file>