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77B" w:rsidRDefault="004C577B">
      <w:pPr>
        <w:spacing w:line="200" w:lineRule="exact"/>
      </w:pPr>
    </w:p>
    <w:p w:rsidR="004C577B" w:rsidRDefault="004C577B">
      <w:pPr>
        <w:spacing w:line="200" w:lineRule="exact"/>
      </w:pPr>
    </w:p>
    <w:p w:rsidR="004C577B" w:rsidRDefault="004C577B">
      <w:pPr>
        <w:spacing w:before="17" w:line="220" w:lineRule="exact"/>
        <w:rPr>
          <w:sz w:val="22"/>
          <w:szCs w:val="22"/>
        </w:rPr>
      </w:pPr>
    </w:p>
    <w:p w:rsidR="004C577B" w:rsidRDefault="00F111DF">
      <w:pPr>
        <w:spacing w:before="29"/>
        <w:ind w:left="4155" w:right="3692"/>
        <w:jc w:val="center"/>
        <w:rPr>
          <w:sz w:val="24"/>
          <w:szCs w:val="24"/>
        </w:rPr>
      </w:pPr>
      <w:r>
        <w:rPr>
          <w:b/>
          <w:sz w:val="24"/>
          <w:szCs w:val="24"/>
        </w:rPr>
        <w:t>BAB V</w:t>
      </w:r>
    </w:p>
    <w:p w:rsidR="004C577B" w:rsidRDefault="004C577B">
      <w:pPr>
        <w:spacing w:line="200" w:lineRule="exact"/>
      </w:pPr>
    </w:p>
    <w:p w:rsidR="004C577B" w:rsidRDefault="004C577B">
      <w:pPr>
        <w:spacing w:before="16" w:line="220" w:lineRule="exact"/>
        <w:rPr>
          <w:sz w:val="22"/>
          <w:szCs w:val="22"/>
        </w:rPr>
      </w:pPr>
    </w:p>
    <w:p w:rsidR="004C577B" w:rsidRDefault="00F111DF">
      <w:pPr>
        <w:spacing w:line="260" w:lineRule="exact"/>
        <w:ind w:left="2972" w:right="2536"/>
        <w:jc w:val="center"/>
        <w:rPr>
          <w:sz w:val="24"/>
          <w:szCs w:val="24"/>
        </w:rPr>
      </w:pPr>
      <w:r>
        <w:rPr>
          <w:b/>
          <w:spacing w:val="-1"/>
          <w:position w:val="-1"/>
          <w:sz w:val="24"/>
          <w:szCs w:val="24"/>
        </w:rPr>
        <w:t>K</w:t>
      </w:r>
      <w:r>
        <w:rPr>
          <w:b/>
          <w:position w:val="-1"/>
          <w:sz w:val="24"/>
          <w:szCs w:val="24"/>
        </w:rPr>
        <w:t>ES</w:t>
      </w:r>
      <w:r>
        <w:rPr>
          <w:b/>
          <w:spacing w:val="1"/>
          <w:position w:val="-1"/>
          <w:sz w:val="24"/>
          <w:szCs w:val="24"/>
        </w:rPr>
        <w:t>I</w:t>
      </w:r>
      <w:r>
        <w:rPr>
          <w:b/>
          <w:position w:val="-1"/>
          <w:sz w:val="24"/>
          <w:szCs w:val="24"/>
        </w:rPr>
        <w:t>M</w:t>
      </w:r>
      <w:r>
        <w:rPr>
          <w:b/>
          <w:spacing w:val="-1"/>
          <w:position w:val="-1"/>
          <w:sz w:val="24"/>
          <w:szCs w:val="24"/>
        </w:rPr>
        <w:t>P</w:t>
      </w:r>
      <w:r>
        <w:rPr>
          <w:b/>
          <w:position w:val="-1"/>
          <w:sz w:val="24"/>
          <w:szCs w:val="24"/>
        </w:rPr>
        <w:t>UL</w:t>
      </w:r>
      <w:r>
        <w:rPr>
          <w:b/>
          <w:spacing w:val="1"/>
          <w:position w:val="-1"/>
          <w:sz w:val="24"/>
          <w:szCs w:val="24"/>
        </w:rPr>
        <w:t>A</w:t>
      </w:r>
      <w:r>
        <w:rPr>
          <w:b/>
          <w:position w:val="-1"/>
          <w:sz w:val="24"/>
          <w:szCs w:val="24"/>
        </w:rPr>
        <w:t>N</w:t>
      </w:r>
      <w:r>
        <w:rPr>
          <w:b/>
          <w:spacing w:val="-14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>DAN</w:t>
      </w:r>
      <w:r>
        <w:rPr>
          <w:b/>
          <w:spacing w:val="-16"/>
          <w:position w:val="-1"/>
          <w:sz w:val="24"/>
          <w:szCs w:val="24"/>
        </w:rPr>
        <w:t xml:space="preserve"> </w:t>
      </w:r>
      <w:r>
        <w:rPr>
          <w:b/>
          <w:spacing w:val="1"/>
          <w:position w:val="-1"/>
          <w:sz w:val="24"/>
          <w:szCs w:val="24"/>
        </w:rPr>
        <w:t>SARAN</w:t>
      </w:r>
    </w:p>
    <w:p w:rsidR="004C577B" w:rsidRDefault="004C577B">
      <w:pPr>
        <w:spacing w:line="200" w:lineRule="exact"/>
      </w:pPr>
    </w:p>
    <w:p w:rsidR="004C577B" w:rsidRDefault="004C577B">
      <w:pPr>
        <w:spacing w:before="12" w:line="200" w:lineRule="exact"/>
      </w:pPr>
    </w:p>
    <w:p w:rsidR="004C577B" w:rsidRDefault="00F111DF">
      <w:pPr>
        <w:spacing w:before="29"/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5.1       </w:t>
      </w:r>
      <w:r>
        <w:rPr>
          <w:b/>
          <w:spacing w:val="-3"/>
          <w:sz w:val="24"/>
          <w:szCs w:val="24"/>
        </w:rPr>
        <w:t>Ke</w:t>
      </w:r>
      <w:r>
        <w:rPr>
          <w:b/>
          <w:spacing w:val="-1"/>
          <w:sz w:val="24"/>
          <w:szCs w:val="24"/>
        </w:rPr>
        <w:t>s</w:t>
      </w:r>
      <w:r>
        <w:rPr>
          <w:b/>
          <w:spacing w:val="-3"/>
          <w:sz w:val="24"/>
          <w:szCs w:val="24"/>
        </w:rPr>
        <w:t>i</w:t>
      </w:r>
      <w:r>
        <w:rPr>
          <w:b/>
          <w:spacing w:val="-2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pu</w:t>
      </w:r>
      <w:r>
        <w:rPr>
          <w:b/>
          <w:spacing w:val="-3"/>
          <w:sz w:val="24"/>
          <w:szCs w:val="24"/>
        </w:rPr>
        <w:t>l</w:t>
      </w:r>
      <w:r>
        <w:rPr>
          <w:b/>
          <w:spacing w:val="-2"/>
          <w:sz w:val="24"/>
          <w:szCs w:val="24"/>
        </w:rPr>
        <w:t>a</w:t>
      </w:r>
      <w:r>
        <w:rPr>
          <w:b/>
          <w:sz w:val="24"/>
          <w:szCs w:val="24"/>
        </w:rPr>
        <w:t>n</w:t>
      </w:r>
    </w:p>
    <w:p w:rsidR="004C577B" w:rsidRDefault="004C577B">
      <w:pPr>
        <w:spacing w:line="200" w:lineRule="exact"/>
      </w:pPr>
    </w:p>
    <w:p w:rsidR="004C577B" w:rsidRDefault="004C577B">
      <w:pPr>
        <w:spacing w:before="12" w:line="220" w:lineRule="exact"/>
        <w:rPr>
          <w:sz w:val="22"/>
          <w:szCs w:val="22"/>
        </w:rPr>
      </w:pPr>
    </w:p>
    <w:p w:rsidR="004C577B" w:rsidRDefault="00F111DF">
      <w:pPr>
        <w:spacing w:line="480" w:lineRule="auto"/>
        <w:ind w:left="588" w:right="77" w:firstLine="720"/>
        <w:jc w:val="both"/>
        <w:rPr>
          <w:sz w:val="24"/>
          <w:szCs w:val="24"/>
        </w:rPr>
      </w:pPr>
      <w:r>
        <w:rPr>
          <w:sz w:val="24"/>
          <w:szCs w:val="24"/>
        </w:rPr>
        <w:t>Berd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sarkan has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itian dan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peng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ah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kukan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 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liti 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kesi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an bahwa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tian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 peng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bang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ah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suatu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produk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berupa</w:t>
      </w:r>
      <w:r>
        <w:rPr>
          <w:spacing w:val="-12"/>
          <w:sz w:val="24"/>
          <w:szCs w:val="24"/>
        </w:rPr>
        <w:t xml:space="preserve"> </w:t>
      </w:r>
      <w:r>
        <w:rPr>
          <w:i/>
          <w:sz w:val="24"/>
          <w:szCs w:val="24"/>
        </w:rPr>
        <w:t>Ar</w:t>
      </w:r>
      <w:r>
        <w:rPr>
          <w:i/>
          <w:spacing w:val="-1"/>
          <w:sz w:val="24"/>
          <w:szCs w:val="24"/>
        </w:rPr>
        <w:t>t</w:t>
      </w:r>
      <w:r>
        <w:rPr>
          <w:i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c</w:t>
      </w:r>
      <w:r>
        <w:rPr>
          <w:i/>
          <w:spacing w:val="2"/>
          <w:sz w:val="24"/>
          <w:szCs w:val="24"/>
        </w:rPr>
        <w:t>u</w:t>
      </w:r>
      <w:r>
        <w:rPr>
          <w:i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a</w:t>
      </w:r>
      <w:r>
        <w:rPr>
          <w:i/>
          <w:sz w:val="24"/>
          <w:szCs w:val="24"/>
        </w:rPr>
        <w:t>te</w:t>
      </w:r>
      <w:r>
        <w:rPr>
          <w:i/>
          <w:spacing w:val="-13"/>
          <w:sz w:val="24"/>
          <w:szCs w:val="24"/>
        </w:rPr>
        <w:t xml:space="preserve"> </w:t>
      </w:r>
      <w:r>
        <w:rPr>
          <w:i/>
          <w:sz w:val="24"/>
          <w:szCs w:val="24"/>
        </w:rPr>
        <w:t>storyl</w:t>
      </w:r>
      <w:r>
        <w:rPr>
          <w:i/>
          <w:spacing w:val="-1"/>
          <w:sz w:val="24"/>
          <w:szCs w:val="24"/>
        </w:rPr>
        <w:t>i</w:t>
      </w:r>
      <w:r>
        <w:rPr>
          <w:i/>
          <w:spacing w:val="2"/>
          <w:sz w:val="24"/>
          <w:szCs w:val="24"/>
        </w:rPr>
        <w:t>n</w:t>
      </w:r>
      <w:r>
        <w:rPr>
          <w:i/>
          <w:sz w:val="24"/>
          <w:szCs w:val="24"/>
        </w:rPr>
        <w:t>e</w:t>
      </w:r>
      <w:r>
        <w:rPr>
          <w:i/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pada</w:t>
      </w:r>
      <w:r>
        <w:rPr>
          <w:spacing w:val="-1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r>
        <w:rPr>
          <w:spacing w:val="-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 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dup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bersih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 xml:space="preserve">sehat 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II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 xml:space="preserve">SDSD 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</w:t>
      </w:r>
      <w:r>
        <w:rPr>
          <w:spacing w:val="2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</w:p>
    <w:p w:rsidR="004C577B" w:rsidRDefault="00F111DF">
      <w:pPr>
        <w:spacing w:before="10"/>
        <w:ind w:left="588"/>
        <w:rPr>
          <w:sz w:val="24"/>
          <w:szCs w:val="24"/>
        </w:rPr>
      </w:pPr>
      <w:r>
        <w:rPr>
          <w:sz w:val="24"/>
          <w:szCs w:val="24"/>
        </w:rPr>
        <w:t>4D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>od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fikasi</w:t>
      </w:r>
      <w:r>
        <w:rPr>
          <w:spacing w:val="2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3D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ngka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-</w:t>
      </w:r>
      <w:r>
        <w:rPr>
          <w:spacing w:val="-3"/>
          <w:sz w:val="24"/>
          <w:szCs w:val="24"/>
        </w:rPr>
        <w:t>la</w:t>
      </w:r>
      <w:r>
        <w:rPr>
          <w:spacing w:val="-2"/>
          <w:sz w:val="24"/>
          <w:szCs w:val="24"/>
        </w:rPr>
        <w:t>ngk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h</w:t>
      </w:r>
    </w:p>
    <w:p w:rsidR="004C577B" w:rsidRDefault="004C577B">
      <w:pPr>
        <w:spacing w:before="16" w:line="260" w:lineRule="exact"/>
        <w:rPr>
          <w:sz w:val="26"/>
          <w:szCs w:val="26"/>
        </w:rPr>
      </w:pPr>
    </w:p>
    <w:p w:rsidR="004C577B" w:rsidRDefault="00F111DF">
      <w:pPr>
        <w:ind w:left="588"/>
        <w:rPr>
          <w:sz w:val="24"/>
          <w:szCs w:val="24"/>
        </w:rPr>
      </w:pPr>
      <w:r>
        <w:rPr>
          <w:sz w:val="24"/>
          <w:szCs w:val="24"/>
        </w:rPr>
        <w:t xml:space="preserve">(1)  </w:t>
      </w:r>
      <w:r>
        <w:rPr>
          <w:spacing w:val="36"/>
          <w:sz w:val="24"/>
          <w:szCs w:val="24"/>
        </w:rPr>
        <w:t xml:space="preserve"> </w:t>
      </w:r>
      <w:r>
        <w:rPr>
          <w:i/>
          <w:sz w:val="24"/>
          <w:szCs w:val="24"/>
        </w:rPr>
        <w:t>Def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 xml:space="preserve">ne  </w:t>
      </w:r>
      <w:r>
        <w:rPr>
          <w:i/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(Pend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fin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sian),  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 xml:space="preserve">(2)  </w:t>
      </w:r>
      <w:r>
        <w:rPr>
          <w:spacing w:val="38"/>
          <w:sz w:val="24"/>
          <w:szCs w:val="24"/>
        </w:rPr>
        <w:t xml:space="preserve"> </w:t>
      </w:r>
      <w:r>
        <w:rPr>
          <w:i/>
          <w:sz w:val="24"/>
          <w:szCs w:val="24"/>
        </w:rPr>
        <w:t>Desi</w:t>
      </w:r>
      <w:r>
        <w:rPr>
          <w:i/>
          <w:spacing w:val="-1"/>
          <w:sz w:val="24"/>
          <w:szCs w:val="24"/>
        </w:rPr>
        <w:t>g</w:t>
      </w:r>
      <w:r>
        <w:rPr>
          <w:i/>
          <w:sz w:val="24"/>
          <w:szCs w:val="24"/>
        </w:rPr>
        <w:t xml:space="preserve">n  </w:t>
      </w:r>
      <w:r>
        <w:rPr>
          <w:i/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(Peran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n),  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 xml:space="preserve">(3)  </w:t>
      </w:r>
      <w:r>
        <w:rPr>
          <w:spacing w:val="40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D</w:t>
      </w:r>
      <w:r>
        <w:rPr>
          <w:i/>
          <w:spacing w:val="-3"/>
          <w:sz w:val="24"/>
          <w:szCs w:val="24"/>
        </w:rPr>
        <w:t>evel</w:t>
      </w:r>
      <w:r>
        <w:rPr>
          <w:i/>
          <w:spacing w:val="-2"/>
          <w:sz w:val="24"/>
          <w:szCs w:val="24"/>
        </w:rPr>
        <w:t>op</w:t>
      </w:r>
      <w:r>
        <w:rPr>
          <w:i/>
          <w:spacing w:val="-1"/>
          <w:sz w:val="24"/>
          <w:szCs w:val="24"/>
        </w:rPr>
        <w:t>m</w:t>
      </w:r>
      <w:r>
        <w:rPr>
          <w:i/>
          <w:spacing w:val="-3"/>
          <w:sz w:val="24"/>
          <w:szCs w:val="24"/>
        </w:rPr>
        <w:t>e</w:t>
      </w:r>
      <w:r>
        <w:rPr>
          <w:i/>
          <w:spacing w:val="-2"/>
          <w:sz w:val="24"/>
          <w:szCs w:val="24"/>
        </w:rPr>
        <w:t>n</w:t>
      </w:r>
      <w:r>
        <w:rPr>
          <w:i/>
          <w:sz w:val="24"/>
          <w:szCs w:val="24"/>
        </w:rPr>
        <w:t>t</w:t>
      </w:r>
    </w:p>
    <w:p w:rsidR="004C577B" w:rsidRDefault="004C577B">
      <w:pPr>
        <w:spacing w:before="16" w:line="260" w:lineRule="exact"/>
        <w:rPr>
          <w:sz w:val="26"/>
          <w:szCs w:val="26"/>
        </w:rPr>
      </w:pPr>
    </w:p>
    <w:p w:rsidR="004C577B" w:rsidRDefault="00F111DF">
      <w:pPr>
        <w:ind w:left="588"/>
        <w:rPr>
          <w:sz w:val="24"/>
          <w:szCs w:val="24"/>
        </w:rPr>
      </w:pPr>
      <w:r>
        <w:rPr>
          <w:sz w:val="24"/>
          <w:szCs w:val="24"/>
        </w:rPr>
        <w:t>(Penge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n) dan  (4)</w:t>
      </w:r>
      <w:r>
        <w:rPr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Dis</w:t>
      </w:r>
      <w:r>
        <w:rPr>
          <w:i/>
          <w:spacing w:val="1"/>
          <w:sz w:val="24"/>
          <w:szCs w:val="24"/>
        </w:rPr>
        <w:t>s</w:t>
      </w:r>
      <w:r>
        <w:rPr>
          <w:i/>
          <w:sz w:val="24"/>
          <w:szCs w:val="24"/>
        </w:rPr>
        <w:t>emina</w:t>
      </w:r>
      <w:r>
        <w:rPr>
          <w:i/>
          <w:spacing w:val="-1"/>
          <w:sz w:val="24"/>
          <w:szCs w:val="24"/>
        </w:rPr>
        <w:t>t</w:t>
      </w:r>
      <w:r>
        <w:rPr>
          <w:i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o</w:t>
      </w:r>
      <w:r>
        <w:rPr>
          <w:i/>
          <w:sz w:val="24"/>
          <w:szCs w:val="24"/>
        </w:rPr>
        <w:t>n</w:t>
      </w:r>
      <w:r>
        <w:rPr>
          <w:i/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ny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b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n)</w:t>
      </w:r>
      <w:r>
        <w:rPr>
          <w:sz w:val="24"/>
          <w:szCs w:val="24"/>
        </w:rPr>
        <w:t>.</w:t>
      </w:r>
    </w:p>
    <w:p w:rsidR="004C577B" w:rsidRDefault="004C577B">
      <w:pPr>
        <w:spacing w:line="200" w:lineRule="exact"/>
      </w:pPr>
    </w:p>
    <w:p w:rsidR="004C577B" w:rsidRDefault="004C577B">
      <w:pPr>
        <w:spacing w:before="14" w:line="220" w:lineRule="exact"/>
        <w:rPr>
          <w:sz w:val="22"/>
          <w:szCs w:val="22"/>
        </w:rPr>
      </w:pPr>
    </w:p>
    <w:p w:rsidR="004C577B" w:rsidRDefault="00F111DF">
      <w:pPr>
        <w:spacing w:line="480" w:lineRule="auto"/>
        <w:ind w:left="588" w:right="77" w:firstLine="720"/>
        <w:jc w:val="both"/>
        <w:rPr>
          <w:sz w:val="24"/>
          <w:szCs w:val="24"/>
        </w:rPr>
        <w:sectPr w:rsidR="004C577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20" w:h="16840"/>
          <w:pgMar w:top="1580" w:right="1580" w:bottom="280" w:left="1680" w:header="720" w:footer="979" w:gutter="0"/>
          <w:pgNumType w:start="72"/>
          <w:cols w:space="720"/>
        </w:sectPr>
      </w:pPr>
      <w:r>
        <w:rPr>
          <w:sz w:val="24"/>
          <w:szCs w:val="24"/>
        </w:rPr>
        <w:t>Berd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sarkan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ev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saran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an ko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ar dari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respon guru,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li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dan ah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i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ateri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aka </w:t>
      </w:r>
      <w:r>
        <w:rPr>
          <w:i/>
          <w:sz w:val="24"/>
          <w:szCs w:val="24"/>
        </w:rPr>
        <w:t>A</w:t>
      </w:r>
      <w:r>
        <w:rPr>
          <w:i/>
          <w:spacing w:val="2"/>
          <w:sz w:val="24"/>
          <w:szCs w:val="24"/>
        </w:rPr>
        <w:t>r</w:t>
      </w:r>
      <w:r>
        <w:rPr>
          <w:i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cu</w:t>
      </w:r>
      <w:r>
        <w:rPr>
          <w:i/>
          <w:spacing w:val="-1"/>
          <w:sz w:val="24"/>
          <w:szCs w:val="24"/>
        </w:rPr>
        <w:t>l</w:t>
      </w:r>
      <w:r>
        <w:rPr>
          <w:i/>
          <w:spacing w:val="2"/>
          <w:sz w:val="24"/>
          <w:szCs w:val="24"/>
        </w:rPr>
        <w:t>a</w:t>
      </w:r>
      <w:r>
        <w:rPr>
          <w:i/>
          <w:sz w:val="24"/>
          <w:szCs w:val="24"/>
        </w:rPr>
        <w:t>te storyl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ne</w:t>
      </w:r>
      <w:r>
        <w:rPr>
          <w:i/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 t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a 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dup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 sehat  yang di 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yatak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Sa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gat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Val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d</w:t>
      </w:r>
      <w:r>
        <w:rPr>
          <w:b/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au </w:t>
      </w:r>
      <w:r>
        <w:rPr>
          <w:b/>
          <w:sz w:val="24"/>
          <w:szCs w:val="24"/>
        </w:rPr>
        <w:t>Sa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gat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Lay</w:t>
      </w:r>
      <w:r>
        <w:rPr>
          <w:b/>
          <w:spacing w:val="2"/>
          <w:sz w:val="24"/>
          <w:szCs w:val="24"/>
        </w:rPr>
        <w:t>a</w:t>
      </w:r>
      <w:r>
        <w:rPr>
          <w:b/>
          <w:sz w:val="24"/>
          <w:szCs w:val="24"/>
        </w:rPr>
        <w:t>k</w:t>
      </w:r>
      <w:r>
        <w:rPr>
          <w:b/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sebag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ela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Dengan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ya</w:t>
      </w:r>
      <w:r>
        <w:rPr>
          <w:spacing w:val="-13"/>
          <w:sz w:val="24"/>
          <w:szCs w:val="24"/>
        </w:rPr>
        <w:t xml:space="preserve"> </w:t>
      </w:r>
      <w:r>
        <w:rPr>
          <w:i/>
          <w:sz w:val="24"/>
          <w:szCs w:val="24"/>
        </w:rPr>
        <w:t>Ar</w:t>
      </w:r>
      <w:r>
        <w:rPr>
          <w:i/>
          <w:spacing w:val="-1"/>
          <w:sz w:val="24"/>
          <w:szCs w:val="24"/>
        </w:rPr>
        <w:t>t</w:t>
      </w:r>
      <w:r>
        <w:rPr>
          <w:i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c</w:t>
      </w:r>
      <w:r>
        <w:rPr>
          <w:i/>
          <w:spacing w:val="2"/>
          <w:sz w:val="24"/>
          <w:szCs w:val="24"/>
        </w:rPr>
        <w:t>u</w:t>
      </w:r>
      <w:r>
        <w:rPr>
          <w:i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a</w:t>
      </w:r>
      <w:r>
        <w:rPr>
          <w:i/>
          <w:sz w:val="24"/>
          <w:szCs w:val="24"/>
        </w:rPr>
        <w:t>te</w:t>
      </w:r>
      <w:r>
        <w:rPr>
          <w:i/>
          <w:spacing w:val="-13"/>
          <w:sz w:val="24"/>
          <w:szCs w:val="24"/>
        </w:rPr>
        <w:t xml:space="preserve"> </w:t>
      </w:r>
      <w:r>
        <w:rPr>
          <w:i/>
          <w:sz w:val="24"/>
          <w:szCs w:val="24"/>
        </w:rPr>
        <w:t>storyl</w:t>
      </w:r>
      <w:r>
        <w:rPr>
          <w:i/>
          <w:spacing w:val="-1"/>
          <w:sz w:val="24"/>
          <w:szCs w:val="24"/>
        </w:rPr>
        <w:t>i</w:t>
      </w:r>
      <w:r>
        <w:rPr>
          <w:i/>
          <w:spacing w:val="2"/>
          <w:sz w:val="24"/>
          <w:szCs w:val="24"/>
        </w:rPr>
        <w:t>n</w:t>
      </w:r>
      <w:r>
        <w:rPr>
          <w:i/>
          <w:sz w:val="24"/>
          <w:szCs w:val="24"/>
        </w:rPr>
        <w:t>e</w:t>
      </w:r>
      <w:r>
        <w:rPr>
          <w:i/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-1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rik</w:t>
      </w:r>
      <w:r>
        <w:rPr>
          <w:spacing w:val="-1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 proses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f</w:t>
      </w:r>
      <w:r>
        <w:rPr>
          <w:sz w:val="24"/>
          <w:szCs w:val="24"/>
        </w:rPr>
        <w:t>ek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if,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dan sangat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tu 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 peny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paian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 khusu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nya </w:t>
      </w:r>
      <w:r>
        <w:rPr>
          <w:spacing w:val="-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ran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 t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up bersih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sehat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.</w:t>
      </w:r>
    </w:p>
    <w:p w:rsidR="004C577B" w:rsidRDefault="004C577B">
      <w:pPr>
        <w:spacing w:line="200" w:lineRule="exact"/>
      </w:pPr>
    </w:p>
    <w:p w:rsidR="004C577B" w:rsidRDefault="004C577B">
      <w:pPr>
        <w:spacing w:line="200" w:lineRule="exact"/>
      </w:pPr>
    </w:p>
    <w:p w:rsidR="004C577B" w:rsidRDefault="004C577B">
      <w:pPr>
        <w:spacing w:before="17" w:line="220" w:lineRule="exact"/>
        <w:rPr>
          <w:sz w:val="22"/>
          <w:szCs w:val="22"/>
        </w:rPr>
      </w:pPr>
    </w:p>
    <w:p w:rsidR="004C577B" w:rsidRDefault="00F111DF">
      <w:pPr>
        <w:spacing w:before="29"/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5.2       </w:t>
      </w:r>
      <w:r>
        <w:rPr>
          <w:b/>
          <w:spacing w:val="-1"/>
          <w:sz w:val="24"/>
          <w:szCs w:val="24"/>
        </w:rPr>
        <w:t>S</w:t>
      </w:r>
      <w:r>
        <w:rPr>
          <w:b/>
          <w:spacing w:val="-2"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r</w:t>
      </w:r>
      <w:r>
        <w:rPr>
          <w:b/>
          <w:spacing w:val="-2"/>
          <w:sz w:val="24"/>
          <w:szCs w:val="24"/>
        </w:rPr>
        <w:t>a</w:t>
      </w:r>
      <w:r>
        <w:rPr>
          <w:b/>
          <w:sz w:val="24"/>
          <w:szCs w:val="24"/>
        </w:rPr>
        <w:t>n</w:t>
      </w:r>
    </w:p>
    <w:p w:rsidR="004C577B" w:rsidRDefault="004C577B">
      <w:pPr>
        <w:spacing w:line="200" w:lineRule="exact"/>
      </w:pPr>
    </w:p>
    <w:p w:rsidR="004C577B" w:rsidRDefault="004C577B">
      <w:pPr>
        <w:spacing w:before="14" w:line="220" w:lineRule="exact"/>
        <w:rPr>
          <w:sz w:val="22"/>
          <w:szCs w:val="22"/>
        </w:rPr>
      </w:pPr>
    </w:p>
    <w:p w:rsidR="004C577B" w:rsidRDefault="00F111DF">
      <w:pPr>
        <w:spacing w:line="479" w:lineRule="auto"/>
        <w:ind w:left="1309" w:right="78" w:hanging="360"/>
        <w:jc w:val="both"/>
        <w:rPr>
          <w:sz w:val="24"/>
          <w:szCs w:val="24"/>
        </w:rPr>
      </w:pPr>
      <w:r>
        <w:rPr>
          <w:sz w:val="24"/>
          <w:szCs w:val="24"/>
        </w:rPr>
        <w:t>1.   Ket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tu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 xml:space="preserve">ami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ajark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pu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kan has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ran. Pe</w:t>
      </w:r>
      <w:r>
        <w:rPr>
          <w:spacing w:val="2"/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 xml:space="preserve">kan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edia</w:t>
      </w:r>
      <w:r>
        <w:rPr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art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c</w:t>
      </w:r>
      <w:r>
        <w:rPr>
          <w:i/>
          <w:spacing w:val="1"/>
          <w:sz w:val="24"/>
          <w:szCs w:val="24"/>
        </w:rPr>
        <w:t>ul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t</w:t>
      </w:r>
      <w:r>
        <w:rPr>
          <w:i/>
          <w:sz w:val="24"/>
          <w:szCs w:val="24"/>
        </w:rPr>
        <w:t>e storyl</w:t>
      </w:r>
      <w:r>
        <w:rPr>
          <w:i/>
          <w:spacing w:val="-1"/>
          <w:sz w:val="24"/>
          <w:szCs w:val="24"/>
        </w:rPr>
        <w:t>i</w:t>
      </w:r>
      <w:r>
        <w:rPr>
          <w:i/>
          <w:spacing w:val="2"/>
          <w:sz w:val="24"/>
          <w:szCs w:val="24"/>
        </w:rPr>
        <w:t>n</w:t>
      </w:r>
      <w:r>
        <w:rPr>
          <w:i/>
          <w:sz w:val="24"/>
          <w:szCs w:val="24"/>
        </w:rPr>
        <w:t xml:space="preserve">e </w:t>
      </w:r>
      <w:r>
        <w:rPr>
          <w:sz w:val="24"/>
          <w:szCs w:val="24"/>
        </w:rPr>
        <w:t>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sumber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ar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serta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.</w:t>
      </w:r>
    </w:p>
    <w:p w:rsidR="004C577B" w:rsidRDefault="00F111DF">
      <w:pPr>
        <w:spacing w:before="10" w:line="482" w:lineRule="auto"/>
        <w:ind w:left="1309" w:right="82" w:hanging="360"/>
        <w:jc w:val="both"/>
        <w:rPr>
          <w:sz w:val="24"/>
          <w:szCs w:val="24"/>
        </w:rPr>
      </w:pPr>
      <w:r>
        <w:rPr>
          <w:sz w:val="24"/>
          <w:szCs w:val="24"/>
        </w:rPr>
        <w:t>2.   Pene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iti  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ga</w:t>
      </w:r>
      <w:r>
        <w:rPr>
          <w:spacing w:val="5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ya</w:t>
      </w:r>
      <w:r>
        <w:rPr>
          <w:sz w:val="24"/>
          <w:szCs w:val="24"/>
        </w:rPr>
        <w:t>rank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 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itian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sel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 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bang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bela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 xml:space="preserve">ada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1"/>
          <w:sz w:val="24"/>
          <w:szCs w:val="24"/>
        </w:rPr>
        <w:t xml:space="preserve"> l</w:t>
      </w:r>
      <w:r>
        <w:rPr>
          <w:sz w:val="24"/>
          <w:szCs w:val="24"/>
        </w:rPr>
        <w:t>ainnya,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sesuai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petensi 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asar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di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ark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</w:p>
    <w:sectPr w:rsidR="004C577B" w:rsidSect="004C577B">
      <w:pgSz w:w="11920" w:h="16840"/>
      <w:pgMar w:top="1580" w:right="1580" w:bottom="280" w:left="1680" w:header="0" w:footer="97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11DF" w:rsidRDefault="00F111DF" w:rsidP="004C577B">
      <w:r>
        <w:separator/>
      </w:r>
    </w:p>
  </w:endnote>
  <w:endnote w:type="continuationSeparator" w:id="1">
    <w:p w:rsidR="00F111DF" w:rsidRDefault="00F111DF" w:rsidP="004C57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0BA9" w:rsidRDefault="00520BA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77B" w:rsidRDefault="004C577B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04.05pt;margin-top:782.05pt;width:14.6pt;height:13pt;z-index:-251658752;mso-position-horizontal-relative:page;mso-position-vertical-relative:page" filled="f" stroked="f">
          <v:textbox inset="0,0,0,0">
            <w:txbxContent>
              <w:p w:rsidR="004C577B" w:rsidRDefault="004C577B">
                <w:pPr>
                  <w:spacing w:line="240" w:lineRule="exact"/>
                  <w:ind w:left="40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fldChar w:fldCharType="begin"/>
                </w:r>
                <w:r w:rsidR="00F111DF"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 w:rsidR="00520BA9">
                  <w:rPr>
                    <w:rFonts w:ascii="Calibri" w:eastAsia="Calibri" w:hAnsi="Calibri" w:cs="Calibri"/>
                    <w:noProof/>
                    <w:position w:val="1"/>
                    <w:sz w:val="22"/>
                    <w:szCs w:val="22"/>
                  </w:rPr>
                  <w:t>72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0BA9" w:rsidRDefault="00520BA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11DF" w:rsidRDefault="00F111DF" w:rsidP="004C577B">
      <w:r>
        <w:separator/>
      </w:r>
    </w:p>
  </w:footnote>
  <w:footnote w:type="continuationSeparator" w:id="1">
    <w:p w:rsidR="00F111DF" w:rsidRDefault="00F111DF" w:rsidP="004C57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0BA9" w:rsidRDefault="00520BA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79414" o:spid="_x0000_s1028" type="#_x0000_t75" style="position:absolute;margin-left:0;margin-top:0;width:432.7pt;height:426.65pt;z-index:-251656704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0BA9" w:rsidRDefault="00520BA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79415" o:spid="_x0000_s1029" type="#_x0000_t75" style="position:absolute;margin-left:0;margin-top:0;width:432.7pt;height:426.65pt;z-index:-251655680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0BA9" w:rsidRDefault="00520BA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79413" o:spid="_x0000_s1027" type="#_x0000_t75" style="position:absolute;margin-left:0;margin-top:0;width:432.7pt;height:426.65pt;z-index:-251657728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144D3F"/>
    <w:multiLevelType w:val="multilevel"/>
    <w:tmpl w:val="61E2A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ocumentProtection w:edit="forms" w:enforcement="1" w:cryptProviderType="rsaFull" w:cryptAlgorithmClass="hash" w:cryptAlgorithmType="typeAny" w:cryptAlgorithmSid="4" w:cryptSpinCount="50000" w:hash="HMwc1uOUBM/ZH80ZUDx84Cn20k0=" w:salt="HvUF7+Ze7elyZSshG5XRsQ=="/>
  <w:defaultTabStop w:val="720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4C577B"/>
    <w:rsid w:val="004C577B"/>
    <w:rsid w:val="00520BA9"/>
    <w:rsid w:val="00F111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520B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20BA9"/>
  </w:style>
  <w:style w:type="paragraph" w:styleId="Footer">
    <w:name w:val="footer"/>
    <w:basedOn w:val="Normal"/>
    <w:link w:val="FooterChar"/>
    <w:uiPriority w:val="99"/>
    <w:semiHidden/>
    <w:unhideWhenUsed/>
    <w:rsid w:val="00520BA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20BA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223</Words>
  <Characters>1277</Characters>
  <Application>Microsoft Office Word</Application>
  <DocSecurity>0</DocSecurity>
  <Lines>10</Lines>
  <Paragraphs>2</Paragraphs>
  <ScaleCrop>false</ScaleCrop>
  <Company/>
  <LinksUpToDate>false</LinksUpToDate>
  <CharactersWithSpaces>1498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2</cp:revision>
  <dcterms:created xsi:type="dcterms:W3CDTF">2025-03-10T03:56:00Z</dcterms:created>
  <dcterms:modified xsi:type="dcterms:W3CDTF">2025-03-10T03:56:00Z</dcterms:modified>
</cp:coreProperties>
</file>