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 w:line="360" w:lineRule="auto"/>
        <w:ind w:left="378" w:right="85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-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4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ATE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RY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NE</w:t>
      </w:r>
      <w:r>
        <w:rPr>
          <w:rFonts w:ascii="Times New Roman" w:cs="Times New Roman" w:eastAsia="Times New Roman" w:hAnsi="Times New Roman"/>
          <w:b/>
          <w:i/>
          <w:spacing w:val="4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DUP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SEHAT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4" w:line="360" w:lineRule="auto"/>
        <w:ind w:left="2242" w:right="1953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22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SERDA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980" w:lineRule="atLeast"/>
        <w:ind w:left="4066" w:right="3913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452" w:right="3306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WI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DI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TRI</w:t>
      </w:r>
      <w:r>
        <w:rPr>
          <w:rFonts w:ascii="Times New Roman" w:cs="Times New Roman" w:eastAsia="Times New Roman" w:hAnsi="Times New Roman"/>
          <w:b/>
          <w:spacing w:val="-15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NPM.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191434014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058"/>
      </w:pPr>
      <w:r>
        <w:pict>
          <v:shape style="width:154.4pt;height:151.4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9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60" w:lineRule="auto"/>
        <w:ind w:firstLine="144" w:left="808" w:right="854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ROGRAM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PENDID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SEKO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AH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DASAR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FAKU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3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KEGUR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DID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UNIVERS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NUSAN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ARA</w:t>
      </w:r>
      <w:r>
        <w:rPr>
          <w:rFonts w:ascii="Times New Roman" w:cs="Times New Roman" w:eastAsia="Times New Roman" w:hAnsi="Times New Roman"/>
          <w:b/>
          <w:spacing w:val="-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SHLIYAH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8"/>
        <w:ind w:left="4004" w:right="3836"/>
      </w:pP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222" w:right="4122"/>
      </w:pP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2023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26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