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41" w:right="32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97" w:right="22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/>
        <w:ind w:left="610" w:right="22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Belakang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00" w:lineRule="exact"/>
        <w:ind w:left="849" w:right="223"/>
      </w:pPr>
      <w:r>
        <w:rPr>
          <w:rFonts w:ascii="Times New Roman" w:cs="Times New Roman" w:eastAsia="Times New Roman" w:hAnsi="Times New Roman"/>
          <w:spacing w:val="-6"/>
          <w:w w:val="100"/>
          <w:position w:val="-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50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position w:val="-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7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3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1"/>
          <w:w w:val="100"/>
          <w:position w:val="-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  <w:sectPr>
          <w:pgNumType w:start="3"/>
          <w:pgMar w:bottom="280" w:footer="989" w:left="1680" w:right="1680" w:top="1580"/>
          <w:footerReference r:id="rId4" w:type="default"/>
          <w:type w:val="continuous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9" w:right="-3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41" w:right="120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66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7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4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8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20" w:lineRule="exact"/>
        <w:ind w:left="-42" w:right="228"/>
        <w:sectPr>
          <w:type w:val="continuous"/>
          <w:pgSz w:h="16840" w:w="11920"/>
          <w:pgMar w:bottom="280" w:left="1680" w:right="1680" w:top="1580"/>
          <w:cols w:equalWidth="off" w:num="2">
            <w:col w:space="121" w:w="1327"/>
            <w:col w:w="7112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56"/>
          <w:w w:val="100"/>
          <w:position w:val="-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1"/>
        <w:ind w:left="897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Prinsip-prinsip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97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3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5"/>
        <w:sectPr>
          <w:type w:val="continuous"/>
          <w:pgSz w:h="16840" w:w="1192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1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512" w:left="2283" w:right="6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4.2.2Keprak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03"/>
        <w:sectPr>
          <w:pgNumType w:start="4"/>
          <w:pgMar w:bottom="280" w:footer="989" w:header="0" w:left="1680" w:right="16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0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  <w:sectPr>
          <w:pgNumType w:start="5"/>
          <w:pgMar w:bottom="280" w:footer="989" w:header="0" w:left="1680" w:right="168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93" w:right="301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Hardware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Software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  <w:sectPr>
          <w:pgMar w:bottom="280" w:footer="989" w:header="0" w:left="1680" w:right="168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53" w:right="28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kground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Profil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sectPr>
      <w:pgMar w:bottom="280" w:footer="989" w:header="0" w:left="1680" w:right="1680" w:top="158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95pt;margin-top:781.55pt;width:11.029pt;height:13pt;mso-position-horizontal-relative:page;mso-position-vertical-relative:page;z-index:-24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95pt;margin-top:781.55pt;width:10.842pt;height:13pt;mso-position-horizontal-relative:page;mso-position-vertical-relative:page;z-index:-24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7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7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95pt;margin-top:781.55pt;width:10.958pt;height:13pt;mso-position-horizontal-relative:page;mso-position-vertical-relative:page;z-index:-24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5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5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5pt;margin-top:781.55pt;width:11.5204pt;height:13pt;mso-position-horizontal-relative:page;mso-position-vertical-relative:page;z-index:-24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5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-5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