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68" w:rsidRDefault="00B13F68">
      <w:pPr>
        <w:spacing w:line="200" w:lineRule="exact"/>
      </w:pPr>
    </w:p>
    <w:p w:rsidR="00B13F68" w:rsidRDefault="00B13F68">
      <w:pPr>
        <w:spacing w:line="200" w:lineRule="exact"/>
      </w:pPr>
    </w:p>
    <w:p w:rsidR="00B13F68" w:rsidRDefault="00B13F68">
      <w:pPr>
        <w:spacing w:before="17" w:line="220" w:lineRule="exact"/>
        <w:rPr>
          <w:sz w:val="22"/>
          <w:szCs w:val="22"/>
        </w:rPr>
        <w:sectPr w:rsidR="00B13F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80" w:right="1580" w:bottom="280" w:left="1680" w:header="720" w:footer="989" w:gutter="0"/>
          <w:pgNumType w:start="1"/>
          <w:cols w:space="720"/>
        </w:sectPr>
      </w:pPr>
    </w:p>
    <w:p w:rsidR="00B13F68" w:rsidRDefault="00B13F68">
      <w:pPr>
        <w:spacing w:before="5" w:line="140" w:lineRule="exact"/>
        <w:rPr>
          <w:sz w:val="14"/>
          <w:szCs w:val="14"/>
        </w:rPr>
      </w:pPr>
    </w:p>
    <w:p w:rsidR="00B13F68" w:rsidRDefault="00B13F68">
      <w:pPr>
        <w:spacing w:line="200" w:lineRule="exact"/>
      </w:pPr>
    </w:p>
    <w:p w:rsidR="00B13F68" w:rsidRDefault="00B13F68">
      <w:pPr>
        <w:spacing w:line="200" w:lineRule="exact"/>
      </w:pPr>
    </w:p>
    <w:p w:rsidR="00B13F68" w:rsidRDefault="00B13F68">
      <w:pPr>
        <w:spacing w:line="200" w:lineRule="exact"/>
      </w:pPr>
    </w:p>
    <w:p w:rsidR="00B13F68" w:rsidRDefault="00B13F68">
      <w:pPr>
        <w:spacing w:line="200" w:lineRule="exact"/>
      </w:pPr>
    </w:p>
    <w:p w:rsidR="00B13F68" w:rsidRDefault="00E3212C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1.1   </w:t>
      </w:r>
      <w:r>
        <w:rPr>
          <w:b/>
          <w:spacing w:val="26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Latar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aka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g 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-2"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</w:p>
    <w:p w:rsidR="00B13F68" w:rsidRDefault="00E3212C">
      <w:pPr>
        <w:spacing w:before="29" w:line="398" w:lineRule="auto"/>
        <w:ind w:right="3138" w:firstLine="608"/>
        <w:rPr>
          <w:sz w:val="24"/>
          <w:szCs w:val="24"/>
        </w:rPr>
        <w:sectPr w:rsidR="00B13F68">
          <w:type w:val="continuous"/>
          <w:pgSz w:w="11920" w:h="16840"/>
          <w:pgMar w:top="1580" w:right="1580" w:bottom="280" w:left="1680" w:header="720" w:footer="720" w:gutter="0"/>
          <w:cols w:num="2" w:space="720" w:equalWidth="0">
            <w:col w:w="3557" w:space="66"/>
            <w:col w:w="5037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 xml:space="preserve">BAB I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NDA</w:t>
      </w:r>
      <w:r>
        <w:rPr>
          <w:b/>
          <w:spacing w:val="-3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B13F68" w:rsidRDefault="00B13F68">
      <w:pPr>
        <w:spacing w:before="2" w:line="160" w:lineRule="exact"/>
        <w:rPr>
          <w:sz w:val="17"/>
          <w:szCs w:val="17"/>
        </w:rPr>
      </w:pPr>
    </w:p>
    <w:p w:rsidR="00B13F68" w:rsidRDefault="00B13F68">
      <w:pPr>
        <w:spacing w:line="200" w:lineRule="exact"/>
      </w:pPr>
    </w:p>
    <w:p w:rsidR="00B13F68" w:rsidRDefault="00B13F68">
      <w:pPr>
        <w:spacing w:line="200" w:lineRule="exact"/>
      </w:pPr>
    </w:p>
    <w:p w:rsidR="00B13F68" w:rsidRDefault="00E3212C">
      <w:pPr>
        <w:spacing w:before="29" w:line="480" w:lineRule="auto"/>
        <w:ind w:left="588" w:right="73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usia.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Dengan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sumber daya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(S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M)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 berku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keunggu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yang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if. Menurut Undang-Undang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ahun 20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Sist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dkan Nasi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sadar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ana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enusia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bahwa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ahui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supaya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a, sehingga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anu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as.</w:t>
      </w:r>
    </w:p>
    <w:p w:rsidR="00B13F68" w:rsidRDefault="00E3212C">
      <w:pPr>
        <w:spacing w:before="12" w:line="480" w:lineRule="auto"/>
        <w:ind w:left="588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Peye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Dasar (S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bermasyar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ke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tinggi.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di 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Dasar (S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herusnya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2013.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borasi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aspek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perspe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prinsip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fikan, dan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B13F68" w:rsidRDefault="00E3212C">
      <w:pPr>
        <w:spacing w:before="12" w:line="480" w:lineRule="auto"/>
        <w:ind w:left="588" w:right="80" w:firstLine="720"/>
        <w:jc w:val="both"/>
        <w:rPr>
          <w:sz w:val="24"/>
          <w:szCs w:val="24"/>
        </w:rPr>
        <w:sectPr w:rsidR="00B13F68"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Junaidi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19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45)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yang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al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B13F68" w:rsidRDefault="00B13F68">
      <w:pPr>
        <w:spacing w:line="200" w:lineRule="exact"/>
      </w:pPr>
    </w:p>
    <w:p w:rsidR="00B13F68" w:rsidRDefault="00B13F68">
      <w:pPr>
        <w:spacing w:line="200" w:lineRule="exact"/>
      </w:pPr>
    </w:p>
    <w:p w:rsidR="00B13F68" w:rsidRDefault="00B13F68">
      <w:pPr>
        <w:spacing w:before="13" w:line="220" w:lineRule="exact"/>
        <w:rPr>
          <w:sz w:val="22"/>
          <w:szCs w:val="22"/>
        </w:rPr>
      </w:pPr>
    </w:p>
    <w:p w:rsidR="00B13F68" w:rsidRDefault="00E3212C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kan berd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pak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 sesuai,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an,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dan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an.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fungsi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alat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vasi, kond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si, dan 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gkungan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</w:p>
    <w:p w:rsidR="00B13F68" w:rsidRDefault="00E3212C">
      <w:pPr>
        <w:spacing w:before="12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eknologi yang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 pesa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ogi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isasi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at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kan. Jadi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antara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ovasi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satu</w:t>
      </w:r>
      <w:r>
        <w:rPr>
          <w:sz w:val="24"/>
          <w:szCs w:val="24"/>
        </w:rPr>
        <w:t xml:space="preserve"> 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isahkan.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upa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hal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 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fasi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B13F68" w:rsidRDefault="00E3212C">
      <w:pPr>
        <w:spacing w:before="10" w:line="480" w:lineRule="auto"/>
        <w:ind w:left="588" w:right="81" w:firstLine="720"/>
        <w:jc w:val="both"/>
        <w:rPr>
          <w:sz w:val="24"/>
          <w:szCs w:val="24"/>
        </w:rPr>
        <w:sectPr w:rsidR="00B13F68">
          <w:pgSz w:w="11920" w:h="16840"/>
          <w:pgMar w:top="1580" w:right="1580" w:bottom="280" w:left="1680" w:header="0" w:footer="989" w:gutter="0"/>
          <w:cols w:space="720"/>
        </w:sectPr>
      </w:pP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perspek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stem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suatu sy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anya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an, pemanf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 Per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pak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dkan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nya 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em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ela</w:t>
      </w:r>
      <w:r>
        <w:rPr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13F68" w:rsidRDefault="00B13F68">
      <w:pPr>
        <w:spacing w:line="200" w:lineRule="exact"/>
      </w:pPr>
    </w:p>
    <w:p w:rsidR="00B13F68" w:rsidRDefault="00B13F68">
      <w:pPr>
        <w:spacing w:line="200" w:lineRule="exact"/>
      </w:pPr>
    </w:p>
    <w:p w:rsidR="00B13F68" w:rsidRDefault="00B13F68">
      <w:pPr>
        <w:spacing w:before="13" w:line="220" w:lineRule="exact"/>
        <w:rPr>
          <w:sz w:val="22"/>
          <w:szCs w:val="22"/>
        </w:rPr>
      </w:pPr>
    </w:p>
    <w:p w:rsidR="00B13F68" w:rsidRDefault="00E3212C">
      <w:pPr>
        <w:spacing w:before="29" w:line="480" w:lineRule="auto"/>
        <w:ind w:left="588" w:right="73"/>
        <w:jc w:val="both"/>
        <w:rPr>
          <w:sz w:val="24"/>
          <w:szCs w:val="24"/>
        </w:rPr>
      </w:pPr>
      <w:r>
        <w:rPr>
          <w:sz w:val="24"/>
          <w:szCs w:val="24"/>
        </w:rPr>
        <w:t>yang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Canva, Po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erpoin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ory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nemast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ersebut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story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am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B13F68" w:rsidRDefault="00E3212C">
      <w:pPr>
        <w:spacing w:before="10" w:line="480" w:lineRule="auto"/>
        <w:ind w:left="588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Syaepu (2019:780)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ya. Mul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sehingga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sangat </w:t>
      </w:r>
      <w:r>
        <w:rPr>
          <w:sz w:val="24"/>
          <w:szCs w:val="24"/>
        </w:rPr>
        <w:t>bermanf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fen</w:t>
      </w:r>
      <w:r>
        <w:rPr>
          <w:spacing w:val="1"/>
          <w:sz w:val="24"/>
          <w:szCs w:val="24"/>
        </w:rPr>
        <w:t>om</w:t>
      </w:r>
      <w:r>
        <w:rPr>
          <w:sz w:val="24"/>
          <w:szCs w:val="24"/>
        </w:rPr>
        <w:t>ena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coba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warkan alt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 model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B13F68" w:rsidRDefault="00E3212C">
      <w:pPr>
        <w:spacing w:before="12" w:line="479" w:lineRule="auto"/>
        <w:ind w:left="588" w:right="74" w:firstLine="720"/>
        <w:jc w:val="both"/>
        <w:rPr>
          <w:sz w:val="24"/>
          <w:szCs w:val="24"/>
        </w:rPr>
        <w:sectPr w:rsidR="00B13F68">
          <w:pgSz w:w="11920" w:h="16840"/>
          <w:pgMar w:top="1580" w:right="1580" w:bottom="280" w:left="1680" w:header="0" w:footer="989" w:gutter="0"/>
          <w:cols w:space="720"/>
        </w:sectPr>
      </w:pPr>
      <w:r>
        <w:rPr>
          <w:sz w:val="24"/>
          <w:szCs w:val="24"/>
        </w:rPr>
        <w:t>Media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ungsi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penghubung pesan dari 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ke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saan, 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fono,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018).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hal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Media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sangat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auh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B13F68" w:rsidRDefault="00B13F68">
      <w:pPr>
        <w:spacing w:line="200" w:lineRule="exact"/>
      </w:pPr>
    </w:p>
    <w:p w:rsidR="00B13F68" w:rsidRDefault="00B13F68">
      <w:pPr>
        <w:spacing w:line="200" w:lineRule="exact"/>
      </w:pPr>
    </w:p>
    <w:p w:rsidR="00B13F68" w:rsidRDefault="00B13F68">
      <w:pPr>
        <w:spacing w:before="13" w:line="220" w:lineRule="exact"/>
        <w:rPr>
          <w:sz w:val="22"/>
          <w:szCs w:val="22"/>
        </w:rPr>
      </w:pPr>
    </w:p>
    <w:p w:rsidR="00B13F68" w:rsidRDefault="00E3212C">
      <w:pPr>
        <w:spacing w:before="29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pd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an. Dengan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 sesuai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ajar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dan guru.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atif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berusaha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 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iliki 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pkan.</w:t>
      </w:r>
    </w:p>
    <w:p w:rsidR="00B13F68" w:rsidRDefault="00E3212C">
      <w:pPr>
        <w:spacing w:before="12" w:line="480" w:lineRule="auto"/>
        <w:ind w:left="599" w:right="75" w:firstLine="71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servasi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yang kesu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yang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hanya 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 yang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rlalu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kurang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segi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atif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sehingga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berlangsung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ndahnya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pasi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beb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bosankan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ajark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Jika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B13F68" w:rsidRDefault="00E3212C">
      <w:pPr>
        <w:spacing w:before="12" w:line="479" w:lineRule="auto"/>
        <w:ind w:left="588" w:right="81" w:firstLine="720"/>
        <w:jc w:val="both"/>
        <w:rPr>
          <w:sz w:val="24"/>
          <w:szCs w:val="24"/>
        </w:rPr>
        <w:sectPr w:rsidR="00B13F68">
          <w:pgSz w:w="11920" w:h="16840"/>
          <w:pgMar w:top="1580" w:right="1580" w:bottom="280" w:left="1680" w:header="0" w:footer="989" w:gutter="0"/>
          <w:cols w:space="720"/>
        </w:sectPr>
      </w:pPr>
      <w:r>
        <w:rPr>
          <w:sz w:val="24"/>
          <w:szCs w:val="24"/>
        </w:rPr>
        <w:t>Peran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sangat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bersih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B13F68" w:rsidRDefault="00B13F68">
      <w:pPr>
        <w:spacing w:line="200" w:lineRule="exact"/>
      </w:pPr>
    </w:p>
    <w:p w:rsidR="00B13F68" w:rsidRDefault="00B13F68">
      <w:pPr>
        <w:spacing w:line="200" w:lineRule="exact"/>
      </w:pPr>
    </w:p>
    <w:p w:rsidR="00B13F68" w:rsidRDefault="00B13F68">
      <w:pPr>
        <w:spacing w:before="13" w:line="220" w:lineRule="exact"/>
        <w:rPr>
          <w:sz w:val="22"/>
          <w:szCs w:val="22"/>
        </w:rPr>
      </w:pPr>
    </w:p>
    <w:p w:rsidR="00B13F68" w:rsidRDefault="00E3212C">
      <w:pPr>
        <w:spacing w:before="29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berfungsi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 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alam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e,2019).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art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 story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e.</w:t>
      </w:r>
    </w:p>
    <w:p w:rsidR="00B13F68" w:rsidRDefault="00E3212C">
      <w:pPr>
        <w:spacing w:before="10" w:line="480" w:lineRule="auto"/>
        <w:ind w:left="588" w:right="74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stor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erfun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alat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yang sudah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(Raf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).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art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storyl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asih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bangd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powerpoint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Adobe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ash.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 st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powerpoi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 xml:space="preserve">t,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te stor</w:t>
      </w:r>
      <w:r>
        <w:rPr>
          <w:i/>
          <w:spacing w:val="2"/>
          <w:sz w:val="24"/>
          <w:szCs w:val="24"/>
        </w:rPr>
        <w:t>y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pada </w:t>
      </w:r>
      <w:r>
        <w:rPr>
          <w:i/>
          <w:sz w:val="24"/>
          <w:szCs w:val="24"/>
        </w:rPr>
        <w:t>powerpoin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 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punyai </w:t>
      </w:r>
      <w:r>
        <w:rPr>
          <w:i/>
          <w:sz w:val="24"/>
          <w:szCs w:val="24"/>
        </w:rPr>
        <w:t>fitur-f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ru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me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e, charac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er,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ure,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movi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n.(Darn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el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.,2019).</w:t>
      </w:r>
    </w:p>
    <w:p w:rsidR="00B13F68" w:rsidRDefault="00E3212C">
      <w:pPr>
        <w:spacing w:before="12" w:line="479" w:lineRule="auto"/>
        <w:ind w:left="588" w:right="76" w:firstLine="720"/>
        <w:jc w:val="both"/>
        <w:rPr>
          <w:sz w:val="24"/>
          <w:szCs w:val="24"/>
        </w:rPr>
        <w:sectPr w:rsidR="00B13F68">
          <w:pgSz w:w="11920" w:h="16840"/>
          <w:pgMar w:top="1580" w:right="1580" w:bottom="280" w:left="1680" w:header="0" w:footer="989" w:gutter="0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entunya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upaya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 Had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 konsep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nya.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bersih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sehat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asak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r, bersik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p,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karya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dah 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</w:t>
      </w:r>
      <w:r>
        <w:rPr>
          <w:spacing w:val="-2"/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B13F68" w:rsidRDefault="00B13F68">
      <w:pPr>
        <w:spacing w:line="200" w:lineRule="exact"/>
      </w:pPr>
    </w:p>
    <w:p w:rsidR="00B13F68" w:rsidRDefault="00B13F68">
      <w:pPr>
        <w:spacing w:line="200" w:lineRule="exact"/>
      </w:pPr>
    </w:p>
    <w:p w:rsidR="00B13F68" w:rsidRDefault="00B13F68">
      <w:pPr>
        <w:spacing w:before="13" w:line="220" w:lineRule="exact"/>
        <w:rPr>
          <w:sz w:val="22"/>
          <w:szCs w:val="22"/>
        </w:rPr>
      </w:pPr>
    </w:p>
    <w:p w:rsidR="00B13F68" w:rsidRDefault="00E3212C">
      <w:pPr>
        <w:spacing w:before="29" w:line="479" w:lineRule="auto"/>
        <w:ind w:left="617" w:right="114" w:hanging="48"/>
        <w:jc w:val="right"/>
        <w:rPr>
          <w:sz w:val="24"/>
          <w:szCs w:val="24"/>
        </w:rPr>
      </w:pPr>
      <w:r>
        <w:rPr>
          <w:spacing w:val="-3"/>
          <w:sz w:val="24"/>
          <w:szCs w:val="24"/>
        </w:rPr>
        <w:t>ilm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.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em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ja</w:t>
      </w:r>
      <w:r>
        <w:rPr>
          <w:spacing w:val="-2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ja</w:t>
      </w:r>
      <w:r>
        <w:rPr>
          <w:sz w:val="24"/>
          <w:szCs w:val="24"/>
        </w:rPr>
        <w:t xml:space="preserve">di 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le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h 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ti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  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gkan hanya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i.</w:t>
      </w:r>
    </w:p>
    <w:p w:rsidR="00B13F68" w:rsidRDefault="00E3212C">
      <w:pPr>
        <w:spacing w:before="10" w:line="480" w:lineRule="auto"/>
        <w:ind w:left="579" w:right="112" w:firstLine="704"/>
        <w:jc w:val="right"/>
        <w:rPr>
          <w:sz w:val="24"/>
          <w:szCs w:val="24"/>
        </w:rPr>
      </w:pP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solusi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“Peng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</w:p>
    <w:p w:rsidR="00B13F68" w:rsidRDefault="00E3212C">
      <w:pPr>
        <w:spacing w:before="10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tem</w:t>
      </w:r>
      <w:r>
        <w:rPr>
          <w:sz w:val="24"/>
          <w:szCs w:val="24"/>
        </w:rPr>
        <w:t>a 4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 bersih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</w:t>
      </w:r>
      <w:r>
        <w:rPr>
          <w:spacing w:val="-3"/>
          <w:sz w:val="24"/>
          <w:szCs w:val="24"/>
        </w:rPr>
        <w:t xml:space="preserve"> SD</w:t>
      </w:r>
      <w:r>
        <w:rPr>
          <w:spacing w:val="-5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B13F68" w:rsidRDefault="00B13F68">
      <w:pPr>
        <w:spacing w:line="280" w:lineRule="exact"/>
        <w:rPr>
          <w:sz w:val="28"/>
          <w:szCs w:val="28"/>
        </w:rPr>
      </w:pPr>
    </w:p>
    <w:p w:rsidR="00B13F68" w:rsidRDefault="00E3212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1.2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h</w:t>
      </w:r>
    </w:p>
    <w:p w:rsidR="00B13F68" w:rsidRDefault="00B13F68">
      <w:pPr>
        <w:spacing w:before="8" w:line="160" w:lineRule="exact"/>
        <w:rPr>
          <w:sz w:val="17"/>
          <w:szCs w:val="17"/>
        </w:rPr>
      </w:pPr>
    </w:p>
    <w:p w:rsidR="00B13F68" w:rsidRDefault="00E3212C">
      <w:pPr>
        <w:spacing w:line="480" w:lineRule="auto"/>
        <w:ind w:left="588" w:right="88" w:firstLine="72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B13F68" w:rsidRDefault="00E3212C">
      <w:pPr>
        <w:spacing w:before="10" w:line="480" w:lineRule="auto"/>
        <w:ind w:left="130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Pada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13F68" w:rsidRDefault="00E3212C">
      <w:pPr>
        <w:spacing w:before="10" w:line="480" w:lineRule="auto"/>
        <w:ind w:left="1309" w:right="90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z w:val="24"/>
          <w:szCs w:val="24"/>
        </w:rPr>
        <w:t xml:space="preserve"> pak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saja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nya ter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dan kur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rik.</w:t>
      </w:r>
    </w:p>
    <w:p w:rsidR="00B13F68" w:rsidRDefault="00E3212C">
      <w:pPr>
        <w:spacing w:before="12" w:line="480" w:lineRule="auto"/>
        <w:ind w:left="130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segi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varia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tekno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B13F68" w:rsidRDefault="00E3212C">
      <w:pPr>
        <w:spacing w:before="9" w:line="480" w:lineRule="auto"/>
        <w:ind w:left="1309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Pada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sehingga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bosankan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kurang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B13F68" w:rsidRDefault="00E3212C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1.3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Batasan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h</w:t>
      </w:r>
    </w:p>
    <w:p w:rsidR="00B13F68" w:rsidRDefault="00B13F68">
      <w:pPr>
        <w:spacing w:before="14" w:line="260" w:lineRule="exact"/>
        <w:rPr>
          <w:sz w:val="26"/>
          <w:szCs w:val="26"/>
        </w:rPr>
      </w:pPr>
    </w:p>
    <w:p w:rsidR="00B13F68" w:rsidRDefault="00E3212C">
      <w:pPr>
        <w:spacing w:line="469" w:lineRule="auto"/>
        <w:ind w:left="622" w:right="83" w:firstLine="686"/>
        <w:rPr>
          <w:sz w:val="24"/>
          <w:szCs w:val="24"/>
        </w:rPr>
        <w:sectPr w:rsidR="00B13F68">
          <w:pgSz w:w="11920" w:h="16840"/>
          <w:pgMar w:top="1580" w:right="1580" w:bottom="280" w:left="1680" w:header="0" w:footer="989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asalah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ng</w:t>
      </w:r>
      <w:r>
        <w:rPr>
          <w:spacing w:val="-3"/>
          <w:sz w:val="24"/>
          <w:szCs w:val="24"/>
        </w:rPr>
        <w:t>em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B13F68" w:rsidRDefault="00B13F68">
      <w:pPr>
        <w:spacing w:line="200" w:lineRule="exact"/>
      </w:pPr>
    </w:p>
    <w:p w:rsidR="00B13F68" w:rsidRDefault="00B13F68">
      <w:pPr>
        <w:spacing w:line="200" w:lineRule="exact"/>
      </w:pPr>
    </w:p>
    <w:p w:rsidR="00B13F68" w:rsidRDefault="00B13F68">
      <w:pPr>
        <w:spacing w:before="15" w:line="220" w:lineRule="exact"/>
        <w:rPr>
          <w:sz w:val="22"/>
          <w:szCs w:val="22"/>
        </w:rPr>
      </w:pPr>
    </w:p>
    <w:p w:rsidR="00B13F68" w:rsidRDefault="00E3212C">
      <w:pPr>
        <w:spacing w:before="29"/>
        <w:ind w:left="622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bersih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:rsidR="00B13F68" w:rsidRDefault="00B13F68">
      <w:pPr>
        <w:spacing w:before="2" w:line="260" w:lineRule="exact"/>
        <w:rPr>
          <w:sz w:val="26"/>
          <w:szCs w:val="26"/>
        </w:rPr>
      </w:pPr>
    </w:p>
    <w:p w:rsidR="00B13F68" w:rsidRDefault="00E3212C">
      <w:pPr>
        <w:ind w:left="622"/>
        <w:rPr>
          <w:sz w:val="24"/>
          <w:szCs w:val="24"/>
        </w:rPr>
      </w:pPr>
      <w:r>
        <w:rPr>
          <w:sz w:val="24"/>
          <w:szCs w:val="24"/>
        </w:rPr>
        <w:t>sehat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urid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”</w:t>
      </w:r>
    </w:p>
    <w:p w:rsidR="00B13F68" w:rsidRDefault="00B13F68">
      <w:pPr>
        <w:spacing w:before="2" w:line="260" w:lineRule="exact"/>
        <w:rPr>
          <w:sz w:val="26"/>
          <w:szCs w:val="26"/>
        </w:rPr>
      </w:pPr>
    </w:p>
    <w:p w:rsidR="00B13F68" w:rsidRDefault="00E3212C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1.4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 xml:space="preserve"> M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h</w:t>
      </w:r>
    </w:p>
    <w:p w:rsidR="00B13F68" w:rsidRDefault="00B13F68">
      <w:pPr>
        <w:spacing w:before="14" w:line="260" w:lineRule="exact"/>
        <w:rPr>
          <w:sz w:val="26"/>
          <w:szCs w:val="26"/>
        </w:rPr>
      </w:pPr>
    </w:p>
    <w:p w:rsidR="00B13F68" w:rsidRDefault="00E3212C">
      <w:pPr>
        <w:spacing w:line="480" w:lineRule="auto"/>
        <w:ind w:left="588" w:right="81" w:firstLine="566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rumusan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sto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B13F68" w:rsidRDefault="00E3212C">
      <w:pPr>
        <w:spacing w:before="10" w:line="480" w:lineRule="auto"/>
        <w:ind w:left="1309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imana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te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ory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i/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fik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iterapk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urid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as II SD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2 Patu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bak ?</w:t>
      </w:r>
    </w:p>
    <w:p w:rsidR="00B13F68" w:rsidRDefault="00E3212C">
      <w:pPr>
        <w:spacing w:before="10" w:line="479" w:lineRule="auto"/>
        <w:ind w:left="1309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kelay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rbasis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bersih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Amal Bak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22 Pat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bak ?</w:t>
      </w:r>
    </w:p>
    <w:p w:rsidR="00B13F68" w:rsidRDefault="00E3212C">
      <w:pPr>
        <w:spacing w:before="13" w:line="480" w:lineRule="auto"/>
        <w:ind w:left="1309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isan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rbasis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bersih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Amal Bak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22 Pat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bak ?</w:t>
      </w:r>
    </w:p>
    <w:p w:rsidR="00B13F68" w:rsidRDefault="00E3212C">
      <w:pPr>
        <w:spacing w:before="10" w:line="480" w:lineRule="auto"/>
        <w:ind w:left="130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isan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rbasis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bersih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Amal Bak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22 Pat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bak ?</w:t>
      </w:r>
    </w:p>
    <w:p w:rsidR="00B13F68" w:rsidRDefault="00E3212C">
      <w:pPr>
        <w:spacing w:before="13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eli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B13F68" w:rsidRDefault="00B13F68">
      <w:pPr>
        <w:spacing w:before="12" w:line="260" w:lineRule="exact"/>
        <w:rPr>
          <w:sz w:val="26"/>
          <w:szCs w:val="26"/>
        </w:rPr>
      </w:pPr>
    </w:p>
    <w:p w:rsidR="00B13F68" w:rsidRDefault="00E3212C">
      <w:pPr>
        <w:spacing w:line="479" w:lineRule="auto"/>
        <w:ind w:left="588" w:right="85" w:firstLine="720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B13F68" w:rsidRDefault="00E3212C">
      <w:pPr>
        <w:spacing w:before="12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1.   Untuk 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</w:p>
    <w:p w:rsidR="00B13F68" w:rsidRDefault="00B13F68">
      <w:pPr>
        <w:spacing w:before="14" w:line="260" w:lineRule="exact"/>
        <w:rPr>
          <w:sz w:val="26"/>
          <w:szCs w:val="26"/>
        </w:rPr>
      </w:pPr>
    </w:p>
    <w:p w:rsidR="00B13F68" w:rsidRDefault="00E3212C">
      <w:pPr>
        <w:ind w:left="1309"/>
        <w:rPr>
          <w:sz w:val="24"/>
          <w:szCs w:val="24"/>
        </w:rPr>
        <w:sectPr w:rsidR="00B13F68">
          <w:pgSz w:w="11920" w:h="16840"/>
          <w:pgMar w:top="1580" w:right="1580" w:bottom="280" w:left="1680" w:header="0" w:footer="989" w:gutter="0"/>
          <w:cols w:space="720"/>
        </w:sectPr>
      </w:pP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tem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bersih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sehat</w:t>
      </w:r>
    </w:p>
    <w:p w:rsidR="00B13F68" w:rsidRDefault="00B13F68">
      <w:pPr>
        <w:spacing w:line="200" w:lineRule="exact"/>
      </w:pPr>
    </w:p>
    <w:p w:rsidR="00B13F68" w:rsidRDefault="00B13F68">
      <w:pPr>
        <w:spacing w:line="200" w:lineRule="exact"/>
      </w:pPr>
    </w:p>
    <w:p w:rsidR="00B13F68" w:rsidRDefault="00B13F68">
      <w:pPr>
        <w:spacing w:before="13" w:line="220" w:lineRule="exact"/>
        <w:rPr>
          <w:sz w:val="22"/>
          <w:szCs w:val="22"/>
        </w:rPr>
      </w:pPr>
    </w:p>
    <w:p w:rsidR="00B13F68" w:rsidRDefault="00E3212C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urid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SD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Amal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:rsidR="00B13F68" w:rsidRDefault="00B13F68">
      <w:pPr>
        <w:spacing w:before="16" w:line="260" w:lineRule="exact"/>
        <w:rPr>
          <w:sz w:val="26"/>
          <w:szCs w:val="26"/>
        </w:rPr>
      </w:pPr>
    </w:p>
    <w:p w:rsidR="00B13F68" w:rsidRDefault="00E3212C">
      <w:pPr>
        <w:ind w:left="1309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B13F68" w:rsidRDefault="00B13F68">
      <w:pPr>
        <w:spacing w:before="16" w:line="260" w:lineRule="exact"/>
        <w:rPr>
          <w:sz w:val="26"/>
          <w:szCs w:val="26"/>
        </w:rPr>
      </w:pPr>
    </w:p>
    <w:p w:rsidR="00B13F68" w:rsidRDefault="00E3212C">
      <w:pPr>
        <w:spacing w:line="480" w:lineRule="auto"/>
        <w:ind w:left="130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Untuk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ik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iterapk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urid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as II SD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2 Patu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bak.</w:t>
      </w:r>
    </w:p>
    <w:p w:rsidR="00B13F68" w:rsidRDefault="00E3212C">
      <w:pPr>
        <w:spacing w:before="10" w:line="480" w:lineRule="auto"/>
        <w:ind w:left="1309" w:right="7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Untuk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kepr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san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cula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e 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oryli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bersih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sehat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II SD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22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bak.</w:t>
      </w:r>
    </w:p>
    <w:p w:rsidR="00B13F68" w:rsidRDefault="00E3212C">
      <w:pPr>
        <w:spacing w:before="12" w:line="479" w:lineRule="auto"/>
        <w:ind w:left="130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Untuk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fan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cula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e 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oryl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Sa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bersih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sehat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z w:val="24"/>
          <w:szCs w:val="24"/>
        </w:rPr>
        <w:t xml:space="preserve">II SD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22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bak.</w:t>
      </w:r>
    </w:p>
    <w:p w:rsidR="00B13F68" w:rsidRDefault="00E3212C">
      <w:pPr>
        <w:spacing w:before="15"/>
        <w:ind w:left="548" w:right="550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1.6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Manfaat </w:t>
      </w:r>
      <w:r>
        <w:rPr>
          <w:b/>
          <w:spacing w:val="-3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eli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B13F68" w:rsidRDefault="00B13F68">
      <w:pPr>
        <w:spacing w:before="12" w:line="260" w:lineRule="exact"/>
        <w:rPr>
          <w:sz w:val="26"/>
          <w:szCs w:val="26"/>
        </w:rPr>
      </w:pPr>
    </w:p>
    <w:p w:rsidR="00B13F68" w:rsidRDefault="00E3212C">
      <w:pPr>
        <w:ind w:left="949"/>
        <w:rPr>
          <w:sz w:val="24"/>
          <w:szCs w:val="24"/>
        </w:rPr>
      </w:pPr>
      <w:r>
        <w:rPr>
          <w:color w:val="2C2D34"/>
          <w:sz w:val="22"/>
          <w:szCs w:val="22"/>
        </w:rPr>
        <w:t xml:space="preserve">a   </w:t>
      </w:r>
      <w:r>
        <w:rPr>
          <w:color w:val="2C2D34"/>
          <w:spacing w:val="42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>Bagi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h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sw</w:t>
      </w:r>
      <w:r>
        <w:rPr>
          <w:color w:val="000000"/>
          <w:sz w:val="24"/>
          <w:szCs w:val="24"/>
        </w:rPr>
        <w:t>a</w:t>
      </w:r>
    </w:p>
    <w:p w:rsidR="00B13F68" w:rsidRDefault="00B13F68">
      <w:pPr>
        <w:spacing w:before="16" w:line="260" w:lineRule="exact"/>
        <w:rPr>
          <w:sz w:val="26"/>
          <w:szCs w:val="26"/>
        </w:rPr>
      </w:pPr>
    </w:p>
    <w:p w:rsidR="00B13F68" w:rsidRDefault="00E3212C">
      <w:pPr>
        <w:spacing w:line="480" w:lineRule="auto"/>
        <w:ind w:left="1723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a.1 Dapat  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 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software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storyl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B13F68" w:rsidRDefault="00E3212C">
      <w:pPr>
        <w:spacing w:before="10" w:line="480" w:lineRule="auto"/>
        <w:ind w:left="1723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a.2 </w:t>
      </w:r>
      <w:r>
        <w:rPr>
          <w:sz w:val="24"/>
          <w:szCs w:val="24"/>
        </w:rPr>
        <w:t>Mengen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te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storyl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B13F68" w:rsidRDefault="00E3212C">
      <w:pPr>
        <w:spacing w:before="10"/>
        <w:ind w:left="949"/>
        <w:rPr>
          <w:sz w:val="24"/>
          <w:szCs w:val="24"/>
        </w:rPr>
      </w:pPr>
      <w:r>
        <w:rPr>
          <w:color w:val="2C2D34"/>
          <w:sz w:val="22"/>
          <w:szCs w:val="22"/>
        </w:rPr>
        <w:t xml:space="preserve">b   </w:t>
      </w:r>
      <w:r>
        <w:rPr>
          <w:color w:val="2C2D34"/>
          <w:spacing w:val="3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>Bagi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Peserta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</w:p>
    <w:p w:rsidR="00B13F68" w:rsidRDefault="00B13F68">
      <w:pPr>
        <w:spacing w:before="18" w:line="260" w:lineRule="exact"/>
        <w:rPr>
          <w:sz w:val="26"/>
          <w:szCs w:val="26"/>
        </w:rPr>
      </w:pPr>
    </w:p>
    <w:p w:rsidR="00B13F68" w:rsidRDefault="00E3212C">
      <w:pPr>
        <w:tabs>
          <w:tab w:val="left" w:pos="2240"/>
        </w:tabs>
        <w:spacing w:line="480" w:lineRule="auto"/>
        <w:ind w:left="1723" w:right="87" w:hanging="282"/>
        <w:jc w:val="both"/>
        <w:rPr>
          <w:sz w:val="24"/>
          <w:szCs w:val="24"/>
        </w:rPr>
      </w:pPr>
      <w:r>
        <w:rPr>
          <w:sz w:val="24"/>
          <w:szCs w:val="24"/>
        </w:rPr>
        <w:t>b.1</w:t>
      </w:r>
      <w:r>
        <w:rPr>
          <w:sz w:val="24"/>
          <w:szCs w:val="24"/>
        </w:rPr>
        <w:tab/>
        <w:t>Peserta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eri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irinya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angsung.</w:t>
      </w:r>
    </w:p>
    <w:p w:rsidR="00B13F68" w:rsidRDefault="00E3212C">
      <w:pPr>
        <w:tabs>
          <w:tab w:val="left" w:pos="2240"/>
        </w:tabs>
        <w:spacing w:before="10" w:line="478" w:lineRule="auto"/>
        <w:ind w:left="1723" w:right="89" w:hanging="282"/>
        <w:jc w:val="both"/>
        <w:rPr>
          <w:sz w:val="24"/>
          <w:szCs w:val="24"/>
        </w:rPr>
        <w:sectPr w:rsidR="00B13F68">
          <w:pgSz w:w="11920" w:h="16840"/>
          <w:pgMar w:top="1580" w:right="1580" w:bottom="280" w:left="1680" w:header="0" w:footer="989" w:gutter="0"/>
          <w:cols w:space="720"/>
        </w:sectPr>
      </w:pPr>
      <w:r>
        <w:rPr>
          <w:sz w:val="24"/>
          <w:szCs w:val="24"/>
        </w:rPr>
        <w:t>b.2</w:t>
      </w:r>
      <w:r>
        <w:rPr>
          <w:sz w:val="24"/>
          <w:szCs w:val="24"/>
        </w:rPr>
        <w:tab/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 bers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dan seh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B13F68" w:rsidRDefault="00B13F68">
      <w:pPr>
        <w:spacing w:line="200" w:lineRule="exact"/>
      </w:pPr>
    </w:p>
    <w:p w:rsidR="00B13F68" w:rsidRDefault="00B13F68">
      <w:pPr>
        <w:spacing w:line="200" w:lineRule="exact"/>
      </w:pPr>
    </w:p>
    <w:p w:rsidR="00B13F68" w:rsidRDefault="00B13F68">
      <w:pPr>
        <w:spacing w:before="11" w:line="220" w:lineRule="exact"/>
        <w:rPr>
          <w:sz w:val="22"/>
          <w:szCs w:val="22"/>
        </w:rPr>
      </w:pPr>
    </w:p>
    <w:p w:rsidR="00B13F68" w:rsidRDefault="00E3212C">
      <w:pPr>
        <w:spacing w:before="29"/>
        <w:ind w:left="949"/>
        <w:rPr>
          <w:sz w:val="24"/>
          <w:szCs w:val="24"/>
        </w:rPr>
      </w:pPr>
      <w:r>
        <w:rPr>
          <w:color w:val="2C2D34"/>
          <w:sz w:val="22"/>
          <w:szCs w:val="22"/>
        </w:rPr>
        <w:t xml:space="preserve">c   </w:t>
      </w:r>
      <w:r>
        <w:rPr>
          <w:color w:val="2C2D34"/>
          <w:spacing w:val="42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>Bagi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nd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</w:p>
    <w:p w:rsidR="00B13F68" w:rsidRDefault="00B13F68">
      <w:pPr>
        <w:spacing w:before="18" w:line="260" w:lineRule="exact"/>
        <w:rPr>
          <w:sz w:val="26"/>
          <w:szCs w:val="26"/>
        </w:rPr>
      </w:pPr>
    </w:p>
    <w:p w:rsidR="00B13F68" w:rsidRDefault="00E3212C">
      <w:pPr>
        <w:spacing w:line="480" w:lineRule="auto"/>
        <w:ind w:left="1723" w:right="261" w:hanging="28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peny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paian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ri.</w:t>
      </w:r>
    </w:p>
    <w:p w:rsidR="00B13F68" w:rsidRDefault="00E3212C">
      <w:pPr>
        <w:spacing w:before="14"/>
        <w:ind w:left="1440"/>
        <w:rPr>
          <w:rFonts w:ascii="Calibri" w:eastAsia="Calibri" w:hAnsi="Calibri" w:cs="Calibri"/>
          <w:sz w:val="22"/>
          <w:szCs w:val="22"/>
        </w:rPr>
      </w:pPr>
      <w:r>
        <w:rPr>
          <w:sz w:val="24"/>
          <w:szCs w:val="24"/>
        </w:rPr>
        <w:t>2.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aja</w:t>
      </w:r>
      <w:r>
        <w:rPr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sectPr w:rsidR="00B13F68" w:rsidSect="00B13F68">
      <w:pgSz w:w="11920" w:h="16840"/>
      <w:pgMar w:top="1580" w:right="1680" w:bottom="280" w:left="1680" w:header="0" w:footer="9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12C" w:rsidRDefault="00E3212C" w:rsidP="00B13F68">
      <w:r>
        <w:separator/>
      </w:r>
    </w:p>
  </w:endnote>
  <w:endnote w:type="continuationSeparator" w:id="1">
    <w:p w:rsidR="00E3212C" w:rsidRDefault="00E3212C" w:rsidP="00B1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CB" w:rsidRDefault="00C029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68" w:rsidRDefault="00B13F6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05pt;margin-top:781.55pt;width:9.6pt;height:13pt;z-index:-251658752;mso-position-horizontal-relative:page;mso-position-vertical-relative:page" filled="f" stroked="f">
          <v:textbox inset="0,0,0,0">
            <w:txbxContent>
              <w:p w:rsidR="00B13F68" w:rsidRDefault="00B13F68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E3212C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029CB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CB" w:rsidRDefault="00C029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12C" w:rsidRDefault="00E3212C" w:rsidP="00B13F68">
      <w:r>
        <w:separator/>
      </w:r>
    </w:p>
  </w:footnote>
  <w:footnote w:type="continuationSeparator" w:id="1">
    <w:p w:rsidR="00E3212C" w:rsidRDefault="00E3212C" w:rsidP="00B13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CB" w:rsidRDefault="00C029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16814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CB" w:rsidRDefault="00C029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16815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CB" w:rsidRDefault="00C029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16813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1B0F"/>
    <w:multiLevelType w:val="multilevel"/>
    <w:tmpl w:val="1B98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 w:cryptProviderType="rsaFull" w:cryptAlgorithmClass="hash" w:cryptAlgorithmType="typeAny" w:cryptAlgorithmSid="4" w:cryptSpinCount="50000" w:hash="4PjuulPIdKSyV2jR99FPn1OKV88=" w:salt="+5cucforyU6/cJmBOmFjf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13F68"/>
    <w:rsid w:val="00B13F68"/>
    <w:rsid w:val="00C029CB"/>
    <w:rsid w:val="00E3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02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9CB"/>
  </w:style>
  <w:style w:type="paragraph" w:styleId="Footer">
    <w:name w:val="footer"/>
    <w:basedOn w:val="Normal"/>
    <w:link w:val="FooterChar"/>
    <w:uiPriority w:val="99"/>
    <w:semiHidden/>
    <w:unhideWhenUsed/>
    <w:rsid w:val="00C02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9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CC82-E2C0-433F-A41E-3E5F865D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1827</Words>
  <Characters>10419</Characters>
  <Application>Microsoft Office Word</Application>
  <DocSecurity>0</DocSecurity>
  <Lines>86</Lines>
  <Paragraphs>24</Paragraphs>
  <ScaleCrop>false</ScaleCrop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2025-03-10T03:54:00Z</dcterms:created>
  <dcterms:modified xsi:type="dcterms:W3CDTF">2025-03-10T03:54:00Z</dcterms:modified>
</cp:coreProperties>
</file>