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before="17" w:line="220" w:lineRule="exact"/>
        <w:rPr>
          <w:sz w:val="22"/>
          <w:szCs w:val="22"/>
        </w:rPr>
      </w:pPr>
    </w:p>
    <w:p w:rsidR="00DC7642" w:rsidRDefault="005F3D32">
      <w:pPr>
        <w:spacing w:before="29"/>
        <w:ind w:left="4149" w:right="3664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</w:t>
      </w:r>
    </w:p>
    <w:p w:rsidR="00DC7642" w:rsidRDefault="00DC7642">
      <w:pPr>
        <w:spacing w:before="16" w:line="260" w:lineRule="exact"/>
        <w:rPr>
          <w:sz w:val="26"/>
          <w:szCs w:val="26"/>
        </w:rPr>
      </w:pPr>
    </w:p>
    <w:p w:rsidR="00DC7642" w:rsidRDefault="005F3D32">
      <w:pPr>
        <w:spacing w:line="260" w:lineRule="exact"/>
        <w:ind w:left="3295" w:right="2828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JAUAN</w:t>
      </w:r>
      <w:r>
        <w:rPr>
          <w:b/>
          <w:spacing w:val="-15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PUS</w:t>
      </w:r>
      <w:r>
        <w:rPr>
          <w:b/>
          <w:spacing w:val="-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AKA</w:t>
      </w:r>
    </w:p>
    <w:p w:rsidR="00DC7642" w:rsidRDefault="00DC7642">
      <w:pPr>
        <w:spacing w:before="12" w:line="240" w:lineRule="exact"/>
        <w:rPr>
          <w:sz w:val="24"/>
          <w:szCs w:val="24"/>
        </w:rPr>
      </w:pPr>
    </w:p>
    <w:p w:rsidR="00DC7642" w:rsidRDefault="005F3D32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ajian</w:t>
      </w:r>
      <w:r>
        <w:rPr>
          <w:b/>
          <w:spacing w:val="-4"/>
          <w:sz w:val="24"/>
          <w:szCs w:val="24"/>
        </w:rPr>
        <w:t xml:space="preserve"> T</w:t>
      </w:r>
      <w:r>
        <w:rPr>
          <w:b/>
          <w:spacing w:val="-5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i</w:t>
      </w:r>
    </w:p>
    <w:p w:rsidR="00DC7642" w:rsidRDefault="00DC7642">
      <w:pPr>
        <w:spacing w:before="16" w:line="260" w:lineRule="exact"/>
        <w:rPr>
          <w:sz w:val="26"/>
          <w:szCs w:val="26"/>
        </w:rPr>
      </w:pPr>
    </w:p>
    <w:p w:rsidR="00DC7642" w:rsidRDefault="005F3D32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2.1.1 Teo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jar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ns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uk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v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e</w:t>
      </w:r>
    </w:p>
    <w:p w:rsidR="00DC7642" w:rsidRDefault="00DC7642">
      <w:pPr>
        <w:spacing w:before="12" w:line="260" w:lineRule="exact"/>
        <w:rPr>
          <w:sz w:val="26"/>
          <w:szCs w:val="26"/>
        </w:rPr>
      </w:pPr>
    </w:p>
    <w:p w:rsidR="00DC7642" w:rsidRDefault="005F3D32">
      <w:pPr>
        <w:spacing w:line="480" w:lineRule="auto"/>
        <w:ind w:left="588" w:right="61" w:firstLine="566"/>
        <w:jc w:val="both"/>
        <w:rPr>
          <w:sz w:val="24"/>
          <w:szCs w:val="24"/>
        </w:rPr>
      </w:pPr>
      <w:r>
        <w:rPr>
          <w:sz w:val="24"/>
          <w:szCs w:val="24"/>
        </w:rPr>
        <w:t>Pendek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onstrukt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sme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strategi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ajar, slav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arudd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yun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(2015:178)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-Do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n Processi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z w:val="24"/>
          <w:szCs w:val="24"/>
        </w:rPr>
        <w:t xml:space="preserve"> konst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e,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dari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hkan,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ukan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an. Kedua Cooper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ng,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yaitu stra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udah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preh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-konsep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sku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annya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 Gener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ske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a.</w:t>
      </w:r>
    </w:p>
    <w:p w:rsidR="00DC7642" w:rsidRDefault="005F3D32">
      <w:pPr>
        <w:spacing w:before="12" w:line="480" w:lineRule="auto"/>
        <w:ind w:left="588" w:right="61" w:firstLine="566"/>
        <w:jc w:val="both"/>
        <w:rPr>
          <w:sz w:val="24"/>
          <w:szCs w:val="24"/>
        </w:rPr>
        <w:sectPr w:rsidR="00DC76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1600" w:bottom="280" w:left="1680" w:header="720" w:footer="989" w:gutter="0"/>
          <w:pgNumType w:start="9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 konstru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asan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telah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serangk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obye</w:t>
      </w:r>
      <w:r>
        <w:rPr>
          <w:spacing w:val="1"/>
          <w:sz w:val="24"/>
          <w:szCs w:val="24"/>
        </w:rPr>
        <w:t>kt</w:t>
      </w:r>
      <w:r>
        <w:rPr>
          <w:sz w:val="24"/>
          <w:szCs w:val="24"/>
        </w:rPr>
        <w:t>if atau stab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l,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 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er 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 berk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sepsi subyekt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serta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engkonstruksi suatu 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sasi ber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ksinya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 xml:space="preserve">ik   dan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konstrukt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z w:val="24"/>
          <w:szCs w:val="24"/>
        </w:rPr>
        <w:t xml:space="preserve"> sangat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sesuai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before="13" w:line="220" w:lineRule="exact"/>
        <w:rPr>
          <w:sz w:val="22"/>
          <w:szCs w:val="22"/>
        </w:rPr>
      </w:pPr>
    </w:p>
    <w:p w:rsidR="00DC7642" w:rsidRDefault="005F3D32">
      <w:pPr>
        <w:spacing w:before="29" w:line="480" w:lineRule="auto"/>
        <w:ind w:left="588" w:right="86"/>
        <w:jc w:val="both"/>
        <w:rPr>
          <w:sz w:val="24"/>
          <w:szCs w:val="24"/>
        </w:rPr>
      </w:pPr>
      <w:r>
        <w:rPr>
          <w:sz w:val="24"/>
          <w:szCs w:val="24"/>
        </w:rPr>
        <w:t>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di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iri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iliki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sehar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-hari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dupannya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peroleh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spek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dan psiko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orik.</w:t>
      </w:r>
    </w:p>
    <w:p w:rsidR="00DC7642" w:rsidRDefault="005F3D32">
      <w:pPr>
        <w:spacing w:before="14"/>
        <w:ind w:left="382"/>
        <w:rPr>
          <w:sz w:val="24"/>
          <w:szCs w:val="24"/>
        </w:rPr>
      </w:pPr>
      <w:r>
        <w:rPr>
          <w:b/>
          <w:sz w:val="24"/>
          <w:szCs w:val="24"/>
        </w:rPr>
        <w:t xml:space="preserve">2.2  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mbelaja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f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k</w:t>
      </w:r>
    </w:p>
    <w:p w:rsidR="00DC7642" w:rsidRDefault="00DC7642">
      <w:pPr>
        <w:spacing w:before="16" w:line="260" w:lineRule="exact"/>
        <w:rPr>
          <w:sz w:val="26"/>
          <w:szCs w:val="26"/>
        </w:rPr>
      </w:pPr>
    </w:p>
    <w:p w:rsidR="00DC7642" w:rsidRDefault="005F3D32">
      <w:pPr>
        <w:ind w:left="588" w:right="3923"/>
        <w:jc w:val="both"/>
        <w:rPr>
          <w:sz w:val="24"/>
          <w:szCs w:val="24"/>
        </w:rPr>
      </w:pPr>
      <w:r>
        <w:rPr>
          <w:b/>
          <w:sz w:val="24"/>
          <w:szCs w:val="24"/>
        </w:rPr>
        <w:t>2.2.1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ajaran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f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k</w:t>
      </w:r>
    </w:p>
    <w:p w:rsidR="00DC7642" w:rsidRDefault="00DC7642">
      <w:pPr>
        <w:spacing w:before="13" w:line="260" w:lineRule="exact"/>
        <w:rPr>
          <w:sz w:val="26"/>
          <w:szCs w:val="26"/>
        </w:rPr>
      </w:pPr>
    </w:p>
    <w:p w:rsidR="00DC7642" w:rsidRDefault="005F3D32">
      <w:pPr>
        <w:spacing w:line="480" w:lineRule="auto"/>
        <w:ind w:left="588" w:right="77" w:firstLine="566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14: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34)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Pende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ik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 sed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rupa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engonstruksi konsep, hukum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prinsip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(un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dentif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h),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uskan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uskan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esis,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engumpulkan data den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(m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ar),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konsep,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hukum 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prinsip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an.</w:t>
      </w:r>
    </w:p>
    <w:p w:rsidR="00DC7642" w:rsidRDefault="005F3D32">
      <w:pPr>
        <w:spacing w:before="10" w:line="480" w:lineRule="auto"/>
        <w:ind w:left="588" w:right="76" w:firstLine="566"/>
        <w:jc w:val="both"/>
        <w:rPr>
          <w:sz w:val="24"/>
          <w:szCs w:val="24"/>
        </w:rPr>
        <w:sectPr w:rsidR="00DC7642">
          <w:pgSz w:w="11920" w:h="16840"/>
          <w:pgMar w:top="1580" w:right="1580" w:bottom="280" w:left="1680" w:header="0" w:footer="989" w:gutter="0"/>
          <w:cols w:space="720"/>
        </w:sectPr>
      </w:pPr>
      <w:r>
        <w:rPr>
          <w:sz w:val="24"/>
          <w:szCs w:val="24"/>
        </w:rPr>
        <w:t>Pendek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saintifik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aksudkan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kep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lm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ah, bahwa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saj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 saj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berg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 pada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guru.  Oleh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  kon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hkan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ndorong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sumber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observasi,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ukan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tahu.</w:t>
      </w: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before="17" w:line="220" w:lineRule="exact"/>
        <w:rPr>
          <w:sz w:val="22"/>
          <w:szCs w:val="22"/>
        </w:rPr>
      </w:pPr>
    </w:p>
    <w:p w:rsidR="00DC7642" w:rsidRDefault="005F3D32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2.2.2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Tuj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ekat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S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f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k</w:t>
      </w:r>
    </w:p>
    <w:p w:rsidR="00DC7642" w:rsidRDefault="00DC7642">
      <w:pPr>
        <w:spacing w:before="12" w:line="260" w:lineRule="exact"/>
        <w:rPr>
          <w:sz w:val="26"/>
          <w:szCs w:val="26"/>
        </w:rPr>
      </w:pPr>
    </w:p>
    <w:p w:rsidR="00DC7642" w:rsidRDefault="005F3D32">
      <w:pPr>
        <w:spacing w:line="480" w:lineRule="auto"/>
        <w:ind w:left="588" w:right="78" w:firstLine="566"/>
        <w:jc w:val="both"/>
        <w:rPr>
          <w:sz w:val="24"/>
          <w:szCs w:val="24"/>
        </w:rPr>
      </w:pP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saintifik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keunggu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 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ungkap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(2014)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-1"/>
          <w:sz w:val="24"/>
          <w:szCs w:val="24"/>
        </w:rPr>
        <w:t xml:space="preserve"> 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sai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:</w:t>
      </w:r>
    </w:p>
    <w:p w:rsidR="00DC7642" w:rsidRDefault="00DC7642">
      <w:pPr>
        <w:spacing w:before="2" w:line="160" w:lineRule="exact"/>
        <w:rPr>
          <w:sz w:val="17"/>
          <w:szCs w:val="17"/>
        </w:rPr>
      </w:pPr>
    </w:p>
    <w:p w:rsidR="00DC7642" w:rsidRDefault="005F3D32">
      <w:pPr>
        <w:tabs>
          <w:tab w:val="left" w:pos="1520"/>
        </w:tabs>
        <w:spacing w:line="478" w:lineRule="auto"/>
        <w:ind w:left="1520" w:right="85" w:hanging="72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k,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nya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urid.</w:t>
      </w:r>
    </w:p>
    <w:p w:rsidR="00DC7642" w:rsidRDefault="005F3D32">
      <w:pPr>
        <w:tabs>
          <w:tab w:val="left" w:pos="1480"/>
        </w:tabs>
        <w:spacing w:before="12" w:line="480" w:lineRule="auto"/>
        <w:ind w:left="1520" w:right="79" w:hanging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H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(high order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l) Meng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berp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ir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DC7642" w:rsidRDefault="005F3D32">
      <w:pPr>
        <w:spacing w:before="6"/>
        <w:ind w:left="730"/>
        <w:rPr>
          <w:sz w:val="24"/>
          <w:szCs w:val="24"/>
        </w:rPr>
      </w:pPr>
      <w:r>
        <w:rPr>
          <w:sz w:val="24"/>
          <w:szCs w:val="24"/>
        </w:rPr>
        <w:t xml:space="preserve">3.      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Peserta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runtut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ruk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ur</w:t>
      </w:r>
      <w:r>
        <w:rPr>
          <w:sz w:val="24"/>
          <w:szCs w:val="24"/>
        </w:rPr>
        <w:t>.</w:t>
      </w:r>
    </w:p>
    <w:p w:rsidR="00DC7642" w:rsidRDefault="00DC7642">
      <w:pPr>
        <w:spacing w:before="18" w:line="260" w:lineRule="exact"/>
        <w:rPr>
          <w:sz w:val="26"/>
          <w:szCs w:val="26"/>
        </w:rPr>
      </w:pPr>
    </w:p>
    <w:p w:rsidR="00DC7642" w:rsidRDefault="005F3D32">
      <w:pPr>
        <w:tabs>
          <w:tab w:val="left" w:pos="1480"/>
        </w:tabs>
        <w:spacing w:line="480" w:lineRule="auto"/>
        <w:ind w:left="1520" w:right="85" w:hanging="72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Suasana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hwa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suatu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ebu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han.</w:t>
      </w:r>
    </w:p>
    <w:p w:rsidR="00DC7642" w:rsidRDefault="005F3D32">
      <w:pPr>
        <w:spacing w:before="10"/>
        <w:ind w:left="73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P  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C7642" w:rsidRDefault="00DC7642">
      <w:pPr>
        <w:spacing w:before="18" w:line="260" w:lineRule="exact"/>
        <w:rPr>
          <w:sz w:val="26"/>
          <w:szCs w:val="26"/>
        </w:rPr>
      </w:pPr>
    </w:p>
    <w:p w:rsidR="00DC7642" w:rsidRDefault="005F3D32">
      <w:pPr>
        <w:tabs>
          <w:tab w:val="left" w:pos="1480"/>
        </w:tabs>
        <w:spacing w:line="480" w:lineRule="auto"/>
        <w:ind w:left="1520" w:right="519" w:hanging="72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Pendek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sai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engutar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gag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san dan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-1"/>
          <w:sz w:val="24"/>
          <w:szCs w:val="24"/>
        </w:rPr>
        <w:t xml:space="preserve"> 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aupun lisan.</w:t>
      </w:r>
    </w:p>
    <w:p w:rsidR="00DC7642" w:rsidRDefault="005F3D32">
      <w:pPr>
        <w:tabs>
          <w:tab w:val="left" w:pos="1480"/>
        </w:tabs>
        <w:spacing w:before="9" w:line="480" w:lineRule="auto"/>
        <w:ind w:left="1520" w:right="591" w:hanging="72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Dengan p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 berk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ke 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aksimal.</w:t>
      </w:r>
    </w:p>
    <w:p w:rsidR="00DC7642" w:rsidRDefault="005F3D32">
      <w:pPr>
        <w:tabs>
          <w:tab w:val="left" w:pos="1480"/>
        </w:tabs>
        <w:spacing w:before="10" w:line="480" w:lineRule="auto"/>
        <w:ind w:left="1520" w:right="343" w:hanging="720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puan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urid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ati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DC7642" w:rsidRDefault="005F3D32">
      <w:pPr>
        <w:tabs>
          <w:tab w:val="left" w:pos="1480"/>
        </w:tabs>
        <w:spacing w:before="10" w:line="479" w:lineRule="auto"/>
        <w:ind w:left="1520" w:right="735" w:hanging="720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Menc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kondi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urid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bahwa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suatu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uhan.</w:t>
      </w:r>
    </w:p>
    <w:p w:rsidR="00DC7642" w:rsidRDefault="005F3D32">
      <w:pPr>
        <w:spacing w:before="11"/>
        <w:ind w:left="730"/>
        <w:rPr>
          <w:sz w:val="24"/>
          <w:szCs w:val="24"/>
        </w:rPr>
        <w:sectPr w:rsidR="00DC7642">
          <w:pgSz w:w="11920" w:h="16840"/>
          <w:pgMar w:top="1580" w:right="1580" w:bottom="280" w:left="1680" w:header="0" w:footer="989" w:gutter="0"/>
          <w:cols w:space="720"/>
        </w:sectPr>
      </w:pPr>
      <w:r>
        <w:rPr>
          <w:sz w:val="24"/>
          <w:szCs w:val="24"/>
        </w:rPr>
        <w:t xml:space="preserve">10.    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Dipero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ehnya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</w:t>
      </w:r>
      <w:r>
        <w:rPr>
          <w:spacing w:val="-2"/>
          <w:sz w:val="24"/>
          <w:szCs w:val="24"/>
        </w:rPr>
        <w:t>ng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before="13" w:line="220" w:lineRule="exact"/>
        <w:rPr>
          <w:sz w:val="22"/>
          <w:szCs w:val="22"/>
        </w:rPr>
      </w:pPr>
    </w:p>
    <w:p w:rsidR="00DC7642" w:rsidRDefault="005F3D32">
      <w:pPr>
        <w:tabs>
          <w:tab w:val="left" w:pos="820"/>
        </w:tabs>
        <w:spacing w:before="29" w:line="479" w:lineRule="auto"/>
        <w:ind w:left="820" w:right="498" w:hanging="720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urid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-i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e, khususnya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 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ilm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ah Meng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urid</w:t>
      </w:r>
    </w:p>
    <w:p w:rsidR="00DC7642" w:rsidRDefault="00DC7642">
      <w:pPr>
        <w:spacing w:before="15" w:line="280" w:lineRule="exact"/>
        <w:rPr>
          <w:sz w:val="28"/>
          <w:szCs w:val="28"/>
        </w:rPr>
      </w:pPr>
    </w:p>
    <w:p w:rsidR="00DC7642" w:rsidRDefault="005F3D32">
      <w:pPr>
        <w:ind w:left="608"/>
        <w:rPr>
          <w:sz w:val="24"/>
          <w:szCs w:val="24"/>
        </w:rPr>
      </w:pPr>
      <w:r>
        <w:rPr>
          <w:b/>
          <w:sz w:val="24"/>
          <w:szCs w:val="24"/>
        </w:rPr>
        <w:t>2.2.3   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insip-P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insip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dekatan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f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k</w:t>
      </w:r>
    </w:p>
    <w:p w:rsidR="00DC7642" w:rsidRDefault="00DC7642">
      <w:pPr>
        <w:spacing w:before="12" w:line="260" w:lineRule="exact"/>
        <w:rPr>
          <w:sz w:val="26"/>
          <w:szCs w:val="26"/>
        </w:rPr>
      </w:pPr>
    </w:p>
    <w:p w:rsidR="00DC7642" w:rsidRDefault="005F3D32">
      <w:pPr>
        <w:spacing w:line="480" w:lineRule="auto"/>
        <w:ind w:left="608" w:right="250" w:firstLine="720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kurn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asih (2014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34) Beb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prinsip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atan 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ik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DC7642" w:rsidRDefault="005F3D32">
      <w:pPr>
        <w:spacing w:before="10"/>
        <w:ind w:left="1174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berpu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</w:p>
    <w:p w:rsidR="00DC7642" w:rsidRDefault="00DC7642">
      <w:pPr>
        <w:spacing w:before="16" w:line="260" w:lineRule="exact"/>
        <w:rPr>
          <w:sz w:val="26"/>
          <w:szCs w:val="26"/>
        </w:rPr>
      </w:pPr>
    </w:p>
    <w:p w:rsidR="00DC7642" w:rsidRDefault="005F3D32">
      <w:pPr>
        <w:ind w:left="1174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self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t</w:t>
      </w:r>
    </w:p>
    <w:p w:rsidR="00DC7642" w:rsidRDefault="00DC7642">
      <w:pPr>
        <w:spacing w:before="16" w:line="260" w:lineRule="exact"/>
        <w:rPr>
          <w:sz w:val="26"/>
          <w:szCs w:val="26"/>
        </w:rPr>
      </w:pPr>
    </w:p>
    <w:p w:rsidR="00DC7642" w:rsidRDefault="005F3D32">
      <w:pPr>
        <w:ind w:left="1174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rb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</w:p>
    <w:p w:rsidR="00DC7642" w:rsidRDefault="00DC7642">
      <w:pPr>
        <w:spacing w:before="16" w:line="260" w:lineRule="exact"/>
        <w:rPr>
          <w:sz w:val="26"/>
          <w:szCs w:val="26"/>
        </w:rPr>
      </w:pPr>
    </w:p>
    <w:p w:rsidR="00DC7642" w:rsidRDefault="005F3D32">
      <w:pPr>
        <w:spacing w:line="478" w:lineRule="auto"/>
        <w:ind w:left="1460" w:right="234" w:hanging="286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me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ilasi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konsep , hukum,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prinsip</w:t>
      </w:r>
    </w:p>
    <w:p w:rsidR="00DC7642" w:rsidRDefault="005F3D32">
      <w:pPr>
        <w:spacing w:before="12" w:line="480" w:lineRule="auto"/>
        <w:ind w:left="1460" w:right="225" w:hanging="286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orong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berf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C7642" w:rsidRDefault="005F3D32">
      <w:pPr>
        <w:spacing w:before="10" w:line="480" w:lineRule="auto"/>
        <w:ind w:left="1460" w:right="78" w:hanging="286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em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ja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ngk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ti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elaja</w:t>
      </w:r>
      <w:r>
        <w:rPr>
          <w:sz w:val="24"/>
          <w:szCs w:val="24"/>
        </w:rPr>
        <w:t xml:space="preserve">r  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 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ti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z w:val="24"/>
          <w:szCs w:val="24"/>
        </w:rPr>
        <w:t>guru.</w:t>
      </w:r>
    </w:p>
    <w:p w:rsidR="00DC7642" w:rsidRDefault="005F3D32">
      <w:pPr>
        <w:spacing w:before="10" w:line="480" w:lineRule="auto"/>
        <w:ind w:left="1460" w:right="135" w:hanging="286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siswa untuk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ko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un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DC7642" w:rsidRDefault="005F3D32">
      <w:pPr>
        <w:spacing w:before="9" w:line="480" w:lineRule="auto"/>
        <w:ind w:left="1460" w:right="149" w:hanging="286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Adanya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proses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dasi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ep,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huku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nsip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konstruksi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stru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 kognit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fnya.</w:t>
      </w:r>
    </w:p>
    <w:p w:rsidR="00DC7642" w:rsidRDefault="005F3D32">
      <w:pPr>
        <w:spacing w:before="14"/>
        <w:ind w:left="608"/>
        <w:rPr>
          <w:sz w:val="24"/>
          <w:szCs w:val="24"/>
        </w:rPr>
      </w:pPr>
      <w:r>
        <w:rPr>
          <w:b/>
          <w:sz w:val="24"/>
          <w:szCs w:val="24"/>
        </w:rPr>
        <w:t>2.2.4    Lang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-Lang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h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ekatan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f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k</w:t>
      </w:r>
    </w:p>
    <w:p w:rsidR="00DC7642" w:rsidRDefault="00DC7642">
      <w:pPr>
        <w:spacing w:before="12" w:line="260" w:lineRule="exact"/>
        <w:rPr>
          <w:sz w:val="26"/>
          <w:szCs w:val="26"/>
        </w:rPr>
      </w:pPr>
    </w:p>
    <w:p w:rsidR="00DC7642" w:rsidRDefault="005F3D32">
      <w:pPr>
        <w:spacing w:line="480" w:lineRule="auto"/>
        <w:ind w:left="608" w:right="169" w:firstLine="566"/>
        <w:rPr>
          <w:sz w:val="24"/>
          <w:szCs w:val="24"/>
        </w:rPr>
        <w:sectPr w:rsidR="00DC7642">
          <w:pgSz w:w="11920" w:h="16840"/>
          <w:pgMar w:top="1580" w:right="1600" w:bottom="280" w:left="1660" w:header="0" w:footer="989" w:gutter="0"/>
          <w:cols w:space="720"/>
        </w:sectPr>
      </w:pPr>
      <w:r>
        <w:rPr>
          <w:sz w:val="24"/>
          <w:szCs w:val="24"/>
        </w:rPr>
        <w:t>Menurut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Kurn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asih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(2014:38)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kah-l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sai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fik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ala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:</w:t>
      </w: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before="17" w:line="220" w:lineRule="exact"/>
        <w:rPr>
          <w:sz w:val="22"/>
          <w:szCs w:val="22"/>
        </w:rPr>
      </w:pPr>
    </w:p>
    <w:p w:rsidR="00DC7642" w:rsidRDefault="005F3D32">
      <w:pPr>
        <w:spacing w:before="29"/>
        <w:ind w:left="949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gamat</w:t>
      </w:r>
      <w:r>
        <w:rPr>
          <w:b/>
          <w:sz w:val="24"/>
          <w:szCs w:val="24"/>
        </w:rPr>
        <w:t>i</w:t>
      </w:r>
    </w:p>
    <w:p w:rsidR="00DC7642" w:rsidRDefault="00DC7642">
      <w:pPr>
        <w:spacing w:before="12" w:line="260" w:lineRule="exact"/>
        <w:rPr>
          <w:sz w:val="26"/>
          <w:szCs w:val="26"/>
        </w:rPr>
      </w:pPr>
    </w:p>
    <w:p w:rsidR="00DC7642" w:rsidRDefault="005F3D32">
      <w:pPr>
        <w:spacing w:line="480" w:lineRule="auto"/>
        <w:ind w:left="588" w:right="74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asi (2014:38)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Model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(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ngfull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ng).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Model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z w:val="24"/>
          <w:szCs w:val="24"/>
        </w:rPr>
        <w:t>keunggu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obyek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ik senang dan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tang,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pelak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sangat 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bagi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 ke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 observasi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ukan fakta bahwa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hubungan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byek yang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urut 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asih Kegi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-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berikut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DC7642" w:rsidRDefault="005F3D32">
      <w:pPr>
        <w:spacing w:before="10"/>
        <w:ind w:left="1669"/>
        <w:rPr>
          <w:sz w:val="24"/>
          <w:szCs w:val="24"/>
        </w:rPr>
      </w:pPr>
      <w:r>
        <w:rPr>
          <w:sz w:val="24"/>
          <w:szCs w:val="24"/>
        </w:rPr>
        <w:t xml:space="preserve">a 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Menen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ek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ob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rv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DC7642" w:rsidRDefault="00DC7642">
      <w:pPr>
        <w:spacing w:before="16" w:line="260" w:lineRule="exact"/>
        <w:rPr>
          <w:sz w:val="26"/>
          <w:szCs w:val="26"/>
        </w:rPr>
      </w:pPr>
    </w:p>
    <w:p w:rsidR="00DC7642" w:rsidRDefault="005F3D32">
      <w:pPr>
        <w:tabs>
          <w:tab w:val="left" w:pos="2020"/>
        </w:tabs>
        <w:spacing w:line="480" w:lineRule="auto"/>
        <w:ind w:left="2029" w:right="159" w:hanging="36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ab/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ped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observasi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ngkup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observasi</w:t>
      </w:r>
    </w:p>
    <w:p w:rsidR="00DC7642" w:rsidRDefault="005F3D32">
      <w:pPr>
        <w:tabs>
          <w:tab w:val="left" w:pos="2020"/>
        </w:tabs>
        <w:spacing w:before="10" w:line="480" w:lineRule="auto"/>
        <w:ind w:left="2029" w:right="131" w:hanging="36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ab/>
        <w:t>Menen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a-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observasi,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pri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sek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nder</w:t>
      </w:r>
    </w:p>
    <w:p w:rsidR="00DC7642" w:rsidRDefault="005F3D32">
      <w:pPr>
        <w:spacing w:before="10"/>
        <w:ind w:left="1669"/>
        <w:rPr>
          <w:sz w:val="24"/>
          <w:szCs w:val="24"/>
        </w:rPr>
      </w:pPr>
      <w:r>
        <w:rPr>
          <w:sz w:val="24"/>
          <w:szCs w:val="24"/>
        </w:rPr>
        <w:t>d    Mene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ob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rv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DC7642" w:rsidRDefault="00DC7642">
      <w:pPr>
        <w:spacing w:before="16" w:line="260" w:lineRule="exact"/>
        <w:rPr>
          <w:sz w:val="26"/>
          <w:szCs w:val="26"/>
        </w:rPr>
      </w:pPr>
    </w:p>
    <w:p w:rsidR="00DC7642" w:rsidRDefault="005F3D32">
      <w:pPr>
        <w:tabs>
          <w:tab w:val="left" w:pos="2020"/>
        </w:tabs>
        <w:spacing w:line="479" w:lineRule="auto"/>
        <w:ind w:left="2029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sz w:val="24"/>
          <w:szCs w:val="24"/>
        </w:rPr>
        <w:tab/>
        <w:t>Menen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obse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vasi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ber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</w:t>
      </w:r>
    </w:p>
    <w:p w:rsidR="00DC7642" w:rsidRDefault="005F3D32">
      <w:pPr>
        <w:tabs>
          <w:tab w:val="left" w:pos="2020"/>
        </w:tabs>
        <w:spacing w:before="12" w:line="480" w:lineRule="auto"/>
        <w:ind w:left="2089" w:right="85" w:hanging="420"/>
        <w:jc w:val="both"/>
        <w:rPr>
          <w:sz w:val="24"/>
          <w:szCs w:val="24"/>
        </w:rPr>
        <w:sectPr w:rsidR="00DC7642">
          <w:pgSz w:w="11920" w:h="16840"/>
          <w:pgMar w:top="1580" w:right="1580" w:bottom="280" w:left="1680" w:header="0" w:footer="989" w:gutter="0"/>
          <w:cols w:space="720"/>
        </w:sect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  <w:t>Menen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atas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observasi,</w:t>
      </w:r>
      <w:r>
        <w:rPr>
          <w:sz w:val="24"/>
          <w:szCs w:val="24"/>
        </w:rPr>
        <w:t xml:space="preserve">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kamer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 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er,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eo per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t-alat</w:t>
      </w:r>
      <w:r>
        <w:rPr>
          <w:spacing w:val="-1"/>
          <w:sz w:val="24"/>
          <w:szCs w:val="24"/>
        </w:rPr>
        <w:t xml:space="preserve"> 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nya.</w:t>
      </w: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before="17" w:line="220" w:lineRule="exact"/>
        <w:rPr>
          <w:sz w:val="22"/>
          <w:szCs w:val="22"/>
        </w:rPr>
      </w:pPr>
    </w:p>
    <w:p w:rsidR="00DC7642" w:rsidRDefault="005F3D32">
      <w:pPr>
        <w:spacing w:before="29"/>
        <w:ind w:left="949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y</w:t>
      </w:r>
      <w:r>
        <w:rPr>
          <w:b/>
          <w:sz w:val="24"/>
          <w:szCs w:val="24"/>
        </w:rPr>
        <w:t>a</w:t>
      </w:r>
    </w:p>
    <w:p w:rsidR="00DC7642" w:rsidRDefault="00DC7642">
      <w:pPr>
        <w:spacing w:before="12" w:line="260" w:lineRule="exact"/>
        <w:rPr>
          <w:sz w:val="26"/>
          <w:szCs w:val="26"/>
        </w:rPr>
      </w:pPr>
    </w:p>
    <w:p w:rsidR="00DC7642" w:rsidRDefault="005F3D32">
      <w:pPr>
        <w:spacing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Kurn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asih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(2014:42)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nspira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sikap,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an,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tanya,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andu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Ketika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awab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nya,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endorong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san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a,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ertany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aksudk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“p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an”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selalu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 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anya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nkan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ver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DC7642" w:rsidRDefault="005F3D32">
      <w:pPr>
        <w:spacing w:before="10"/>
        <w:ind w:left="1154"/>
        <w:rPr>
          <w:sz w:val="24"/>
          <w:szCs w:val="24"/>
        </w:rPr>
      </w:pPr>
      <w:r>
        <w:rPr>
          <w:sz w:val="24"/>
          <w:szCs w:val="24"/>
        </w:rPr>
        <w:t>Fung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anya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urut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asih (2014:42)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DC7642" w:rsidRDefault="00DC7642">
      <w:pPr>
        <w:spacing w:before="16" w:line="260" w:lineRule="exact"/>
        <w:rPr>
          <w:sz w:val="26"/>
          <w:szCs w:val="26"/>
        </w:rPr>
      </w:pPr>
    </w:p>
    <w:p w:rsidR="00DC7642" w:rsidRDefault="005F3D32">
      <w:pPr>
        <w:spacing w:line="480" w:lineRule="auto"/>
        <w:ind w:left="1515" w:right="71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rasa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hu,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at,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 xml:space="preserve">ema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opok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an.</w:t>
      </w:r>
    </w:p>
    <w:p w:rsidR="00DC7642" w:rsidRDefault="005F3D32">
      <w:pPr>
        <w:spacing w:before="10" w:line="480" w:lineRule="auto"/>
        <w:ind w:left="1515" w:right="65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Mendorong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nspirasi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 untuk dirinya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sendi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i.</w:t>
      </w:r>
    </w:p>
    <w:p w:rsidR="00DC7642" w:rsidRDefault="005F3D32">
      <w:pPr>
        <w:spacing w:before="10" w:line="480" w:lineRule="auto"/>
        <w:ind w:left="1515" w:right="68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Mendi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gnosis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kesulitan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sekali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us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solus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</w:p>
    <w:p w:rsidR="00DC7642" w:rsidRDefault="005F3D32">
      <w:pPr>
        <w:spacing w:before="10" w:line="480" w:lineRule="auto"/>
        <w:ind w:left="1515" w:right="62" w:hanging="360"/>
        <w:jc w:val="both"/>
        <w:rPr>
          <w:sz w:val="24"/>
          <w:szCs w:val="24"/>
        </w:rPr>
        <w:sectPr w:rsidR="00DC7642">
          <w:pgSz w:w="11920" w:h="16840"/>
          <w:pgMar w:top="1580" w:right="1600" w:bottom="280" w:left="1680" w:header="0" w:footer="989" w:gutter="0"/>
          <w:cols w:space="720"/>
        </w:sectPr>
      </w:pPr>
      <w:r>
        <w:rPr>
          <w:sz w:val="24"/>
          <w:szCs w:val="24"/>
        </w:rPr>
        <w:t>4.   Mensrukturk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enunjukkan sikap,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atas sub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yang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before="13" w:line="220" w:lineRule="exact"/>
        <w:rPr>
          <w:sz w:val="22"/>
          <w:szCs w:val="22"/>
        </w:rPr>
      </w:pPr>
    </w:p>
    <w:p w:rsidR="00DC7642" w:rsidRDefault="005F3D32">
      <w:pPr>
        <w:spacing w:before="29" w:line="480" w:lineRule="auto"/>
        <w:ind w:left="1515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5.  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a,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an,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dan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DC7642" w:rsidRDefault="005F3D32">
      <w:pPr>
        <w:spacing w:before="10" w:line="480" w:lineRule="auto"/>
        <w:ind w:left="1515" w:right="87" w:hanging="36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Mendorong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asi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ik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sku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i,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rargu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ir,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rik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</w:p>
    <w:p w:rsidR="00DC7642" w:rsidRDefault="005F3D32">
      <w:pPr>
        <w:spacing w:before="10" w:line="480" w:lineRule="auto"/>
        <w:ind w:left="1515" w:right="86" w:hanging="360"/>
        <w:jc w:val="both"/>
        <w:rPr>
          <w:sz w:val="24"/>
          <w:szCs w:val="24"/>
        </w:rPr>
      </w:pPr>
      <w:r>
        <w:rPr>
          <w:sz w:val="24"/>
          <w:szCs w:val="24"/>
        </w:rPr>
        <w:t>7.  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ngun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 xml:space="preserve">sikap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pend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pat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aya ko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 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ransi sosial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 berk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</w:t>
      </w:r>
    </w:p>
    <w:p w:rsidR="00DC7642" w:rsidRDefault="005F3D32">
      <w:pPr>
        <w:spacing w:before="12" w:line="478" w:lineRule="auto"/>
        <w:ind w:left="1515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>8.   Memb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erf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spon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gap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 persoa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ba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</w:p>
    <w:p w:rsidR="00DC7642" w:rsidRDefault="005F3D32">
      <w:pPr>
        <w:tabs>
          <w:tab w:val="left" w:pos="1560"/>
        </w:tabs>
        <w:spacing w:before="12" w:line="480" w:lineRule="auto"/>
        <w:ind w:left="1515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ih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ber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pati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satu sama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DC7642" w:rsidRDefault="005F3D32">
      <w:pPr>
        <w:spacing w:before="14"/>
        <w:ind w:left="1154"/>
        <w:rPr>
          <w:sz w:val="24"/>
          <w:szCs w:val="24"/>
        </w:rPr>
      </w:pPr>
      <w:r>
        <w:rPr>
          <w:b/>
          <w:sz w:val="24"/>
          <w:szCs w:val="24"/>
        </w:rPr>
        <w:t xml:space="preserve">1.   </w:t>
      </w:r>
      <w:r>
        <w:rPr>
          <w:b/>
          <w:spacing w:val="-3"/>
          <w:sz w:val="24"/>
          <w:szCs w:val="24"/>
        </w:rPr>
        <w:t>Me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</w:p>
    <w:p w:rsidR="00DC7642" w:rsidRDefault="00DC7642">
      <w:pPr>
        <w:spacing w:before="14" w:line="260" w:lineRule="exact"/>
        <w:rPr>
          <w:sz w:val="26"/>
          <w:szCs w:val="26"/>
        </w:rPr>
      </w:pPr>
    </w:p>
    <w:p w:rsidR="00DC7642" w:rsidRDefault="005F3D32">
      <w:pPr>
        <w:spacing w:line="479" w:lineRule="auto"/>
        <w:ind w:left="588" w:right="76" w:firstLine="90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Kurn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asih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(2014:51)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Kegi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si”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bertany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sumber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gai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ak,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feno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eksp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en.d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pul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Nomor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81a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</w:p>
    <w:p w:rsidR="00DC7642" w:rsidRDefault="005F3D32">
      <w:pPr>
        <w:spacing w:before="10" w:line="480" w:lineRule="auto"/>
        <w:ind w:left="588" w:right="75"/>
        <w:jc w:val="both"/>
        <w:rPr>
          <w:sz w:val="24"/>
          <w:szCs w:val="24"/>
        </w:rPr>
        <w:sectPr w:rsidR="00DC7642">
          <w:pgSz w:w="11920" w:h="16840"/>
          <w:pgMar w:top="1580" w:right="1580" w:bottom="280" w:left="1680" w:header="0" w:footer="989" w:gutter="0"/>
          <w:cols w:space="720"/>
        </w:sectPr>
      </w:pPr>
      <w:r>
        <w:rPr>
          <w:sz w:val="24"/>
          <w:szCs w:val="24"/>
        </w:rPr>
        <w:t>2013,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itas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speri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ca sumber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lai</w:t>
      </w:r>
      <w:r>
        <w:rPr>
          <w:sz w:val="24"/>
          <w:szCs w:val="24"/>
        </w:rPr>
        <w:t>n 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eks,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nara sumber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ya. Ad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isi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pkan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sikap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i,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r,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,</w:t>
      </w: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before="13" w:line="220" w:lineRule="exact"/>
        <w:rPr>
          <w:sz w:val="22"/>
          <w:szCs w:val="22"/>
        </w:rPr>
      </w:pPr>
    </w:p>
    <w:p w:rsidR="00DC7642" w:rsidRDefault="005F3D32">
      <w:pPr>
        <w:spacing w:before="29" w:line="480" w:lineRule="auto"/>
        <w:ind w:left="588" w:right="8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rgai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 orang lai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berk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kasi,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ha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at.</w:t>
      </w:r>
    </w:p>
    <w:p w:rsidR="00DC7642" w:rsidRDefault="005F3D32">
      <w:pPr>
        <w:spacing w:before="14"/>
        <w:ind w:left="1154"/>
        <w:rPr>
          <w:sz w:val="24"/>
          <w:szCs w:val="24"/>
        </w:rPr>
      </w:pPr>
      <w:r>
        <w:rPr>
          <w:b/>
          <w:sz w:val="24"/>
          <w:szCs w:val="24"/>
        </w:rPr>
        <w:t xml:space="preserve">2.   </w:t>
      </w:r>
      <w:r>
        <w:rPr>
          <w:b/>
          <w:spacing w:val="-3"/>
          <w:sz w:val="24"/>
          <w:szCs w:val="24"/>
        </w:rPr>
        <w:t>Me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r</w:t>
      </w:r>
    </w:p>
    <w:p w:rsidR="00DC7642" w:rsidRDefault="00DC7642">
      <w:pPr>
        <w:spacing w:before="12" w:line="260" w:lineRule="exact"/>
        <w:rPr>
          <w:sz w:val="26"/>
          <w:szCs w:val="26"/>
        </w:rPr>
      </w:pPr>
    </w:p>
    <w:p w:rsidR="00DC7642" w:rsidRDefault="005F3D32">
      <w:pPr>
        <w:spacing w:line="480" w:lineRule="auto"/>
        <w:ind w:left="588" w:right="73" w:firstLine="840"/>
        <w:jc w:val="both"/>
        <w:rPr>
          <w:sz w:val="24"/>
          <w:szCs w:val="24"/>
        </w:rPr>
        <w:sectPr w:rsidR="00DC7642">
          <w:pgSz w:w="11920" w:h="16840"/>
          <w:pgMar w:top="1580" w:right="1580" w:bottom="280" w:left="1680" w:header="0" w:footer="989" w:gutter="0"/>
          <w:cols w:space="720"/>
        </w:sectPr>
      </w:pPr>
      <w:r>
        <w:rPr>
          <w:sz w:val="24"/>
          <w:szCs w:val="24"/>
        </w:rPr>
        <w:t>Menurut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Kurn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asih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(2014:51)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2013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 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ilm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pada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ori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asosiat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Istilah </w:t>
      </w:r>
      <w:r>
        <w:rPr>
          <w:sz w:val="24"/>
          <w:szCs w:val="24"/>
        </w:rPr>
        <w:t>asosi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erujuk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kem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sikan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iwa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 xml:space="preserve">emasukannya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pengg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nsfer 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khusus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 o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an dalam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rensi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-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dah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pan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sebe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nya yang sudah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a. 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nal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asosi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persep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psiko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asosi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pada koneksi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antara 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konseptual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hasil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ked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ang dan waktu. Teori asosi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sa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gat 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ndasan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sikap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ah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pada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i-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ruan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nyata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obs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rvasinya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annya di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dua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yaitu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deduktif.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ribu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-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ribut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khusus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-hal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i,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nduk</w:t>
      </w:r>
      <w:r>
        <w:rPr>
          <w:spacing w:val="-3"/>
          <w:sz w:val="24"/>
          <w:szCs w:val="24"/>
        </w:rPr>
        <w:t>ti</w:t>
      </w:r>
      <w:r>
        <w:rPr>
          <w:sz w:val="24"/>
          <w:szCs w:val="24"/>
        </w:rPr>
        <w:t>f</w:t>
      </w: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before="13" w:line="220" w:lineRule="exact"/>
        <w:rPr>
          <w:sz w:val="22"/>
          <w:szCs w:val="22"/>
        </w:rPr>
      </w:pPr>
    </w:p>
    <w:p w:rsidR="00DC7642" w:rsidRDefault="005F3D32">
      <w:pPr>
        <w:spacing w:before="29" w:line="480" w:lineRule="auto"/>
        <w:ind w:left="588" w:right="77"/>
        <w:jc w:val="both"/>
        <w:rPr>
          <w:sz w:val="24"/>
          <w:szCs w:val="24"/>
        </w:rPr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kasu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-kasus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fik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bersif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ar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berpij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observasi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wi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rik.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Pena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eduk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perny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fenomena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hal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 Pola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eduk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sme.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kerja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 ded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kan ha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-hal yang 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dahulu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bungkan 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-bag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DC7642" w:rsidRDefault="005F3D32">
      <w:pPr>
        <w:spacing w:before="14"/>
        <w:ind w:left="1154"/>
        <w:rPr>
          <w:sz w:val="24"/>
          <w:szCs w:val="24"/>
        </w:rPr>
      </w:pPr>
      <w:r>
        <w:rPr>
          <w:b/>
          <w:sz w:val="24"/>
          <w:szCs w:val="24"/>
        </w:rPr>
        <w:t>3.   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narik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pu</w:t>
      </w:r>
      <w:r>
        <w:rPr>
          <w:b/>
          <w:spacing w:val="-3"/>
          <w:sz w:val="24"/>
          <w:szCs w:val="24"/>
        </w:rPr>
        <w:t>l</w:t>
      </w:r>
      <w:r>
        <w:rPr>
          <w:b/>
          <w:sz w:val="24"/>
          <w:szCs w:val="24"/>
        </w:rPr>
        <w:t>an</w:t>
      </w:r>
    </w:p>
    <w:p w:rsidR="00DC7642" w:rsidRDefault="00DC7642">
      <w:pPr>
        <w:spacing w:before="12" w:line="260" w:lineRule="exact"/>
        <w:rPr>
          <w:sz w:val="26"/>
          <w:szCs w:val="26"/>
        </w:rPr>
      </w:pPr>
    </w:p>
    <w:p w:rsidR="00DC7642" w:rsidRDefault="005F3D32">
      <w:pPr>
        <w:spacing w:line="480" w:lineRule="auto"/>
        <w:ind w:left="588" w:right="79" w:firstLine="566"/>
        <w:jc w:val="both"/>
        <w:rPr>
          <w:sz w:val="24"/>
          <w:szCs w:val="24"/>
        </w:rPr>
      </w:pPr>
      <w:r>
        <w:rPr>
          <w:sz w:val="24"/>
          <w:szCs w:val="24"/>
        </w:rPr>
        <w:t>Menurut 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asih(2014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52)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den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tifik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dari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ukan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gai 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sec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bersa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satu kes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atau 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dual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buat 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im</w:t>
      </w:r>
      <w:r>
        <w:rPr>
          <w:spacing w:val="-2"/>
          <w:sz w:val="24"/>
          <w:szCs w:val="24"/>
        </w:rPr>
        <w:t>pu</w:t>
      </w:r>
      <w:r>
        <w:rPr>
          <w:spacing w:val="-3"/>
          <w:sz w:val="24"/>
          <w:szCs w:val="24"/>
        </w:rPr>
        <w:t>la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DC7642" w:rsidRDefault="005F3D32">
      <w:pPr>
        <w:spacing w:before="14"/>
        <w:ind w:left="1154"/>
        <w:rPr>
          <w:sz w:val="24"/>
          <w:szCs w:val="24"/>
        </w:rPr>
      </w:pPr>
      <w:r>
        <w:rPr>
          <w:b/>
          <w:sz w:val="24"/>
          <w:szCs w:val="24"/>
        </w:rPr>
        <w:t>4.   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lkan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In</w:t>
      </w:r>
      <w:r>
        <w:rPr>
          <w:b/>
          <w:spacing w:val="-4"/>
          <w:sz w:val="24"/>
          <w:szCs w:val="24"/>
        </w:rPr>
        <w:t>f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ma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DC7642" w:rsidRDefault="00DC7642">
      <w:pPr>
        <w:spacing w:before="14" w:line="260" w:lineRule="exact"/>
        <w:rPr>
          <w:sz w:val="26"/>
          <w:szCs w:val="26"/>
        </w:rPr>
      </w:pPr>
    </w:p>
    <w:p w:rsidR="00DC7642" w:rsidRDefault="005F3D32">
      <w:pPr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Kata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“Mengu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an”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eks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proses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C7642" w:rsidRDefault="00DC7642">
      <w:pPr>
        <w:spacing w:before="14" w:line="260" w:lineRule="exact"/>
        <w:rPr>
          <w:sz w:val="26"/>
          <w:szCs w:val="26"/>
        </w:rPr>
      </w:pPr>
    </w:p>
    <w:p w:rsidR="00DC7642" w:rsidRDefault="005F3D32">
      <w:pPr>
        <w:spacing w:line="617" w:lineRule="auto"/>
        <w:ind w:left="588" w:right="251"/>
        <w:rPr>
          <w:sz w:val="24"/>
          <w:szCs w:val="24"/>
        </w:rPr>
      </w:pP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2013 untuk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bahwaguru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annya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m</w:t>
      </w:r>
    </w:p>
    <w:p w:rsidR="00DC7642" w:rsidRDefault="005F3D32">
      <w:pPr>
        <w:spacing w:before="20" w:line="479" w:lineRule="auto"/>
        <w:ind w:left="588" w:right="93"/>
        <w:jc w:val="both"/>
        <w:rPr>
          <w:sz w:val="24"/>
          <w:szCs w:val="24"/>
        </w:rPr>
      </w:pP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 guru.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prosesberp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yang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dan sis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fak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ris yang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DC7642" w:rsidRDefault="00DC7642">
      <w:pPr>
        <w:spacing w:before="1" w:line="160" w:lineRule="exact"/>
        <w:rPr>
          <w:sz w:val="17"/>
          <w:szCs w:val="17"/>
        </w:rPr>
      </w:pPr>
    </w:p>
    <w:p w:rsidR="00DC7642" w:rsidRDefault="005F3D32">
      <w:pPr>
        <w:ind w:left="588" w:right="2113"/>
        <w:jc w:val="both"/>
        <w:rPr>
          <w:sz w:val="24"/>
          <w:szCs w:val="24"/>
        </w:rPr>
        <w:sectPr w:rsidR="00DC7642">
          <w:pgSz w:w="11920" w:h="16840"/>
          <w:pgMar w:top="1580" w:right="1580" w:bottom="280" w:left="1680" w:header="0" w:footer="989" w:gutter="0"/>
          <w:cols w:space="720"/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observasi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hu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before="7" w:line="240" w:lineRule="exact"/>
        <w:rPr>
          <w:sz w:val="24"/>
          <w:szCs w:val="24"/>
        </w:rPr>
      </w:pPr>
    </w:p>
    <w:p w:rsidR="00DC7642" w:rsidRDefault="005F3D32">
      <w:pPr>
        <w:spacing w:before="15"/>
        <w:ind w:left="949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DC7642" w:rsidRDefault="00DC7642">
      <w:pPr>
        <w:spacing w:before="14" w:line="260" w:lineRule="exact"/>
        <w:rPr>
          <w:sz w:val="26"/>
          <w:szCs w:val="26"/>
        </w:rPr>
      </w:pPr>
    </w:p>
    <w:p w:rsidR="00DC7642" w:rsidRDefault="005F3D32">
      <w:pPr>
        <w:ind w:left="588"/>
        <w:rPr>
          <w:sz w:val="24"/>
          <w:szCs w:val="24"/>
        </w:rPr>
      </w:pPr>
      <w:r>
        <w:rPr>
          <w:sz w:val="24"/>
          <w:szCs w:val="24"/>
        </w:rPr>
        <w:t>Kegi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asosi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si/  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si/  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”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 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C7642" w:rsidRDefault="00DC7642">
      <w:pPr>
        <w:spacing w:before="16" w:line="260" w:lineRule="exact"/>
        <w:rPr>
          <w:sz w:val="26"/>
          <w:szCs w:val="26"/>
        </w:rPr>
      </w:pPr>
    </w:p>
    <w:p w:rsidR="00DC7642" w:rsidRDefault="005F3D32">
      <w:pPr>
        <w:ind w:left="588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Nomor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81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</w:p>
    <w:p w:rsidR="00DC7642" w:rsidRDefault="00DC7642">
      <w:pPr>
        <w:spacing w:before="16" w:line="260" w:lineRule="exact"/>
        <w:rPr>
          <w:sz w:val="26"/>
          <w:szCs w:val="26"/>
        </w:rPr>
      </w:pPr>
    </w:p>
    <w:p w:rsidR="00DC7642" w:rsidRDefault="005F3D32">
      <w:pPr>
        <w:spacing w:line="619" w:lineRule="auto"/>
        <w:ind w:left="588" w:right="217"/>
        <w:rPr>
          <w:sz w:val="24"/>
          <w:szCs w:val="24"/>
        </w:rPr>
      </w:pPr>
      <w:r>
        <w:rPr>
          <w:sz w:val="24"/>
          <w:szCs w:val="24"/>
        </w:rPr>
        <w:t>2013,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oses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sudah diku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dari hasil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kan/eksper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aupun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 dan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 Pengol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dari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bersif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asan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sampai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yang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fat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solusi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er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pend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da 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an.</w:t>
      </w:r>
    </w:p>
    <w:p w:rsidR="00DC7642" w:rsidRDefault="005F3D32">
      <w:pPr>
        <w:spacing w:before="16" w:line="479" w:lineRule="auto"/>
        <w:ind w:left="588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Kegi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ukan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ukan 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la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Adapun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ensi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i,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n,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at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ran,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s,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prosedur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ir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serta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kan.</w:t>
      </w:r>
    </w:p>
    <w:p w:rsidR="00DC7642" w:rsidRDefault="00DC7642">
      <w:pPr>
        <w:spacing w:before="7" w:line="160" w:lineRule="exact"/>
        <w:rPr>
          <w:sz w:val="17"/>
          <w:szCs w:val="17"/>
        </w:rPr>
      </w:pPr>
    </w:p>
    <w:p w:rsidR="00DC7642" w:rsidRDefault="005F3D32">
      <w:pPr>
        <w:ind w:left="1154"/>
        <w:rPr>
          <w:sz w:val="24"/>
          <w:szCs w:val="24"/>
        </w:rPr>
      </w:pPr>
      <w:r>
        <w:rPr>
          <w:b/>
          <w:sz w:val="24"/>
          <w:szCs w:val="24"/>
        </w:rPr>
        <w:t xml:space="preserve">5.   </w:t>
      </w:r>
      <w:r>
        <w:rPr>
          <w:b/>
          <w:spacing w:val="-3"/>
          <w:sz w:val="24"/>
          <w:szCs w:val="24"/>
        </w:rPr>
        <w:t>Me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om</w:t>
      </w:r>
      <w:r>
        <w:rPr>
          <w:b/>
          <w:spacing w:val="-1"/>
          <w:sz w:val="24"/>
          <w:szCs w:val="24"/>
        </w:rPr>
        <w:t>un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-4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DC7642" w:rsidRDefault="00DC7642">
      <w:pPr>
        <w:spacing w:before="12" w:line="260" w:lineRule="exact"/>
        <w:rPr>
          <w:sz w:val="26"/>
          <w:szCs w:val="26"/>
        </w:rPr>
      </w:pPr>
    </w:p>
    <w:p w:rsidR="00DC7642" w:rsidRDefault="005F3D32">
      <w:pPr>
        <w:spacing w:line="480" w:lineRule="auto"/>
        <w:ind w:left="588" w:right="82" w:firstLine="720"/>
        <w:jc w:val="both"/>
        <w:rPr>
          <w:sz w:val="24"/>
          <w:szCs w:val="24"/>
        </w:rPr>
        <w:sectPr w:rsidR="00DC7642">
          <w:pgSz w:w="11920" w:h="16840"/>
          <w:pgMar w:top="1580" w:right="1580" w:bottom="280" w:left="1680" w:header="0" w:footer="989" w:gutter="0"/>
          <w:cols w:space="720"/>
        </w:sectPr>
      </w:pPr>
      <w:r>
        <w:rPr>
          <w:sz w:val="24"/>
          <w:szCs w:val="24"/>
        </w:rPr>
        <w:t>Pada pend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sc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ific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kesempa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apa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 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i. Keg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enuliskan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asosi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ukan 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pok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“me</w:t>
      </w:r>
      <w:r>
        <w:rPr>
          <w:spacing w:val="-2"/>
          <w:sz w:val="24"/>
          <w:szCs w:val="24"/>
        </w:rPr>
        <w:t>ngk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un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”</w:t>
      </w: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before="13" w:line="220" w:lineRule="exact"/>
        <w:rPr>
          <w:sz w:val="22"/>
          <w:szCs w:val="22"/>
        </w:rPr>
      </w:pPr>
    </w:p>
    <w:p w:rsidR="00DC7642" w:rsidRDefault="005F3D32">
      <w:pPr>
        <w:spacing w:before="29" w:line="480" w:lineRule="auto"/>
        <w:ind w:left="588" w:right="61"/>
        <w:jc w:val="both"/>
        <w:rPr>
          <w:sz w:val="24"/>
          <w:szCs w:val="24"/>
        </w:rPr>
      </w:pP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sebag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sampai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Perm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 Nomor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81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 2013,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san,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 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 xml:space="preserve"> 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nya.</w:t>
      </w:r>
    </w:p>
    <w:p w:rsidR="00DC7642" w:rsidRDefault="00DC7642">
      <w:pPr>
        <w:spacing w:before="2" w:line="160" w:lineRule="exact"/>
        <w:rPr>
          <w:sz w:val="17"/>
          <w:szCs w:val="17"/>
        </w:rPr>
      </w:pPr>
    </w:p>
    <w:p w:rsidR="00DC7642" w:rsidRDefault="005F3D32">
      <w:pPr>
        <w:spacing w:line="479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Adapun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ransi,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gkat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 yang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ar.</w:t>
      </w:r>
    </w:p>
    <w:p w:rsidR="00DC7642" w:rsidRDefault="00DC7642">
      <w:pPr>
        <w:spacing w:before="5" w:line="160" w:lineRule="exact"/>
        <w:rPr>
          <w:sz w:val="17"/>
          <w:szCs w:val="17"/>
        </w:rPr>
      </w:pPr>
    </w:p>
    <w:p w:rsidR="00DC7642" w:rsidRDefault="005F3D32">
      <w:pPr>
        <w:ind w:left="588" w:right="536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2.3       </w:t>
      </w:r>
      <w:r>
        <w:rPr>
          <w:b/>
          <w:i/>
          <w:sz w:val="24"/>
          <w:szCs w:val="24"/>
        </w:rPr>
        <w:t>Art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cu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t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-3"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-3"/>
          <w:sz w:val="24"/>
          <w:szCs w:val="24"/>
        </w:rPr>
        <w:t>li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e</w:t>
      </w:r>
    </w:p>
    <w:p w:rsidR="00DC7642" w:rsidRDefault="00DC7642">
      <w:pPr>
        <w:spacing w:line="200" w:lineRule="exact"/>
      </w:pPr>
    </w:p>
    <w:p w:rsidR="00DC7642" w:rsidRDefault="00DC7642">
      <w:pPr>
        <w:spacing w:before="16" w:line="220" w:lineRule="exact"/>
        <w:rPr>
          <w:sz w:val="22"/>
          <w:szCs w:val="22"/>
        </w:rPr>
      </w:pPr>
    </w:p>
    <w:p w:rsidR="00DC7642" w:rsidRDefault="005F3D32">
      <w:pPr>
        <w:ind w:left="588" w:right="4186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2.3.1   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Art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cu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pacing w:val="2"/>
          <w:sz w:val="24"/>
          <w:szCs w:val="24"/>
        </w:rPr>
        <w:t>a</w:t>
      </w:r>
      <w:r>
        <w:rPr>
          <w:b/>
          <w:i/>
          <w:sz w:val="24"/>
          <w:szCs w:val="24"/>
        </w:rPr>
        <w:t>te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-3"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pacing w:val="-3"/>
          <w:sz w:val="24"/>
          <w:szCs w:val="24"/>
        </w:rPr>
        <w:t>y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-3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e</w:t>
      </w:r>
    </w:p>
    <w:p w:rsidR="00DC7642" w:rsidRDefault="00DC7642">
      <w:pPr>
        <w:spacing w:line="200" w:lineRule="exact"/>
      </w:pPr>
    </w:p>
    <w:p w:rsidR="00DC7642" w:rsidRDefault="00DC7642">
      <w:pPr>
        <w:spacing w:before="10" w:line="220" w:lineRule="exact"/>
        <w:rPr>
          <w:sz w:val="22"/>
          <w:szCs w:val="22"/>
        </w:rPr>
      </w:pPr>
    </w:p>
    <w:p w:rsidR="00DC7642" w:rsidRDefault="005F3D32">
      <w:pPr>
        <w:spacing w:line="480" w:lineRule="auto"/>
        <w:ind w:left="588" w:right="59" w:firstLine="708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020)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te st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ryl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ne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 sehingga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program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Namun,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 storyl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ne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(Yahya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t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2020).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buatan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spes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Namun,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keleb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berupa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fungsi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trigger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nav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gasi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gkode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t. Dapat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in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 ap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i.</w:t>
      </w:r>
    </w:p>
    <w:p w:rsidR="00DC7642" w:rsidRDefault="005F3D32">
      <w:pPr>
        <w:spacing w:before="12"/>
        <w:ind w:left="1297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terak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ar</w:t>
      </w:r>
      <w:r>
        <w:rPr>
          <w:i/>
          <w:spacing w:val="2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storyl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e</w:t>
      </w:r>
    </w:p>
    <w:p w:rsidR="00DC7642" w:rsidRDefault="00DC7642">
      <w:pPr>
        <w:spacing w:before="16" w:line="260" w:lineRule="exact"/>
        <w:rPr>
          <w:sz w:val="26"/>
          <w:szCs w:val="26"/>
        </w:rPr>
      </w:pPr>
    </w:p>
    <w:p w:rsidR="00DC7642" w:rsidRDefault="005F3D32">
      <w:pPr>
        <w:spacing w:line="479" w:lineRule="auto"/>
        <w:ind w:left="588" w:right="60"/>
        <w:jc w:val="both"/>
        <w:rPr>
          <w:sz w:val="24"/>
          <w:szCs w:val="24"/>
        </w:rPr>
        <w:sectPr w:rsidR="00DC7642">
          <w:pgSz w:w="11920" w:h="16840"/>
          <w:pgMar w:top="1580" w:right="1600" w:bottom="280" w:left="1680" w:header="0" w:footer="989" w:gutter="0"/>
          <w:cols w:space="720"/>
        </w:sectPr>
      </w:pP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search 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opment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-1"/>
          <w:sz w:val="24"/>
          <w:szCs w:val="24"/>
        </w:rPr>
        <w:t>&amp;</w:t>
      </w:r>
      <w:r>
        <w:rPr>
          <w:sz w:val="24"/>
          <w:szCs w:val="24"/>
        </w:rPr>
        <w:t>D)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el 4D,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 (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esign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(de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opmen</w:t>
      </w:r>
      <w:r>
        <w:rPr>
          <w:i/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),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emi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).</w:t>
      </w: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before="17" w:line="220" w:lineRule="exact"/>
        <w:rPr>
          <w:sz w:val="22"/>
          <w:szCs w:val="22"/>
        </w:rPr>
      </w:pPr>
    </w:p>
    <w:p w:rsidR="00DC7642" w:rsidRDefault="005F3D32">
      <w:pPr>
        <w:spacing w:before="29"/>
        <w:ind w:left="588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2.3.2    </w:t>
      </w:r>
      <w:r>
        <w:rPr>
          <w:b/>
          <w:sz w:val="24"/>
          <w:szCs w:val="24"/>
        </w:rPr>
        <w:t>Fung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Art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cu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t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3"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pacing w:val="-3"/>
          <w:sz w:val="24"/>
          <w:szCs w:val="24"/>
        </w:rPr>
        <w:t>yli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e</w:t>
      </w:r>
    </w:p>
    <w:p w:rsidR="00DC7642" w:rsidRDefault="00DC7642">
      <w:pPr>
        <w:spacing w:before="12" w:line="260" w:lineRule="exact"/>
        <w:rPr>
          <w:sz w:val="26"/>
          <w:szCs w:val="26"/>
        </w:rPr>
      </w:pPr>
    </w:p>
    <w:p w:rsidR="00DC7642" w:rsidRDefault="005F3D32">
      <w:pPr>
        <w:spacing w:line="480" w:lineRule="auto"/>
        <w:ind w:left="588" w:right="59"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te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ory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fungsi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Microsoft powerpoin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un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 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i/>
          <w:sz w:val="24"/>
          <w:szCs w:val="24"/>
        </w:rPr>
        <w:t>Mi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ro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>t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powerpoi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presen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 Story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at 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ish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ara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pengguna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hnya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adi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web persona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D</w:t>
      </w:r>
      <w:r>
        <w:rPr>
          <w:i/>
          <w:sz w:val="24"/>
          <w:szCs w:val="24"/>
        </w:rPr>
        <w:t xml:space="preserve">, 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wo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 xml:space="preserve">d 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processi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 xml:space="preserve">g  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earning 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manage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ent   syst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m  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(LMS).</w:t>
      </w:r>
      <w:r>
        <w:rPr>
          <w:sz w:val="24"/>
          <w:szCs w:val="24"/>
        </w:rPr>
        <w:t xml:space="preserve"> (Safira</w:t>
      </w:r>
      <w:r>
        <w:rPr>
          <w:spacing w:val="-1"/>
          <w:sz w:val="24"/>
          <w:szCs w:val="24"/>
        </w:rPr>
        <w:t xml:space="preserve"> :</w:t>
      </w:r>
      <w:r>
        <w:rPr>
          <w:sz w:val="24"/>
          <w:szCs w:val="24"/>
        </w:rPr>
        <w:t>2021</w:t>
      </w:r>
      <w:r>
        <w:rPr>
          <w:b/>
          <w:sz w:val="24"/>
          <w:szCs w:val="24"/>
        </w:rPr>
        <w:t>)</w:t>
      </w:r>
    </w:p>
    <w:p w:rsidR="00DC7642" w:rsidRDefault="005F3D32">
      <w:pPr>
        <w:spacing w:before="12"/>
        <w:ind w:left="1309"/>
        <w:rPr>
          <w:sz w:val="24"/>
          <w:szCs w:val="24"/>
        </w:rPr>
      </w:pPr>
      <w:r>
        <w:rPr>
          <w:sz w:val="24"/>
          <w:szCs w:val="24"/>
        </w:rPr>
        <w:t>Software</w:t>
      </w:r>
      <w:r>
        <w:rPr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te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storyl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ne</w:t>
      </w:r>
      <w:r>
        <w:rPr>
          <w:i/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pat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fungsi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Janah.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(2015)</w:t>
      </w:r>
    </w:p>
    <w:p w:rsidR="00DC7642" w:rsidRDefault="00DC7642">
      <w:pPr>
        <w:spacing w:before="14" w:line="260" w:lineRule="exact"/>
        <w:rPr>
          <w:sz w:val="26"/>
          <w:szCs w:val="26"/>
        </w:rPr>
      </w:pPr>
    </w:p>
    <w:p w:rsidR="00DC7642" w:rsidRDefault="005F3D32">
      <w:pPr>
        <w:ind w:left="588"/>
        <w:rPr>
          <w:sz w:val="24"/>
          <w:szCs w:val="24"/>
        </w:rPr>
      </w:pP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DC7642" w:rsidRDefault="00DC7642">
      <w:pPr>
        <w:spacing w:before="16" w:line="260" w:lineRule="exact"/>
        <w:rPr>
          <w:sz w:val="26"/>
          <w:szCs w:val="26"/>
        </w:rPr>
      </w:pPr>
    </w:p>
    <w:p w:rsidR="00DC7642" w:rsidRDefault="005F3D32">
      <w:pPr>
        <w:ind w:left="588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te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stor</w:t>
      </w:r>
      <w:r>
        <w:rPr>
          <w:i/>
          <w:spacing w:val="2"/>
          <w:sz w:val="24"/>
          <w:szCs w:val="24"/>
        </w:rPr>
        <w:t>y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ne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esign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em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ja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f)</w:t>
      </w:r>
      <w:r>
        <w:rPr>
          <w:sz w:val="24"/>
          <w:szCs w:val="24"/>
        </w:rPr>
        <w:t>.</w:t>
      </w:r>
    </w:p>
    <w:p w:rsidR="00DC7642" w:rsidRDefault="00DC7642">
      <w:pPr>
        <w:spacing w:before="16" w:line="260" w:lineRule="exact"/>
        <w:rPr>
          <w:sz w:val="26"/>
          <w:szCs w:val="26"/>
        </w:rPr>
      </w:pPr>
    </w:p>
    <w:p w:rsidR="00DC7642" w:rsidRDefault="005F3D32">
      <w:pPr>
        <w:spacing w:line="480" w:lineRule="auto"/>
        <w:ind w:left="872" w:right="6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 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te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story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Quiz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Maker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(untuk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sign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soal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han 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essay,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ocok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lse,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DC7642" w:rsidRDefault="005F3D32">
      <w:pPr>
        <w:spacing w:before="10" w:line="480" w:lineRule="auto"/>
        <w:ind w:left="872" w:right="6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 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 xml:space="preserve">te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storyl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ne 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Presen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(untuk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bungkan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gsi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kedu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sof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ware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stall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software Po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er </w:t>
      </w:r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C7642" w:rsidRDefault="005F3D32">
      <w:pPr>
        <w:spacing w:before="10" w:line="480" w:lineRule="auto"/>
        <w:ind w:left="872" w:right="69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te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story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Video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oder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ada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 Dapat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kam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eo 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 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 diup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oad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Youtube.</w:t>
      </w:r>
    </w:p>
    <w:p w:rsidR="00DC7642" w:rsidRDefault="00DC7642">
      <w:pPr>
        <w:spacing w:before="8" w:line="160" w:lineRule="exact"/>
        <w:rPr>
          <w:sz w:val="16"/>
          <w:szCs w:val="16"/>
        </w:rPr>
      </w:pP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5F3D32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2.3.3    Fung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tur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pa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 Arti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ulate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to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-3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e</w:t>
      </w:r>
    </w:p>
    <w:p w:rsidR="00DC7642" w:rsidRDefault="00DC7642">
      <w:pPr>
        <w:spacing w:before="12" w:line="260" w:lineRule="exact"/>
        <w:rPr>
          <w:sz w:val="26"/>
          <w:szCs w:val="26"/>
        </w:rPr>
      </w:pPr>
    </w:p>
    <w:p w:rsidR="00DC7642" w:rsidRDefault="005F3D32">
      <w:pPr>
        <w:spacing w:line="478" w:lineRule="auto"/>
        <w:ind w:left="1309" w:right="200" w:hanging="360"/>
        <w:rPr>
          <w:sz w:val="24"/>
          <w:szCs w:val="24"/>
        </w:rPr>
        <w:sectPr w:rsidR="00DC7642">
          <w:pgSz w:w="11920" w:h="16840"/>
          <w:pgMar w:top="1580" w:right="1600" w:bottom="280" w:left="1680" w:header="0" w:footer="989" w:gutter="0"/>
          <w:cols w:space="720"/>
        </w:sectPr>
      </w:pPr>
      <w:r>
        <w:rPr>
          <w:sz w:val="24"/>
          <w:szCs w:val="24"/>
        </w:rPr>
        <w:t>1.</w:t>
      </w:r>
      <w:r>
        <w:rPr>
          <w:sz w:val="24"/>
          <w:szCs w:val="24"/>
        </w:rPr>
        <w:t xml:space="preserve">   Pengguna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Timel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Time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dan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sebu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ek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dita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before="13" w:line="220" w:lineRule="exact"/>
        <w:rPr>
          <w:sz w:val="22"/>
          <w:szCs w:val="22"/>
        </w:rPr>
      </w:pPr>
    </w:p>
    <w:p w:rsidR="00DC7642" w:rsidRDefault="005F3D32">
      <w:pPr>
        <w:spacing w:before="29" w:line="480" w:lineRule="auto"/>
        <w:ind w:left="1469" w:right="723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Pengguna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Layer</w:t>
      </w:r>
      <w:r>
        <w:rPr>
          <w:i/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Layer</w:t>
      </w:r>
      <w:r>
        <w:rPr>
          <w:i/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(l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san)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bagian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i/>
          <w:sz w:val="24"/>
          <w:szCs w:val="24"/>
        </w:rPr>
        <w:t>art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cu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  story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Layer</w:t>
      </w:r>
      <w:r>
        <w:rPr>
          <w:i/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(kon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en) yang 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ainnya.</w:t>
      </w:r>
    </w:p>
    <w:p w:rsidR="00DC7642" w:rsidRDefault="005F3D32">
      <w:pPr>
        <w:spacing w:before="10" w:line="480" w:lineRule="auto"/>
        <w:ind w:left="1469" w:right="722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Pengguna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ger</w:t>
      </w:r>
      <w:r>
        <w:rPr>
          <w:i/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53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ger</w:t>
      </w:r>
      <w:r>
        <w:rPr>
          <w:i/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trol   yang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anda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 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jek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aksi </w:t>
      </w:r>
      <w:r>
        <w:rPr>
          <w:spacing w:val="5"/>
          <w:sz w:val="24"/>
          <w:szCs w:val="24"/>
        </w:rPr>
        <w:t>(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ng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nk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DC7642" w:rsidRDefault="005F3D32">
      <w:pPr>
        <w:spacing w:before="12" w:line="479" w:lineRule="auto"/>
        <w:ind w:left="1469" w:right="721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Pengguna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ay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er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icu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51"/>
          <w:sz w:val="24"/>
          <w:szCs w:val="24"/>
        </w:rPr>
        <w:t xml:space="preserve"> </w:t>
      </w:r>
      <w:r>
        <w:rPr>
          <w:i/>
          <w:sz w:val="24"/>
          <w:szCs w:val="24"/>
        </w:rPr>
        <w:t>stor</w:t>
      </w:r>
      <w:r>
        <w:rPr>
          <w:i/>
          <w:spacing w:val="2"/>
          <w:sz w:val="24"/>
          <w:szCs w:val="24"/>
        </w:rPr>
        <w:t>y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ne</w:t>
      </w:r>
      <w:r>
        <w:rPr>
          <w:i/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ah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 </w:t>
      </w:r>
      <w:r>
        <w:rPr>
          <w:i/>
          <w:sz w:val="24"/>
          <w:szCs w:val="24"/>
        </w:rPr>
        <w:t>sl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isa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enu,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de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es,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os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ary, resources,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see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ba</w:t>
      </w:r>
      <w:r>
        <w:rPr>
          <w:i/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om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gasi dan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seki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 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e</w:t>
      </w:r>
    </w:p>
    <w:p w:rsidR="00DC7642" w:rsidRDefault="005F3D32">
      <w:pPr>
        <w:spacing w:before="10" w:line="480" w:lineRule="auto"/>
        <w:ind w:left="748" w:right="731" w:firstLine="720"/>
        <w:rPr>
          <w:sz w:val="24"/>
          <w:szCs w:val="24"/>
        </w:rPr>
      </w:pP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roh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(2019: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4)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stem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nstalasi program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ryl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ne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:</w:t>
      </w:r>
    </w:p>
    <w:p w:rsidR="00DC7642" w:rsidRDefault="005F3D32">
      <w:pPr>
        <w:spacing w:before="16"/>
        <w:ind w:left="2373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2.1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esif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ardware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-1"/>
          <w:sz w:val="24"/>
          <w:szCs w:val="24"/>
        </w:rPr>
        <w:t xml:space="preserve"> S</w:t>
      </w:r>
      <w:r>
        <w:rPr>
          <w:b/>
          <w:spacing w:val="-2"/>
          <w:sz w:val="24"/>
          <w:szCs w:val="24"/>
        </w:rPr>
        <w:t>oft</w:t>
      </w:r>
      <w:r>
        <w:rPr>
          <w:b/>
          <w:spacing w:val="-1"/>
          <w:sz w:val="24"/>
          <w:szCs w:val="24"/>
        </w:rPr>
        <w:t>w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e</w:t>
      </w:r>
    </w:p>
    <w:p w:rsidR="00DC7642" w:rsidRDefault="00DC7642">
      <w:pPr>
        <w:spacing w:before="3" w:line="0" w:lineRule="atLeast"/>
        <w:rPr>
          <w:sz w:val="1"/>
          <w:szCs w:val="1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63"/>
        <w:gridCol w:w="4253"/>
      </w:tblGrid>
      <w:tr w:rsidR="00DC7642">
        <w:trPr>
          <w:trHeight w:hRule="exact" w:val="584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642" w:rsidRDefault="005F3D32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HA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642" w:rsidRDefault="005F3D32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SOF</w:t>
            </w:r>
            <w:r>
              <w:rPr>
                <w:spacing w:val="-3"/>
                <w:sz w:val="24"/>
                <w:szCs w:val="24"/>
              </w:rPr>
              <w:t>TW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</w:p>
        </w:tc>
      </w:tr>
      <w:tr w:rsidR="00DC7642">
        <w:trPr>
          <w:trHeight w:hRule="exact" w:val="872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C7642" w:rsidRDefault="005F3D32">
            <w:pPr>
              <w:spacing w:line="280" w:lineRule="exact"/>
              <w:ind w:left="10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•</w:t>
            </w:r>
            <w:r>
              <w:rPr>
                <w:rFonts w:ascii="Verdana" w:eastAsia="Verdana" w:hAnsi="Verdana" w:cs="Verdana"/>
                <w:spacing w:val="-32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CPU</w:t>
            </w:r>
            <w:r>
              <w:rPr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2 G</w:t>
            </w:r>
            <w:r>
              <w:rPr>
                <w:spacing w:val="1"/>
                <w:position w:val="-1"/>
                <w:sz w:val="24"/>
                <w:szCs w:val="24"/>
              </w:rPr>
              <w:t>H</w:t>
            </w:r>
            <w:r>
              <w:rPr>
                <w:position w:val="-1"/>
                <w:sz w:val="24"/>
                <w:szCs w:val="24"/>
              </w:rPr>
              <w:t>z pro</w:t>
            </w:r>
            <w:r>
              <w:rPr>
                <w:spacing w:val="-1"/>
                <w:position w:val="-1"/>
                <w:sz w:val="24"/>
                <w:szCs w:val="24"/>
              </w:rPr>
              <w:t>c</w:t>
            </w:r>
            <w:r>
              <w:rPr>
                <w:position w:val="-1"/>
                <w:sz w:val="24"/>
                <w:szCs w:val="24"/>
              </w:rPr>
              <w:t>es</w:t>
            </w:r>
            <w:r>
              <w:rPr>
                <w:spacing w:val="-1"/>
                <w:position w:val="-1"/>
                <w:sz w:val="24"/>
                <w:szCs w:val="24"/>
              </w:rPr>
              <w:t>s</w:t>
            </w:r>
            <w:r>
              <w:rPr>
                <w:position w:val="-1"/>
                <w:sz w:val="24"/>
                <w:szCs w:val="24"/>
              </w:rPr>
              <w:t>or or high</w:t>
            </w:r>
            <w:r>
              <w:rPr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position w:val="-1"/>
                <w:sz w:val="24"/>
                <w:szCs w:val="24"/>
              </w:rPr>
              <w:t>r (3</w:t>
            </w:r>
            <w:r>
              <w:rPr>
                <w:spacing w:val="1"/>
                <w:position w:val="-1"/>
                <w:sz w:val="24"/>
                <w:szCs w:val="24"/>
              </w:rPr>
              <w:t>2</w:t>
            </w:r>
            <w:r>
              <w:rPr>
                <w:position w:val="-1"/>
                <w:sz w:val="24"/>
                <w:szCs w:val="24"/>
              </w:rPr>
              <w:t>-b</w:t>
            </w:r>
            <w:r>
              <w:rPr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position w:val="-1"/>
                <w:sz w:val="24"/>
                <w:szCs w:val="24"/>
              </w:rPr>
              <w:t>t</w:t>
            </w:r>
            <w:r>
              <w:rPr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2"/>
                <w:position w:val="-1"/>
                <w:sz w:val="24"/>
                <w:szCs w:val="24"/>
              </w:rPr>
              <w:t>o</w:t>
            </w:r>
            <w:r>
              <w:rPr>
                <w:position w:val="-1"/>
                <w:sz w:val="24"/>
                <w:szCs w:val="24"/>
              </w:rPr>
              <w:t>r 64-</w:t>
            </w:r>
          </w:p>
          <w:p w:rsidR="00DC7642" w:rsidRDefault="00DC7642">
            <w:pPr>
              <w:spacing w:before="7" w:line="120" w:lineRule="exact"/>
              <w:rPr>
                <w:sz w:val="13"/>
                <w:szCs w:val="13"/>
              </w:rPr>
            </w:pPr>
          </w:p>
          <w:p w:rsidR="00DC7642" w:rsidRDefault="005F3D32">
            <w:pPr>
              <w:ind w:left="10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-5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C7642" w:rsidRDefault="005F3D32">
            <w:pPr>
              <w:spacing w:line="280" w:lineRule="exact"/>
              <w:ind w:left="107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•</w:t>
            </w:r>
            <w:r>
              <w:rPr>
                <w:rFonts w:ascii="Verdana" w:eastAsia="Verdana" w:hAnsi="Verdana" w:cs="Verdana"/>
                <w:spacing w:val="-18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Opera</w:t>
            </w:r>
            <w:r>
              <w:rPr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position w:val="-1"/>
                <w:sz w:val="24"/>
                <w:szCs w:val="24"/>
              </w:rPr>
              <w:t>i</w:t>
            </w:r>
            <w:r>
              <w:rPr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position w:val="-1"/>
                <w:sz w:val="24"/>
                <w:szCs w:val="24"/>
              </w:rPr>
              <w:t>g</w:t>
            </w:r>
            <w:r>
              <w:rPr>
                <w:spacing w:val="30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Sy</w:t>
            </w:r>
            <w:r>
              <w:rPr>
                <w:spacing w:val="1"/>
                <w:position w:val="-1"/>
                <w:sz w:val="24"/>
                <w:szCs w:val="24"/>
              </w:rPr>
              <w:t>s</w:t>
            </w:r>
            <w:r>
              <w:rPr>
                <w:position w:val="-1"/>
                <w:sz w:val="24"/>
                <w:szCs w:val="24"/>
              </w:rPr>
              <w:t>t</w:t>
            </w:r>
            <w:r>
              <w:rPr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position w:val="-1"/>
                <w:sz w:val="24"/>
                <w:szCs w:val="24"/>
              </w:rPr>
              <w:t>m</w:t>
            </w:r>
            <w:r>
              <w:rPr>
                <w:spacing w:val="31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W</w:t>
            </w:r>
            <w:r>
              <w:rPr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position w:val="-1"/>
                <w:sz w:val="24"/>
                <w:szCs w:val="24"/>
              </w:rPr>
              <w:t>ndows</w:t>
            </w:r>
            <w:r>
              <w:rPr>
                <w:spacing w:val="31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10</w:t>
            </w:r>
            <w:r>
              <w:rPr>
                <w:spacing w:val="30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(3</w:t>
            </w:r>
            <w:r>
              <w:rPr>
                <w:spacing w:val="2"/>
                <w:position w:val="-1"/>
                <w:sz w:val="24"/>
                <w:szCs w:val="24"/>
              </w:rPr>
              <w:t>2</w:t>
            </w:r>
            <w:r>
              <w:rPr>
                <w:position w:val="-1"/>
                <w:sz w:val="24"/>
                <w:szCs w:val="24"/>
              </w:rPr>
              <w:t>-b</w:t>
            </w:r>
            <w:r>
              <w:rPr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position w:val="-1"/>
                <w:sz w:val="24"/>
                <w:szCs w:val="24"/>
              </w:rPr>
              <w:t>t</w:t>
            </w:r>
          </w:p>
          <w:p w:rsidR="00DC7642" w:rsidRDefault="00DC7642">
            <w:pPr>
              <w:spacing w:before="7" w:line="120" w:lineRule="exact"/>
              <w:rPr>
                <w:sz w:val="13"/>
                <w:szCs w:val="13"/>
              </w:rPr>
            </w:pPr>
          </w:p>
          <w:p w:rsidR="00DC7642" w:rsidRDefault="005F3D32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 64- 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t)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dows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(3</w:t>
            </w:r>
            <w:r>
              <w:rPr>
                <w:spacing w:val="1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 64- 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t)</w:t>
            </w:r>
          </w:p>
        </w:tc>
      </w:tr>
      <w:tr w:rsidR="00DC7642">
        <w:trPr>
          <w:trHeight w:hRule="exact" w:val="1124"/>
        </w:trPr>
        <w:tc>
          <w:tcPr>
            <w:tcW w:w="49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7642" w:rsidRDefault="00DC7642">
            <w:pPr>
              <w:spacing w:before="7" w:line="120" w:lineRule="exact"/>
              <w:rPr>
                <w:sz w:val="12"/>
                <w:szCs w:val="12"/>
              </w:rPr>
            </w:pPr>
          </w:p>
          <w:p w:rsidR="00DC7642" w:rsidRDefault="005F3D32">
            <w:pPr>
              <w:ind w:left="10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w w:val="84"/>
                <w:sz w:val="24"/>
                <w:szCs w:val="24"/>
              </w:rPr>
              <w:t>•</w:t>
            </w:r>
            <w:r>
              <w:rPr>
                <w:rFonts w:ascii="Verdana" w:eastAsia="Verdana" w:hAnsi="Verdana" w:cs="Verdana"/>
                <w:spacing w:val="-8"/>
                <w:w w:val="8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Memory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Available Disk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Space</w:t>
            </w:r>
          </w:p>
          <w:p w:rsidR="00DC7642" w:rsidRDefault="00DC7642">
            <w:pPr>
              <w:spacing w:before="8" w:line="120" w:lineRule="exact"/>
              <w:rPr>
                <w:sz w:val="13"/>
                <w:szCs w:val="13"/>
              </w:rPr>
            </w:pPr>
          </w:p>
          <w:p w:rsidR="00DC7642" w:rsidRDefault="005F3D32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GB m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um</w:t>
            </w:r>
          </w:p>
        </w:tc>
        <w:tc>
          <w:tcPr>
            <w:tcW w:w="42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7642" w:rsidRDefault="005F3D32">
            <w:pPr>
              <w:spacing w:line="24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ndows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(3</w:t>
            </w:r>
            <w:r>
              <w:rPr>
                <w:spacing w:val="1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it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>
              <w:rPr>
                <w:spacing w:val="1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t)</w:t>
            </w:r>
          </w:p>
          <w:p w:rsidR="00DC7642" w:rsidRDefault="00DC7642">
            <w:pPr>
              <w:spacing w:before="8" w:line="120" w:lineRule="exact"/>
              <w:rPr>
                <w:sz w:val="13"/>
                <w:szCs w:val="13"/>
              </w:rPr>
            </w:pPr>
          </w:p>
          <w:p w:rsidR="00DC7642" w:rsidRDefault="005F3D32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OS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10.6.8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s</w:t>
            </w:r>
          </w:p>
          <w:p w:rsidR="00DC7642" w:rsidRDefault="00DC7642">
            <w:pPr>
              <w:spacing w:before="8" w:line="120" w:lineRule="exact"/>
              <w:rPr>
                <w:sz w:val="13"/>
                <w:szCs w:val="13"/>
              </w:rPr>
            </w:pPr>
          </w:p>
          <w:p w:rsidR="00DC7642" w:rsidRDefault="005F3D32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7+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VMware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Fu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4+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</w:p>
        </w:tc>
      </w:tr>
      <w:tr w:rsidR="00DC7642">
        <w:trPr>
          <w:trHeight w:hRule="exact" w:val="448"/>
        </w:trPr>
        <w:tc>
          <w:tcPr>
            <w:tcW w:w="49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7642" w:rsidRDefault="005F3D32">
            <w:pPr>
              <w:spacing w:before="8"/>
              <w:ind w:left="10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•</w:t>
            </w:r>
            <w:r>
              <w:rPr>
                <w:rFonts w:ascii="Verdana" w:eastAsia="Verdana" w:hAnsi="Verdana" w:cs="Verdana"/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Display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1,280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x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800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scre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resolu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</w:t>
            </w:r>
          </w:p>
        </w:tc>
        <w:tc>
          <w:tcPr>
            <w:tcW w:w="42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7642" w:rsidRDefault="005F3D32">
            <w:pPr>
              <w:spacing w:before="8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Microsoft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.NET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Fram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work</w:t>
            </w:r>
          </w:p>
        </w:tc>
      </w:tr>
      <w:tr w:rsidR="00DC7642">
        <w:trPr>
          <w:trHeight w:hRule="exact" w:val="468"/>
        </w:trPr>
        <w:tc>
          <w:tcPr>
            <w:tcW w:w="49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7642" w:rsidRDefault="005F3D32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gh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42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7642" w:rsidRDefault="005F3D32">
            <w:pPr>
              <w:spacing w:before="56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4.5.2 or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 (g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sta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 if not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presen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)</w:t>
            </w:r>
          </w:p>
        </w:tc>
      </w:tr>
      <w:tr w:rsidR="00DC7642">
        <w:trPr>
          <w:trHeight w:hRule="exact" w:val="532"/>
        </w:trPr>
        <w:tc>
          <w:tcPr>
            <w:tcW w:w="49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7642" w:rsidRDefault="005F3D32">
            <w:pPr>
              <w:spacing w:before="96"/>
              <w:ind w:left="10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•</w:t>
            </w:r>
            <w:r>
              <w:rPr>
                <w:rFonts w:ascii="Verdana" w:eastAsia="Verdana" w:hAnsi="Verdana" w:cs="Verdana"/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Mul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va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rd,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ropho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e,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</w:p>
        </w:tc>
        <w:tc>
          <w:tcPr>
            <w:tcW w:w="42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7642" w:rsidRDefault="00DC7642">
            <w:pPr>
              <w:spacing w:before="7" w:line="140" w:lineRule="exact"/>
              <w:rPr>
                <w:sz w:val="15"/>
                <w:szCs w:val="15"/>
              </w:rPr>
            </w:pPr>
          </w:p>
          <w:p w:rsidR="00DC7642" w:rsidRDefault="005F3D32">
            <w:pPr>
              <w:ind w:left="107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w w:val="84"/>
                <w:sz w:val="24"/>
                <w:szCs w:val="24"/>
              </w:rPr>
              <w:t>•</w:t>
            </w:r>
            <w:r>
              <w:rPr>
                <w:rFonts w:ascii="Verdana" w:eastAsia="Verdana" w:hAnsi="Verdana" w:cs="Verdana"/>
                <w:spacing w:val="-9"/>
                <w:w w:val="8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Visual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C++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Microsoft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Visu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C++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2017</w:t>
            </w:r>
          </w:p>
        </w:tc>
      </w:tr>
      <w:tr w:rsidR="00DC7642">
        <w:trPr>
          <w:trHeight w:hRule="exact" w:val="414"/>
        </w:trPr>
        <w:tc>
          <w:tcPr>
            <w:tcW w:w="49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7642" w:rsidRDefault="005F3D32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 re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ordi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narr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and </w:t>
            </w:r>
            <w:r>
              <w:rPr>
                <w:spacing w:val="1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eo</w:t>
            </w:r>
          </w:p>
        </w:tc>
        <w:tc>
          <w:tcPr>
            <w:tcW w:w="42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C7642" w:rsidRDefault="005F3D32">
            <w:pPr>
              <w:spacing w:before="56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ab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ts 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stalled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if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t</w:t>
            </w:r>
          </w:p>
        </w:tc>
      </w:tr>
      <w:tr w:rsidR="00DC7642">
        <w:trPr>
          <w:trHeight w:hRule="exact" w:val="1090"/>
        </w:trPr>
        <w:tc>
          <w:tcPr>
            <w:tcW w:w="496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642" w:rsidRDefault="00DC7642"/>
        </w:tc>
        <w:tc>
          <w:tcPr>
            <w:tcW w:w="42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642" w:rsidRDefault="005F3D32">
            <w:pPr>
              <w:spacing w:before="56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pr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DC7642" w:rsidRDefault="00DC7642">
      <w:pPr>
        <w:sectPr w:rsidR="00DC7642">
          <w:pgSz w:w="11920" w:h="16840"/>
          <w:pgMar w:top="1580" w:right="940" w:bottom="280" w:left="1520" w:header="0" w:footer="989" w:gutter="0"/>
          <w:cols w:space="720"/>
        </w:sectPr>
      </w:pPr>
    </w:p>
    <w:p w:rsidR="00DC7642" w:rsidRDefault="00DC7642">
      <w:pPr>
        <w:spacing w:line="200" w:lineRule="exact"/>
      </w:pPr>
      <w:r>
        <w:pict>
          <v:group id="_x0000_s2107" style="position:absolute;margin-left:81.65pt;margin-top:112.25pt;width:461.4pt;height:248.4pt;z-index:-1243;mso-position-horizontal-relative:page;mso-position-vertical-relative:page" coordorigin="1633,2245" coordsize="9228,4968">
            <v:shape id="_x0000_s2114" style="position:absolute;left:1644;top:2256;width:4953;height:0" coordorigin="1644,2256" coordsize="4953,0" path="m1644,2256r4953,e" filled="f" strokeweight=".6pt">
              <v:path arrowok="t"/>
            </v:shape>
            <v:shape id="_x0000_s2113" style="position:absolute;left:6607;top:2256;width:4243;height:0" coordorigin="6607,2256" coordsize="4243,0" path="m6607,2256r4243,e" filled="f" strokeweight=".6pt">
              <v:path arrowok="t"/>
            </v:shape>
            <v:shape id="_x0000_s2112" style="position:absolute;left:1639;top:2251;width:0;height:4956" coordorigin="1639,2251" coordsize="0,4956" path="m1639,2251r,4956e" filled="f" strokeweight=".6pt">
              <v:path arrowok="t"/>
            </v:shape>
            <v:shape id="_x0000_s2111" style="position:absolute;left:1644;top:7202;width:4953;height:0" coordorigin="1644,7202" coordsize="4953,0" path="m1644,7202r4953,e" filled="f" strokeweight=".6pt">
              <v:path arrowok="t"/>
            </v:shape>
            <v:shape id="_x0000_s2110" style="position:absolute;left:6602;top:2251;width:0;height:4956" coordorigin="6602,2251" coordsize="0,4956" path="m6602,2251r,4956e" filled="f" strokeweight=".6pt">
              <v:path arrowok="t"/>
            </v:shape>
            <v:shape id="_x0000_s2109" style="position:absolute;left:6607;top:7202;width:4243;height:0" coordorigin="6607,7202" coordsize="4243,0" path="m6607,7202r4243,e" filled="f" strokeweight=".6pt">
              <v:path arrowok="t"/>
            </v:shape>
            <v:shape id="_x0000_s2108" style="position:absolute;left:10855;top:2251;width:0;height:4956" coordorigin="10855,2251" coordsize="0,4956" path="m10855,2251r,4956e" filled="f" strokeweight=".6pt">
              <v:path arrowok="t"/>
            </v:shape>
            <w10:wrap anchorx="page" anchory="page"/>
          </v:group>
        </w:pict>
      </w:r>
    </w:p>
    <w:p w:rsidR="00DC7642" w:rsidRDefault="00DC7642">
      <w:pPr>
        <w:spacing w:line="200" w:lineRule="exact"/>
      </w:pPr>
    </w:p>
    <w:p w:rsidR="00DC7642" w:rsidRDefault="00DC7642">
      <w:pPr>
        <w:spacing w:before="14" w:line="240" w:lineRule="exact"/>
        <w:rPr>
          <w:sz w:val="24"/>
          <w:szCs w:val="24"/>
        </w:rPr>
      </w:pPr>
    </w:p>
    <w:p w:rsidR="00DC7642" w:rsidRDefault="005F3D32">
      <w:pPr>
        <w:spacing w:before="15"/>
        <w:ind w:left="5035"/>
        <w:rPr>
          <w:sz w:val="24"/>
          <w:szCs w:val="24"/>
        </w:rPr>
      </w:pPr>
      <w:r>
        <w:rPr>
          <w:rFonts w:ascii="Verdana" w:eastAsia="Verdana" w:hAnsi="Verdana" w:cs="Verdana"/>
          <w:w w:val="84"/>
          <w:sz w:val="24"/>
          <w:szCs w:val="24"/>
        </w:rPr>
        <w:t>•</w:t>
      </w:r>
      <w:r>
        <w:rPr>
          <w:rFonts w:ascii="Verdana" w:eastAsia="Verdana" w:hAnsi="Verdana" w:cs="Verdana"/>
          <w:spacing w:val="-9"/>
          <w:w w:val="84"/>
          <w:sz w:val="24"/>
          <w:szCs w:val="24"/>
        </w:rPr>
        <w:t xml:space="preserve"> </w:t>
      </w:r>
      <w:r>
        <w:rPr>
          <w:sz w:val="24"/>
          <w:szCs w:val="24"/>
        </w:rPr>
        <w:t>Adobe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Flash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Play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Adobe Flash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la</w:t>
      </w:r>
      <w:r>
        <w:rPr>
          <w:spacing w:val="-2"/>
          <w:sz w:val="24"/>
          <w:szCs w:val="24"/>
        </w:rPr>
        <w:t>y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DC7642" w:rsidRDefault="00DC7642">
      <w:pPr>
        <w:spacing w:before="4" w:line="140" w:lineRule="exact"/>
        <w:rPr>
          <w:sz w:val="15"/>
          <w:szCs w:val="15"/>
        </w:rPr>
      </w:pPr>
    </w:p>
    <w:p w:rsidR="00DC7642" w:rsidRDefault="005F3D32">
      <w:pPr>
        <w:spacing w:line="260" w:lineRule="exact"/>
        <w:ind w:left="5035"/>
        <w:rPr>
          <w:sz w:val="24"/>
          <w:szCs w:val="24"/>
        </w:rPr>
      </w:pPr>
      <w:r>
        <w:rPr>
          <w:position w:val="-1"/>
          <w:sz w:val="24"/>
          <w:szCs w:val="24"/>
        </w:rPr>
        <w:t>10.3 or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la</w:t>
      </w:r>
      <w:r>
        <w:rPr>
          <w:position w:val="-1"/>
          <w:sz w:val="24"/>
          <w:szCs w:val="24"/>
        </w:rPr>
        <w:t>t</w:t>
      </w:r>
      <w:r>
        <w:rPr>
          <w:spacing w:val="-3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</w:p>
    <w:p w:rsidR="00DC7642" w:rsidRDefault="00DC7642">
      <w:pPr>
        <w:spacing w:before="8" w:line="140" w:lineRule="exact"/>
        <w:rPr>
          <w:sz w:val="15"/>
          <w:szCs w:val="15"/>
        </w:rPr>
      </w:pP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5F3D32">
      <w:pPr>
        <w:spacing w:before="29"/>
        <w:ind w:left="588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2.3.4  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eb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han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Art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c</w:t>
      </w:r>
      <w:r>
        <w:rPr>
          <w:b/>
          <w:i/>
          <w:spacing w:val="2"/>
          <w:sz w:val="24"/>
          <w:szCs w:val="24"/>
        </w:rPr>
        <w:t>u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 xml:space="preserve"> s</w:t>
      </w:r>
      <w:r>
        <w:rPr>
          <w:b/>
          <w:i/>
          <w:spacing w:val="-3"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pacing w:val="-3"/>
          <w:sz w:val="24"/>
          <w:szCs w:val="24"/>
        </w:rPr>
        <w:t>yli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e</w:t>
      </w:r>
    </w:p>
    <w:p w:rsidR="00DC7642" w:rsidRDefault="00DC7642">
      <w:pPr>
        <w:spacing w:before="10" w:line="260" w:lineRule="exact"/>
        <w:rPr>
          <w:sz w:val="26"/>
          <w:szCs w:val="26"/>
        </w:rPr>
      </w:pPr>
    </w:p>
    <w:p w:rsidR="00DC7642" w:rsidRDefault="005F3D32">
      <w:pPr>
        <w:ind w:left="949"/>
        <w:rPr>
          <w:sz w:val="24"/>
          <w:szCs w:val="24"/>
        </w:rPr>
      </w:pPr>
      <w:r>
        <w:rPr>
          <w:sz w:val="24"/>
          <w:szCs w:val="24"/>
        </w:rPr>
        <w:t>1.   Dapat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buat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pacing w:val="-2"/>
          <w:sz w:val="24"/>
          <w:szCs w:val="24"/>
        </w:rPr>
        <w:t>d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DC7642" w:rsidRDefault="00DC7642">
      <w:pPr>
        <w:spacing w:before="18" w:line="260" w:lineRule="exact"/>
        <w:rPr>
          <w:sz w:val="26"/>
          <w:szCs w:val="26"/>
        </w:rPr>
      </w:pPr>
    </w:p>
    <w:p w:rsidR="00DC7642" w:rsidRDefault="005F3D32">
      <w:pPr>
        <w:ind w:left="949"/>
        <w:rPr>
          <w:sz w:val="24"/>
          <w:szCs w:val="24"/>
        </w:rPr>
      </w:pPr>
      <w:r>
        <w:rPr>
          <w:sz w:val="24"/>
          <w:szCs w:val="24"/>
        </w:rPr>
        <w:t>2.  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bersif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,</w:t>
      </w:r>
    </w:p>
    <w:p w:rsidR="00DC7642" w:rsidRDefault="00DC7642">
      <w:pPr>
        <w:spacing w:before="16" w:line="260" w:lineRule="exact"/>
        <w:rPr>
          <w:sz w:val="26"/>
          <w:szCs w:val="26"/>
        </w:rPr>
      </w:pPr>
    </w:p>
    <w:p w:rsidR="00DC7642" w:rsidRDefault="005F3D32">
      <w:pPr>
        <w:spacing w:line="478" w:lineRule="auto"/>
        <w:ind w:left="1309" w:right="699" w:hanging="360"/>
        <w:rPr>
          <w:sz w:val="24"/>
          <w:szCs w:val="24"/>
        </w:rPr>
      </w:pPr>
      <w:r>
        <w:rPr>
          <w:sz w:val="24"/>
          <w:szCs w:val="24"/>
        </w:rPr>
        <w:t>3.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fit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z w:val="24"/>
          <w:szCs w:val="24"/>
        </w:rPr>
        <w:t>dan 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nya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sesuai 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bu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uh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,</w:t>
      </w:r>
    </w:p>
    <w:p w:rsidR="00DC7642" w:rsidRDefault="005F3D32">
      <w:pPr>
        <w:spacing w:before="9"/>
        <w:ind w:left="949"/>
        <w:rPr>
          <w:sz w:val="24"/>
          <w:szCs w:val="24"/>
        </w:rPr>
      </w:pPr>
      <w:r>
        <w:rPr>
          <w:sz w:val="24"/>
          <w:szCs w:val="24"/>
        </w:rPr>
        <w:t>4.   Dapat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ad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eb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lai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C7642" w:rsidRDefault="00DC7642">
      <w:pPr>
        <w:spacing w:before="2" w:line="280" w:lineRule="exact"/>
        <w:rPr>
          <w:sz w:val="28"/>
          <w:szCs w:val="28"/>
        </w:rPr>
      </w:pPr>
    </w:p>
    <w:p w:rsidR="00DC7642" w:rsidRDefault="005F3D32">
      <w:pPr>
        <w:ind w:left="588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2.3.5  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ekurangan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Art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cu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t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6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-3"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pacing w:val="-3"/>
          <w:sz w:val="24"/>
          <w:szCs w:val="24"/>
        </w:rPr>
        <w:t>y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-3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e</w:t>
      </w:r>
    </w:p>
    <w:p w:rsidR="00DC7642" w:rsidRDefault="00DC7642">
      <w:pPr>
        <w:spacing w:before="12" w:line="260" w:lineRule="exact"/>
        <w:rPr>
          <w:sz w:val="26"/>
          <w:szCs w:val="26"/>
        </w:rPr>
      </w:pPr>
    </w:p>
    <w:p w:rsidR="00DC7642" w:rsidRDefault="005F3D32">
      <w:pPr>
        <w:spacing w:line="479" w:lineRule="auto"/>
        <w:ind w:left="588" w:right="580" w:firstLine="720"/>
        <w:jc w:val="both"/>
        <w:rPr>
          <w:sz w:val="24"/>
          <w:szCs w:val="24"/>
        </w:rPr>
        <w:sectPr w:rsidR="00DC7642">
          <w:pgSz w:w="11920" w:h="16840"/>
          <w:pgMar w:top="1580" w:right="1080" w:bottom="280" w:left="1680" w:header="0" w:footer="989" w:gutter="0"/>
          <w:cols w:space="720"/>
        </w:sectPr>
      </w:pP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cu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story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ne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har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software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web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cula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e.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nj</w:t>
      </w:r>
      <w:r>
        <w:rPr>
          <w:sz w:val="24"/>
          <w:szCs w:val="24"/>
        </w:rPr>
        <w:t xml:space="preserve">ukan harga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isensi sebesar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$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999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Rp.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14.6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pemak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Harga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unya bu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h</w:t>
      </w:r>
      <w:r>
        <w:rPr>
          <w:sz w:val="24"/>
          <w:szCs w:val="24"/>
        </w:rPr>
        <w:t>arga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Ar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storyl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ne</w:t>
      </w:r>
      <w:r>
        <w:rPr>
          <w:i/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before="17" w:line="220" w:lineRule="exact"/>
        <w:rPr>
          <w:sz w:val="22"/>
          <w:szCs w:val="22"/>
        </w:rPr>
      </w:pPr>
    </w:p>
    <w:p w:rsidR="00DC7642" w:rsidRDefault="005F3D32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2.3.6    Lang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-Lang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h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at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Art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cu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pacing w:val="2"/>
          <w:sz w:val="24"/>
          <w:szCs w:val="24"/>
        </w:rPr>
        <w:t>a</w:t>
      </w:r>
      <w:r>
        <w:rPr>
          <w:b/>
          <w:i/>
          <w:sz w:val="24"/>
          <w:szCs w:val="24"/>
        </w:rPr>
        <w:t>te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storyl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ne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</w:p>
    <w:p w:rsidR="00DC7642" w:rsidRDefault="00DC7642">
      <w:pPr>
        <w:spacing w:before="12" w:line="260" w:lineRule="exact"/>
        <w:rPr>
          <w:sz w:val="26"/>
          <w:szCs w:val="26"/>
        </w:rPr>
      </w:pPr>
    </w:p>
    <w:p w:rsidR="00DC7642" w:rsidRDefault="005F3D32">
      <w:pPr>
        <w:spacing w:line="480" w:lineRule="auto"/>
        <w:ind w:left="588" w:right="110" w:firstLine="720"/>
        <w:rPr>
          <w:sz w:val="24"/>
          <w:szCs w:val="24"/>
        </w:rPr>
      </w:pP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langk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ngkah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embua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te storyl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ne </w:t>
      </w:r>
      <w:r>
        <w:rPr>
          <w:sz w:val="24"/>
          <w:szCs w:val="24"/>
        </w:rPr>
        <w:t>3 :</w:t>
      </w:r>
    </w:p>
    <w:p w:rsidR="00DC7642" w:rsidRDefault="005F3D32">
      <w:pPr>
        <w:spacing w:before="9"/>
        <w:ind w:left="649"/>
        <w:rPr>
          <w:sz w:val="24"/>
          <w:szCs w:val="24"/>
        </w:rPr>
      </w:pPr>
      <w:r>
        <w:rPr>
          <w:sz w:val="24"/>
          <w:szCs w:val="24"/>
        </w:rPr>
        <w:t>1. Do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oad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asi 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cu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stor</w:t>
      </w:r>
      <w:r>
        <w:rPr>
          <w:i/>
          <w:spacing w:val="2"/>
          <w:sz w:val="24"/>
          <w:szCs w:val="24"/>
        </w:rPr>
        <w:t>y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ne </w:t>
      </w:r>
      <w:r>
        <w:rPr>
          <w:sz w:val="24"/>
          <w:szCs w:val="24"/>
        </w:rPr>
        <w:t xml:space="preserve">3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 website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PC</w:t>
      </w:r>
    </w:p>
    <w:p w:rsidR="00DC7642" w:rsidRDefault="00DC7642">
      <w:pPr>
        <w:spacing w:before="2" w:line="280" w:lineRule="exact"/>
        <w:rPr>
          <w:sz w:val="28"/>
          <w:szCs w:val="28"/>
        </w:rPr>
      </w:pPr>
    </w:p>
    <w:p w:rsidR="00DC7642" w:rsidRDefault="00DC7642">
      <w:pPr>
        <w:ind w:left="354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35pt;height:120.25pt">
            <v:imagedata r:id="rId13" o:title=""/>
          </v:shape>
        </w:pict>
      </w:r>
    </w:p>
    <w:p w:rsidR="00DC7642" w:rsidRDefault="005F3D32">
      <w:pPr>
        <w:ind w:left="2862" w:right="1570"/>
        <w:jc w:val="center"/>
        <w:rPr>
          <w:sz w:val="24"/>
          <w:szCs w:val="24"/>
        </w:rPr>
      </w:pPr>
      <w:r>
        <w:rPr>
          <w:sz w:val="24"/>
          <w:szCs w:val="24"/>
        </w:rPr>
        <w:t>Gamb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1.  Apl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te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stor</w:t>
      </w:r>
      <w:r>
        <w:rPr>
          <w:i/>
          <w:spacing w:val="2"/>
          <w:sz w:val="24"/>
          <w:szCs w:val="24"/>
        </w:rPr>
        <w:t>y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ne </w:t>
      </w:r>
      <w:r>
        <w:rPr>
          <w:sz w:val="24"/>
          <w:szCs w:val="24"/>
        </w:rPr>
        <w:t>3</w:t>
      </w:r>
    </w:p>
    <w:p w:rsidR="00DC7642" w:rsidRDefault="00DC7642">
      <w:pPr>
        <w:spacing w:before="6" w:line="260" w:lineRule="exact"/>
        <w:rPr>
          <w:sz w:val="26"/>
          <w:szCs w:val="26"/>
        </w:rPr>
      </w:pPr>
    </w:p>
    <w:p w:rsidR="00DC7642" w:rsidRDefault="005F3D32">
      <w:pPr>
        <w:spacing w:line="480" w:lineRule="auto"/>
        <w:ind w:left="872" w:right="243" w:hanging="284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Buka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story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 xml:space="preserve">e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ik </w:t>
      </w:r>
      <w:r>
        <w:rPr>
          <w:i/>
          <w:sz w:val="24"/>
          <w:szCs w:val="24"/>
        </w:rPr>
        <w:t>New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Pro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t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</w:p>
    <w:p w:rsidR="00DC7642" w:rsidRDefault="00DC7642">
      <w:pPr>
        <w:spacing w:before="18"/>
        <w:ind w:left="2469"/>
      </w:pPr>
      <w:r>
        <w:pict>
          <v:shape id="_x0000_i1026" type="#_x0000_t75" style="width:209.1pt;height:108.75pt">
            <v:imagedata r:id="rId14" o:title=""/>
          </v:shape>
        </w:pict>
      </w:r>
    </w:p>
    <w:p w:rsidR="00DC7642" w:rsidRDefault="005F3D32">
      <w:pPr>
        <w:spacing w:before="1"/>
        <w:ind w:left="3213"/>
        <w:rPr>
          <w:sz w:val="24"/>
          <w:szCs w:val="24"/>
        </w:rPr>
      </w:pPr>
      <w:r>
        <w:rPr>
          <w:sz w:val="24"/>
          <w:szCs w:val="24"/>
        </w:rPr>
        <w:t>Gamb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2.  </w:t>
      </w:r>
      <w:r>
        <w:rPr>
          <w:i/>
          <w:sz w:val="24"/>
          <w:szCs w:val="24"/>
        </w:rPr>
        <w:t>Window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o</w:t>
      </w:r>
      <w:r>
        <w:rPr>
          <w:i/>
          <w:spacing w:val="-3"/>
          <w:sz w:val="24"/>
          <w:szCs w:val="24"/>
        </w:rPr>
        <w:t>jec</w:t>
      </w:r>
      <w:r>
        <w:rPr>
          <w:i/>
          <w:sz w:val="24"/>
          <w:szCs w:val="24"/>
        </w:rPr>
        <w:t>t</w:t>
      </w:r>
    </w:p>
    <w:p w:rsidR="00DC7642" w:rsidRDefault="005F3D32">
      <w:pPr>
        <w:spacing w:line="480" w:lineRule="auto"/>
        <w:ind w:left="872" w:right="130" w:hanging="284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buka</w:t>
      </w:r>
      <w:r>
        <w:rPr>
          <w:spacing w:val="40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ew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z w:val="24"/>
          <w:szCs w:val="24"/>
        </w:rPr>
        <w:t>Pro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ukuran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an. Kl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ab 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 xml:space="preserve">esign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ih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ory Size 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p</w:t>
      </w:r>
    </w:p>
    <w:p w:rsidR="00DC7642" w:rsidRDefault="00DC7642">
      <w:pPr>
        <w:spacing w:before="8"/>
        <w:ind w:left="3234"/>
      </w:pPr>
      <w:r>
        <w:pict>
          <v:shape id="_x0000_i1027" type="#_x0000_t75" style="width:167pt;height:124.1pt">
            <v:imagedata r:id="rId15" o:title=""/>
          </v:shape>
        </w:pict>
      </w:r>
    </w:p>
    <w:p w:rsidR="00DC7642" w:rsidRDefault="005F3D32">
      <w:pPr>
        <w:spacing w:before="7"/>
        <w:ind w:left="3855" w:right="2570"/>
        <w:jc w:val="center"/>
        <w:rPr>
          <w:sz w:val="24"/>
          <w:szCs w:val="24"/>
        </w:rPr>
        <w:sectPr w:rsidR="00DC7642">
          <w:pgSz w:w="11920" w:h="16840"/>
          <w:pgMar w:top="1580" w:right="1680" w:bottom="280" w:left="1680" w:header="0" w:footer="989" w:gutter="0"/>
          <w:cols w:space="720"/>
        </w:sectPr>
      </w:pPr>
      <w:r>
        <w:rPr>
          <w:sz w:val="24"/>
          <w:szCs w:val="24"/>
        </w:rPr>
        <w:t>Gamb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5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before="11" w:line="220" w:lineRule="exact"/>
        <w:rPr>
          <w:sz w:val="22"/>
          <w:szCs w:val="22"/>
        </w:rPr>
      </w:pPr>
    </w:p>
    <w:p w:rsidR="00DC7642" w:rsidRDefault="005F3D32">
      <w:pPr>
        <w:spacing w:before="29"/>
        <w:ind w:left="602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Kemud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ilan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3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g</w:t>
      </w:r>
      <w:r>
        <w:rPr>
          <w:i/>
          <w:sz w:val="24"/>
          <w:szCs w:val="24"/>
        </w:rPr>
        <w:t>n</w:t>
      </w:r>
    </w:p>
    <w:p w:rsidR="00DC7642" w:rsidRDefault="00DC7642">
      <w:pPr>
        <w:spacing w:before="18" w:line="260" w:lineRule="exact"/>
        <w:rPr>
          <w:sz w:val="26"/>
          <w:szCs w:val="26"/>
        </w:rPr>
      </w:pPr>
    </w:p>
    <w:p w:rsidR="00DC7642" w:rsidRDefault="005F3D32">
      <w:pPr>
        <w:ind w:left="872"/>
        <w:rPr>
          <w:sz w:val="24"/>
          <w:szCs w:val="24"/>
        </w:rPr>
      </w:pP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ih 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ground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ia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C7642" w:rsidRDefault="00DC7642">
      <w:pPr>
        <w:spacing w:before="3" w:line="280" w:lineRule="exact"/>
        <w:rPr>
          <w:sz w:val="28"/>
          <w:szCs w:val="28"/>
        </w:rPr>
      </w:pPr>
    </w:p>
    <w:p w:rsidR="00DC7642" w:rsidRDefault="00DC7642">
      <w:pPr>
        <w:ind w:left="2863"/>
      </w:pPr>
      <w:r>
        <w:pict>
          <v:shape id="_x0000_i1028" type="#_x0000_t75" style="width:203.75pt;height:114.9pt">
            <v:imagedata r:id="rId16" o:title=""/>
          </v:shape>
        </w:pict>
      </w:r>
    </w:p>
    <w:p w:rsidR="00DC7642" w:rsidRDefault="00DC7642">
      <w:pPr>
        <w:spacing w:before="17" w:line="260" w:lineRule="exact"/>
        <w:rPr>
          <w:sz w:val="26"/>
          <w:szCs w:val="26"/>
        </w:rPr>
      </w:pPr>
    </w:p>
    <w:p w:rsidR="00DC7642" w:rsidRDefault="005F3D32">
      <w:pPr>
        <w:ind w:left="3363"/>
        <w:rPr>
          <w:sz w:val="24"/>
          <w:szCs w:val="24"/>
        </w:rPr>
      </w:pPr>
      <w:r>
        <w:rPr>
          <w:sz w:val="24"/>
          <w:szCs w:val="24"/>
        </w:rPr>
        <w:t>Gamb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ilih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ba</w:t>
      </w:r>
      <w:r>
        <w:rPr>
          <w:i/>
          <w:spacing w:val="-3"/>
          <w:sz w:val="24"/>
          <w:szCs w:val="24"/>
        </w:rPr>
        <w:t>ck</w:t>
      </w:r>
      <w:r>
        <w:rPr>
          <w:i/>
          <w:spacing w:val="-2"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oun</w:t>
      </w:r>
      <w:r>
        <w:rPr>
          <w:i/>
          <w:sz w:val="24"/>
          <w:szCs w:val="24"/>
        </w:rPr>
        <w:t>d</w:t>
      </w:r>
    </w:p>
    <w:p w:rsidR="00DC7642" w:rsidRDefault="00DC7642">
      <w:pPr>
        <w:spacing w:before="18" w:line="260" w:lineRule="exact"/>
        <w:rPr>
          <w:sz w:val="26"/>
          <w:szCs w:val="26"/>
        </w:rPr>
      </w:pPr>
    </w:p>
    <w:p w:rsidR="00DC7642" w:rsidRDefault="005F3D32">
      <w:pPr>
        <w:spacing w:line="480" w:lineRule="auto"/>
        <w:ind w:left="872" w:right="78" w:hanging="284"/>
        <w:jc w:val="both"/>
        <w:rPr>
          <w:sz w:val="24"/>
          <w:szCs w:val="24"/>
        </w:rPr>
      </w:pPr>
      <w:r>
        <w:rPr>
          <w:sz w:val="24"/>
          <w:szCs w:val="24"/>
        </w:rPr>
        <w:t>5. Jika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bac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ground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mat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bac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groun</w:t>
      </w:r>
      <w:r>
        <w:rPr>
          <w:i/>
          <w:spacing w:val="2"/>
          <w:sz w:val="24"/>
          <w:szCs w:val="24"/>
        </w:rPr>
        <w:t>d</w:t>
      </w:r>
      <w:r>
        <w:rPr>
          <w:sz w:val="24"/>
          <w:szCs w:val="24"/>
        </w:rPr>
        <w:t>,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ih ses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1"/>
          <w:sz w:val="24"/>
          <w:szCs w:val="24"/>
        </w:rPr>
        <w:t>ck</w:t>
      </w:r>
      <w:r>
        <w:rPr>
          <w:i/>
          <w:sz w:val="24"/>
          <w:szCs w:val="24"/>
        </w:rPr>
        <w:t>ground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ada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ure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of  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x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re</w:t>
      </w:r>
      <w:r>
        <w:rPr>
          <w:i/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>fill</w:t>
      </w:r>
      <w:r>
        <w:rPr>
          <w:i/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engklik file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ari foto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tu 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ik </w:t>
      </w:r>
      <w:r>
        <w:rPr>
          <w:i/>
          <w:spacing w:val="-3"/>
          <w:sz w:val="24"/>
          <w:szCs w:val="24"/>
        </w:rPr>
        <w:t>cl</w:t>
      </w:r>
      <w:r>
        <w:rPr>
          <w:i/>
          <w:spacing w:val="-2"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e</w:t>
      </w:r>
    </w:p>
    <w:p w:rsidR="00DC7642" w:rsidRDefault="00DC7642">
      <w:pPr>
        <w:spacing w:before="17"/>
        <w:ind w:left="2866"/>
      </w:pPr>
      <w:r>
        <w:pict>
          <v:shape id="_x0000_i1029" type="#_x0000_t75" style="width:203.75pt;height:174.65pt">
            <v:imagedata r:id="rId17" o:title=""/>
          </v:shape>
        </w:pict>
      </w:r>
    </w:p>
    <w:p w:rsidR="00DC7642" w:rsidRDefault="00DC7642">
      <w:pPr>
        <w:spacing w:before="7" w:line="280" w:lineRule="exact"/>
        <w:rPr>
          <w:sz w:val="28"/>
          <w:szCs w:val="28"/>
        </w:rPr>
      </w:pPr>
    </w:p>
    <w:p w:rsidR="00DC7642" w:rsidRDefault="005F3D32">
      <w:pPr>
        <w:ind w:left="3329"/>
        <w:rPr>
          <w:sz w:val="24"/>
          <w:szCs w:val="24"/>
        </w:rPr>
      </w:pPr>
      <w:r>
        <w:rPr>
          <w:sz w:val="24"/>
          <w:szCs w:val="24"/>
        </w:rPr>
        <w:t>Gamb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5.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Meru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ac</w:t>
      </w:r>
      <w:r>
        <w:rPr>
          <w:spacing w:val="-2"/>
          <w:sz w:val="24"/>
          <w:szCs w:val="24"/>
        </w:rPr>
        <w:t>kgroun</w:t>
      </w:r>
      <w:r>
        <w:rPr>
          <w:sz w:val="24"/>
          <w:szCs w:val="24"/>
        </w:rPr>
        <w:t>d</w:t>
      </w:r>
    </w:p>
    <w:p w:rsidR="00DC7642" w:rsidRDefault="00DC7642">
      <w:pPr>
        <w:spacing w:before="16" w:line="260" w:lineRule="exact"/>
        <w:rPr>
          <w:sz w:val="26"/>
          <w:szCs w:val="26"/>
        </w:rPr>
      </w:pPr>
    </w:p>
    <w:p w:rsidR="00DC7642" w:rsidRDefault="005F3D32">
      <w:pPr>
        <w:spacing w:line="480" w:lineRule="auto"/>
        <w:ind w:left="872" w:right="95" w:hanging="284"/>
        <w:jc w:val="both"/>
        <w:rPr>
          <w:sz w:val="24"/>
          <w:szCs w:val="24"/>
        </w:rPr>
        <w:sectPr w:rsidR="00DC7642">
          <w:pgSz w:w="11920" w:h="16840"/>
          <w:pgMar w:top="1580" w:right="1580" w:bottom="280" w:left="1680" w:header="0" w:footer="989" w:gutter="0"/>
          <w:cols w:space="720"/>
        </w:sectPr>
      </w:pPr>
      <w:r>
        <w:rPr>
          <w:sz w:val="24"/>
          <w:szCs w:val="24"/>
        </w:rPr>
        <w:t>6. Pada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kan. Se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 dib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wah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before="9" w:line="260" w:lineRule="exact"/>
        <w:rPr>
          <w:sz w:val="26"/>
          <w:szCs w:val="26"/>
        </w:rPr>
      </w:pPr>
    </w:p>
    <w:p w:rsidR="00DC7642" w:rsidRDefault="00DC7642">
      <w:pPr>
        <w:ind w:left="2619"/>
      </w:pPr>
      <w:r>
        <w:pict>
          <v:shape id="_x0000_i1030" type="#_x0000_t75" style="width:230.55pt;height:133.3pt">
            <v:imagedata r:id="rId18" o:title=""/>
          </v:shape>
        </w:pict>
      </w:r>
    </w:p>
    <w:p w:rsidR="00DC7642" w:rsidRDefault="00DC7642">
      <w:pPr>
        <w:spacing w:before="4" w:line="220" w:lineRule="exact"/>
        <w:rPr>
          <w:sz w:val="22"/>
          <w:szCs w:val="22"/>
        </w:rPr>
      </w:pPr>
    </w:p>
    <w:p w:rsidR="00DC7642" w:rsidRDefault="005F3D32">
      <w:pPr>
        <w:spacing w:before="29"/>
        <w:ind w:left="3649" w:right="2444"/>
        <w:jc w:val="center"/>
        <w:rPr>
          <w:sz w:val="24"/>
          <w:szCs w:val="24"/>
        </w:rPr>
      </w:pPr>
      <w:r>
        <w:rPr>
          <w:sz w:val="24"/>
          <w:szCs w:val="24"/>
        </w:rPr>
        <w:t>Gamb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6.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 j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du</w:t>
      </w:r>
      <w:r>
        <w:rPr>
          <w:sz w:val="24"/>
          <w:szCs w:val="24"/>
        </w:rPr>
        <w:t>l</w:t>
      </w:r>
    </w:p>
    <w:p w:rsidR="00DC7642" w:rsidRDefault="00DC7642">
      <w:pPr>
        <w:spacing w:before="18" w:line="260" w:lineRule="exact"/>
        <w:rPr>
          <w:sz w:val="26"/>
          <w:szCs w:val="26"/>
        </w:rPr>
      </w:pPr>
    </w:p>
    <w:p w:rsidR="00DC7642" w:rsidRDefault="005F3D32">
      <w:pPr>
        <w:ind w:left="588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dul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awa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ik</w:t>
      </w:r>
    </w:p>
    <w:p w:rsidR="00DC7642" w:rsidRDefault="00DC7642">
      <w:pPr>
        <w:spacing w:before="17" w:line="260" w:lineRule="exact"/>
        <w:rPr>
          <w:sz w:val="26"/>
          <w:szCs w:val="26"/>
        </w:rPr>
      </w:pPr>
    </w:p>
    <w:p w:rsidR="00DC7642" w:rsidRDefault="005F3D32">
      <w:pPr>
        <w:ind w:left="872"/>
        <w:rPr>
          <w:sz w:val="24"/>
          <w:szCs w:val="24"/>
        </w:rPr>
      </w:pPr>
      <w:r>
        <w:rPr>
          <w:sz w:val="24"/>
          <w:szCs w:val="24"/>
        </w:rPr>
        <w:t>Insert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xt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box</w:t>
      </w:r>
    </w:p>
    <w:p w:rsidR="00DC7642" w:rsidRDefault="00DC7642">
      <w:pPr>
        <w:spacing w:before="4" w:line="280" w:lineRule="exact"/>
        <w:rPr>
          <w:sz w:val="28"/>
          <w:szCs w:val="28"/>
        </w:rPr>
      </w:pPr>
    </w:p>
    <w:p w:rsidR="00DC7642" w:rsidRDefault="00DC7642">
      <w:pPr>
        <w:ind w:left="2499"/>
      </w:pPr>
      <w:r>
        <w:pict>
          <v:shape id="_x0000_i1031" type="#_x0000_t75" style="width:242.05pt;height:98.8pt">
            <v:imagedata r:id="rId19" o:title=""/>
          </v:shape>
        </w:pict>
      </w:r>
    </w:p>
    <w:p w:rsidR="00DC7642" w:rsidRDefault="00DC7642">
      <w:pPr>
        <w:spacing w:before="5" w:line="260" w:lineRule="exact"/>
        <w:rPr>
          <w:sz w:val="26"/>
          <w:szCs w:val="26"/>
        </w:rPr>
      </w:pPr>
    </w:p>
    <w:p w:rsidR="00DC7642" w:rsidRDefault="005F3D32">
      <w:pPr>
        <w:ind w:left="3339" w:right="2134"/>
        <w:jc w:val="center"/>
        <w:rPr>
          <w:sz w:val="24"/>
          <w:szCs w:val="24"/>
        </w:rPr>
      </w:pPr>
      <w:r>
        <w:rPr>
          <w:sz w:val="24"/>
          <w:szCs w:val="24"/>
        </w:rPr>
        <w:t>Gamb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7.  Cara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-2"/>
          <w:sz w:val="24"/>
          <w:szCs w:val="24"/>
        </w:rPr>
        <w:t>ud</w:t>
      </w:r>
      <w:r>
        <w:rPr>
          <w:sz w:val="24"/>
          <w:szCs w:val="24"/>
        </w:rPr>
        <w:t>ul</w:t>
      </w:r>
    </w:p>
    <w:p w:rsidR="00DC7642" w:rsidRDefault="00DC7642">
      <w:pPr>
        <w:spacing w:before="16" w:line="260" w:lineRule="exact"/>
        <w:rPr>
          <w:sz w:val="26"/>
          <w:szCs w:val="26"/>
        </w:rPr>
      </w:pPr>
    </w:p>
    <w:p w:rsidR="00DC7642" w:rsidRDefault="005F3D32">
      <w:pPr>
        <w:spacing w:line="480" w:lineRule="auto"/>
        <w:ind w:left="872" w:right="7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sz w:val="24"/>
          <w:szCs w:val="24"/>
        </w:rPr>
        <w:t>Ki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 Car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 xml:space="preserve">sert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ih </w:t>
      </w:r>
      <w:r>
        <w:rPr>
          <w:i/>
          <w:sz w:val="24"/>
          <w:szCs w:val="24"/>
        </w:rPr>
        <w:t>Charact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</w:p>
    <w:p w:rsidR="00DC7642" w:rsidRDefault="00DC7642">
      <w:pPr>
        <w:spacing w:before="15"/>
        <w:ind w:left="2537"/>
      </w:pPr>
      <w:r>
        <w:pict>
          <v:shape id="_x0000_i1032" type="#_x0000_t75" style="width:238.2pt;height:98.8pt">
            <v:imagedata r:id="rId20" o:title=""/>
          </v:shape>
        </w:pict>
      </w:r>
    </w:p>
    <w:p w:rsidR="00DC7642" w:rsidRDefault="00DC7642">
      <w:pPr>
        <w:spacing w:before="6" w:line="260" w:lineRule="exact"/>
        <w:rPr>
          <w:sz w:val="26"/>
          <w:szCs w:val="26"/>
        </w:rPr>
      </w:pPr>
    </w:p>
    <w:p w:rsidR="00DC7642" w:rsidRDefault="005F3D32">
      <w:pPr>
        <w:ind w:left="3485" w:right="2283"/>
        <w:jc w:val="center"/>
        <w:rPr>
          <w:sz w:val="24"/>
          <w:szCs w:val="24"/>
        </w:rPr>
      </w:pPr>
      <w:r>
        <w:rPr>
          <w:sz w:val="24"/>
          <w:szCs w:val="24"/>
        </w:rPr>
        <w:t>Gamb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8.  Mem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</w:p>
    <w:p w:rsidR="00DC7642" w:rsidRDefault="00DC7642">
      <w:pPr>
        <w:spacing w:before="16" w:line="260" w:lineRule="exact"/>
        <w:rPr>
          <w:sz w:val="26"/>
          <w:szCs w:val="26"/>
        </w:rPr>
      </w:pPr>
    </w:p>
    <w:p w:rsidR="00DC7642" w:rsidRDefault="005F3D32">
      <w:pPr>
        <w:spacing w:line="480" w:lineRule="auto"/>
        <w:ind w:left="872" w:right="64" w:hanging="284"/>
        <w:jc w:val="both"/>
        <w:rPr>
          <w:sz w:val="24"/>
          <w:szCs w:val="24"/>
        </w:rPr>
        <w:sectPr w:rsidR="00DC7642">
          <w:pgSz w:w="11920" w:h="16840"/>
          <w:pgMar w:top="1580" w:right="1600" w:bottom="280" w:left="1680" w:header="0" w:footer="989" w:gutter="0"/>
          <w:cols w:space="720"/>
        </w:sectPr>
      </w:pPr>
      <w:r>
        <w:rPr>
          <w:sz w:val="24"/>
          <w:szCs w:val="24"/>
        </w:rPr>
        <w:t>9. Ki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gubah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posisi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ekspresi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er. Car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ik dua kali 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lih 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yang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ubah sep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awah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before="9" w:line="260" w:lineRule="exact"/>
        <w:rPr>
          <w:sz w:val="26"/>
          <w:szCs w:val="26"/>
        </w:rPr>
      </w:pPr>
    </w:p>
    <w:p w:rsidR="00DC7642" w:rsidRDefault="00DC7642">
      <w:pPr>
        <w:ind w:left="2543"/>
      </w:pPr>
      <w:r>
        <w:pict>
          <v:shape id="_x0000_i1033" type="#_x0000_t75" style="width:238.2pt;height:124.85pt">
            <v:imagedata r:id="rId21" o:title=""/>
          </v:shape>
        </w:pict>
      </w:r>
    </w:p>
    <w:p w:rsidR="00DC7642" w:rsidRDefault="00DC7642">
      <w:pPr>
        <w:spacing w:before="7" w:line="220" w:lineRule="exact"/>
        <w:rPr>
          <w:sz w:val="22"/>
          <w:szCs w:val="22"/>
        </w:rPr>
      </w:pPr>
    </w:p>
    <w:p w:rsidR="00DC7642" w:rsidRDefault="005F3D32">
      <w:pPr>
        <w:spacing w:before="29"/>
        <w:ind w:left="2839" w:right="1637"/>
        <w:jc w:val="center"/>
        <w:rPr>
          <w:sz w:val="24"/>
          <w:szCs w:val="24"/>
        </w:rPr>
      </w:pPr>
      <w:r>
        <w:rPr>
          <w:sz w:val="24"/>
          <w:szCs w:val="24"/>
        </w:rPr>
        <w:t>Gamb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9.  Mengub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posisi 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ak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</w:p>
    <w:p w:rsidR="00DC7642" w:rsidRDefault="00DC7642">
      <w:pPr>
        <w:spacing w:before="16" w:line="260" w:lineRule="exact"/>
        <w:rPr>
          <w:sz w:val="26"/>
          <w:szCs w:val="26"/>
        </w:rPr>
      </w:pPr>
    </w:p>
    <w:p w:rsidR="00DC7642" w:rsidRDefault="005F3D32">
      <w:pPr>
        <w:spacing w:line="480" w:lineRule="auto"/>
        <w:ind w:left="872" w:right="59" w:hanging="284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om</w:t>
      </w:r>
      <w:r>
        <w:rPr>
          <w:sz w:val="24"/>
          <w:szCs w:val="24"/>
        </w:rPr>
        <w:t>bol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bungkan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 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Jika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kali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I</w:t>
      </w:r>
      <w:r>
        <w:rPr>
          <w:i/>
          <w:sz w:val="24"/>
          <w:szCs w:val="24"/>
        </w:rPr>
        <w:t>nsert</w:t>
      </w:r>
      <w:r>
        <w:rPr>
          <w:i/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18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ure</w:t>
      </w:r>
      <w:r>
        <w:rPr>
          <w:sz w:val="24"/>
          <w:szCs w:val="24"/>
        </w:rPr>
        <w:t>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Jika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sendiri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Insert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shape.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ut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 yang sudah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buat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m</w:t>
      </w:r>
    </w:p>
    <w:p w:rsidR="00DC7642" w:rsidRDefault="00DC7642">
      <w:pPr>
        <w:spacing w:before="18"/>
        <w:ind w:left="2897"/>
      </w:pPr>
      <w:r>
        <w:pict>
          <v:shape id="_x0000_i1034" type="#_x0000_t75" style="width:203.75pt;height:123.3pt">
            <v:imagedata r:id="rId22" o:title=""/>
          </v:shape>
        </w:pict>
      </w:r>
    </w:p>
    <w:p w:rsidR="00DC7642" w:rsidRDefault="00DC7642">
      <w:pPr>
        <w:spacing w:before="19" w:line="240" w:lineRule="exact"/>
        <w:rPr>
          <w:sz w:val="24"/>
          <w:szCs w:val="24"/>
        </w:rPr>
      </w:pPr>
    </w:p>
    <w:p w:rsidR="00DC7642" w:rsidRDefault="005F3D32">
      <w:pPr>
        <w:ind w:left="3461" w:right="2258"/>
        <w:jc w:val="center"/>
        <w:rPr>
          <w:sz w:val="24"/>
          <w:szCs w:val="24"/>
        </w:rPr>
      </w:pPr>
      <w:r>
        <w:rPr>
          <w:sz w:val="24"/>
          <w:szCs w:val="24"/>
        </w:rPr>
        <w:t>Gamb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10.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bo</w:t>
      </w:r>
      <w:r>
        <w:rPr>
          <w:sz w:val="24"/>
          <w:szCs w:val="24"/>
        </w:rPr>
        <w:t>l</w:t>
      </w:r>
    </w:p>
    <w:p w:rsidR="00DC7642" w:rsidRDefault="00DC7642">
      <w:pPr>
        <w:spacing w:before="16" w:line="260" w:lineRule="exact"/>
        <w:rPr>
          <w:sz w:val="26"/>
          <w:szCs w:val="26"/>
        </w:rPr>
      </w:pPr>
    </w:p>
    <w:p w:rsidR="00DC7642" w:rsidRDefault="005F3D32">
      <w:pPr>
        <w:ind w:left="588"/>
        <w:rPr>
          <w:sz w:val="24"/>
          <w:szCs w:val="24"/>
        </w:rPr>
      </w:pPr>
      <w:r>
        <w:rPr>
          <w:color w:val="2C2D34"/>
          <w:sz w:val="22"/>
          <w:szCs w:val="22"/>
        </w:rPr>
        <w:t xml:space="preserve">11. </w:t>
      </w:r>
      <w:r>
        <w:rPr>
          <w:color w:val="2C2D34"/>
          <w:spacing w:val="43"/>
          <w:sz w:val="22"/>
          <w:szCs w:val="22"/>
        </w:rPr>
        <w:t xml:space="preserve"> </w:t>
      </w:r>
      <w:r>
        <w:rPr>
          <w:color w:val="000000"/>
          <w:sz w:val="24"/>
          <w:szCs w:val="24"/>
        </w:rPr>
        <w:t>Kal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an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z w:val="24"/>
          <w:szCs w:val="24"/>
        </w:rPr>
        <w:t>ga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sa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ga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ur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om</w:t>
      </w:r>
      <w:r>
        <w:rPr>
          <w:color w:val="000000"/>
          <w:sz w:val="24"/>
          <w:szCs w:val="24"/>
        </w:rPr>
        <w:t>bol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dan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>per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antik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deng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>engub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warna</w:t>
      </w:r>
    </w:p>
    <w:p w:rsidR="00DC7642" w:rsidRDefault="00DC7642">
      <w:pPr>
        <w:spacing w:before="16" w:line="260" w:lineRule="exact"/>
        <w:rPr>
          <w:sz w:val="26"/>
          <w:szCs w:val="26"/>
        </w:rPr>
      </w:pPr>
    </w:p>
    <w:p w:rsidR="00DC7642" w:rsidRDefault="005F3D32">
      <w:pPr>
        <w:ind w:left="1017"/>
        <w:rPr>
          <w:sz w:val="24"/>
          <w:szCs w:val="24"/>
        </w:rPr>
      </w:pPr>
      <w:r>
        <w:rPr>
          <w:i/>
          <w:sz w:val="24"/>
          <w:szCs w:val="24"/>
        </w:rPr>
        <w:t>shape, but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om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</w:p>
    <w:p w:rsidR="00DC7642" w:rsidRDefault="00DC7642">
      <w:pPr>
        <w:spacing w:before="16" w:line="260" w:lineRule="exact"/>
        <w:rPr>
          <w:sz w:val="26"/>
          <w:szCs w:val="26"/>
        </w:rPr>
      </w:pPr>
    </w:p>
    <w:p w:rsidR="00DC7642" w:rsidRDefault="005F3D32">
      <w:pPr>
        <w:tabs>
          <w:tab w:val="left" w:pos="1060"/>
        </w:tabs>
        <w:spacing w:line="480" w:lineRule="auto"/>
        <w:ind w:left="1017" w:right="62" w:hanging="428"/>
        <w:jc w:val="both"/>
        <w:rPr>
          <w:sz w:val="24"/>
          <w:szCs w:val="24"/>
        </w:rPr>
        <w:sectPr w:rsidR="00DC7642">
          <w:pgSz w:w="11920" w:h="16840"/>
          <w:pgMar w:top="1580" w:right="1600" w:bottom="280" w:left="1680" w:header="0" w:footer="989" w:gutter="0"/>
          <w:cols w:space="720"/>
        </w:sectPr>
      </w:pPr>
      <w:r>
        <w:rPr>
          <w:color w:val="2C2D34"/>
          <w:sz w:val="22"/>
          <w:szCs w:val="22"/>
        </w:rPr>
        <w:t>12.</w:t>
      </w:r>
      <w:r>
        <w:rPr>
          <w:color w:val="2C2D34"/>
          <w:sz w:val="22"/>
          <w:szCs w:val="22"/>
        </w:rPr>
        <w:tab/>
      </w:r>
      <w:r>
        <w:rPr>
          <w:color w:val="2C2D34"/>
          <w:sz w:val="22"/>
          <w:szCs w:val="22"/>
        </w:rPr>
        <w:tab/>
      </w:r>
      <w:r>
        <w:rPr>
          <w:color w:val="000000"/>
          <w:sz w:val="24"/>
          <w:szCs w:val="24"/>
        </w:rPr>
        <w:t>Se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ah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>bu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z w:val="24"/>
          <w:szCs w:val="24"/>
        </w:rPr>
        <w:t>enu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>a,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ik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s</w:t>
      </w:r>
      <w:r>
        <w:rPr>
          <w:i/>
          <w:color w:val="000000"/>
          <w:spacing w:val="2"/>
          <w:sz w:val="24"/>
          <w:szCs w:val="24"/>
        </w:rPr>
        <w:t>l</w:t>
      </w:r>
      <w:r>
        <w:rPr>
          <w:i/>
          <w:color w:val="000000"/>
          <w:sz w:val="24"/>
          <w:szCs w:val="24"/>
        </w:rPr>
        <w:t>i</w:t>
      </w:r>
      <w:r>
        <w:rPr>
          <w:i/>
          <w:color w:val="000000"/>
          <w:spacing w:val="1"/>
          <w:sz w:val="24"/>
          <w:szCs w:val="24"/>
        </w:rPr>
        <w:t>d</w:t>
      </w:r>
      <w:r>
        <w:rPr>
          <w:i/>
          <w:color w:val="000000"/>
          <w:sz w:val="24"/>
          <w:szCs w:val="24"/>
        </w:rPr>
        <w:t>e</w:t>
      </w:r>
      <w:r>
        <w:rPr>
          <w:i/>
          <w:color w:val="000000"/>
          <w:spacing w:val="41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l</w:t>
      </w:r>
      <w:r>
        <w:rPr>
          <w:i/>
          <w:color w:val="000000"/>
          <w:spacing w:val="-1"/>
          <w:sz w:val="24"/>
          <w:szCs w:val="24"/>
        </w:rPr>
        <w:t>a</w:t>
      </w:r>
      <w:r>
        <w:rPr>
          <w:i/>
          <w:color w:val="000000"/>
          <w:sz w:val="24"/>
          <w:szCs w:val="24"/>
        </w:rPr>
        <w:t>y</w:t>
      </w:r>
      <w:r>
        <w:rPr>
          <w:i/>
          <w:color w:val="000000"/>
          <w:spacing w:val="-1"/>
          <w:sz w:val="24"/>
          <w:szCs w:val="24"/>
        </w:rPr>
        <w:t>e</w:t>
      </w:r>
      <w:r>
        <w:rPr>
          <w:i/>
          <w:color w:val="000000"/>
          <w:sz w:val="24"/>
          <w:szCs w:val="24"/>
        </w:rPr>
        <w:t>rs</w:t>
      </w:r>
      <w:r>
        <w:rPr>
          <w:i/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ke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ik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kan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z w:val="24"/>
          <w:szCs w:val="24"/>
        </w:rPr>
        <w:t>an ber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kan nama pa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z w:val="24"/>
          <w:szCs w:val="24"/>
        </w:rPr>
        <w:t>a t</w:t>
      </w:r>
      <w:r>
        <w:rPr>
          <w:color w:val="000000"/>
          <w:spacing w:val="-1"/>
          <w:sz w:val="24"/>
          <w:szCs w:val="24"/>
        </w:rPr>
        <w:t>am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an 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am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yang sudah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b</w:t>
      </w:r>
      <w:r>
        <w:rPr>
          <w:color w:val="000000"/>
          <w:sz w:val="24"/>
          <w:szCs w:val="24"/>
        </w:rPr>
        <w:t>uat ag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dak 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ngung</w:t>
      </w:r>
      <w:r>
        <w:rPr>
          <w:color w:val="000000"/>
          <w:spacing w:val="2"/>
          <w:sz w:val="24"/>
          <w:szCs w:val="24"/>
        </w:rPr>
        <w:t>k</w:t>
      </w:r>
      <w:r>
        <w:rPr>
          <w:color w:val="000000"/>
          <w:sz w:val="24"/>
          <w:szCs w:val="24"/>
        </w:rPr>
        <w:t>an 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eb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h 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>udahk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n.</w:t>
      </w: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before="9" w:line="260" w:lineRule="exact"/>
        <w:rPr>
          <w:sz w:val="26"/>
          <w:szCs w:val="26"/>
        </w:rPr>
      </w:pPr>
    </w:p>
    <w:p w:rsidR="00DC7642" w:rsidRDefault="00DC7642">
      <w:pPr>
        <w:ind w:left="2882"/>
      </w:pPr>
      <w:r>
        <w:pict>
          <v:shape id="_x0000_i1035" type="#_x0000_t75" style="width:202.2pt;height:169.3pt">
            <v:imagedata r:id="rId23" o:title=""/>
          </v:shape>
        </w:pict>
      </w:r>
    </w:p>
    <w:p w:rsidR="00DC7642" w:rsidRDefault="00DC7642">
      <w:pPr>
        <w:spacing w:before="13" w:line="240" w:lineRule="exact"/>
        <w:rPr>
          <w:sz w:val="24"/>
          <w:szCs w:val="24"/>
        </w:rPr>
      </w:pPr>
    </w:p>
    <w:p w:rsidR="00DC7642" w:rsidRDefault="005F3D32">
      <w:pPr>
        <w:spacing w:before="29"/>
        <w:ind w:left="2327" w:right="1086"/>
        <w:jc w:val="center"/>
        <w:rPr>
          <w:sz w:val="24"/>
          <w:szCs w:val="24"/>
        </w:rPr>
      </w:pPr>
      <w:r>
        <w:rPr>
          <w:sz w:val="24"/>
          <w:szCs w:val="24"/>
        </w:rPr>
        <w:t>Gamb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11.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Memberik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am</w:t>
      </w:r>
      <w:r>
        <w:rPr>
          <w:sz w:val="24"/>
          <w:szCs w:val="24"/>
        </w:rPr>
        <w:t>a</w:t>
      </w:r>
    </w:p>
    <w:p w:rsidR="00DC7642" w:rsidRDefault="00DC7642">
      <w:pPr>
        <w:spacing w:before="16" w:line="260" w:lineRule="exact"/>
        <w:rPr>
          <w:sz w:val="26"/>
          <w:szCs w:val="26"/>
        </w:rPr>
      </w:pPr>
    </w:p>
    <w:p w:rsidR="00DC7642" w:rsidRDefault="005F3D32">
      <w:pPr>
        <w:spacing w:line="480" w:lineRule="auto"/>
        <w:ind w:left="1017" w:right="66" w:hanging="428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Kemud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embuat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yers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baru</w:t>
      </w:r>
      <w:r>
        <w:rPr>
          <w:spacing w:val="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35"/>
          <w:sz w:val="24"/>
          <w:szCs w:val="24"/>
        </w:rPr>
        <w:t xml:space="preserve"> </w:t>
      </w:r>
      <w:r>
        <w:rPr>
          <w:i/>
          <w:sz w:val="24"/>
          <w:szCs w:val="24"/>
        </w:rPr>
        <w:t>new</w:t>
      </w:r>
      <w:r>
        <w:rPr>
          <w:i/>
          <w:spacing w:val="35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beri 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a. Ki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isa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buat</w:t>
      </w:r>
      <w:r>
        <w:rPr>
          <w:spacing w:val="-1"/>
          <w:sz w:val="24"/>
          <w:szCs w:val="24"/>
        </w:rPr>
        <w:t xml:space="preserve"> 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 sesuai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</w:p>
    <w:p w:rsidR="00DC7642" w:rsidRDefault="00DC7642">
      <w:pPr>
        <w:spacing w:before="17"/>
        <w:ind w:left="2875"/>
      </w:pPr>
      <w:r>
        <w:pict>
          <v:shape id="_x0000_i1036" type="#_x0000_t75" style="width:205.3pt;height:152.45pt">
            <v:imagedata r:id="rId24" o:title=""/>
          </v:shape>
        </w:pict>
      </w:r>
    </w:p>
    <w:p w:rsidR="00DC7642" w:rsidRDefault="00DC7642">
      <w:pPr>
        <w:spacing w:before="9" w:line="240" w:lineRule="exact"/>
        <w:rPr>
          <w:sz w:val="24"/>
          <w:szCs w:val="24"/>
        </w:rPr>
      </w:pPr>
    </w:p>
    <w:p w:rsidR="00DC7642" w:rsidRDefault="005F3D32">
      <w:pPr>
        <w:ind w:left="3331" w:right="2089"/>
        <w:jc w:val="center"/>
        <w:rPr>
          <w:sz w:val="24"/>
          <w:szCs w:val="24"/>
        </w:rPr>
      </w:pPr>
      <w:r>
        <w:rPr>
          <w:sz w:val="24"/>
          <w:szCs w:val="24"/>
        </w:rPr>
        <w:t>Gamb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5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</w:t>
      </w:r>
    </w:p>
    <w:p w:rsidR="00DC7642" w:rsidRDefault="00DC7642">
      <w:pPr>
        <w:spacing w:before="18" w:line="260" w:lineRule="exact"/>
        <w:rPr>
          <w:sz w:val="26"/>
          <w:szCs w:val="26"/>
        </w:rPr>
      </w:pPr>
    </w:p>
    <w:p w:rsidR="00DC7642" w:rsidRDefault="005F3D32">
      <w:pPr>
        <w:tabs>
          <w:tab w:val="left" w:pos="1060"/>
        </w:tabs>
        <w:spacing w:line="479" w:lineRule="auto"/>
        <w:ind w:left="1017" w:right="73" w:hanging="428"/>
        <w:rPr>
          <w:sz w:val="24"/>
          <w:szCs w:val="24"/>
        </w:rPr>
      </w:pPr>
      <w:r>
        <w:rPr>
          <w:color w:val="2C2D34"/>
          <w:sz w:val="22"/>
          <w:szCs w:val="22"/>
        </w:rPr>
        <w:t>14.</w:t>
      </w:r>
      <w:r>
        <w:rPr>
          <w:color w:val="2C2D34"/>
          <w:sz w:val="22"/>
          <w:szCs w:val="22"/>
        </w:rPr>
        <w:tab/>
      </w:r>
      <w:r>
        <w:rPr>
          <w:color w:val="2C2D34"/>
          <w:sz w:val="22"/>
          <w:szCs w:val="22"/>
        </w:rPr>
        <w:tab/>
      </w:r>
      <w:r>
        <w:rPr>
          <w:color w:val="000000"/>
          <w:sz w:val="24"/>
          <w:szCs w:val="24"/>
        </w:rPr>
        <w:t>Ki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sa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z w:val="24"/>
          <w:szCs w:val="24"/>
        </w:rPr>
        <w:t>en</w:t>
      </w:r>
      <w:r>
        <w:rPr>
          <w:color w:val="000000"/>
          <w:spacing w:val="-1"/>
          <w:sz w:val="24"/>
          <w:szCs w:val="24"/>
        </w:rPr>
        <w:t>am</w:t>
      </w:r>
      <w:r>
        <w:rPr>
          <w:color w:val="000000"/>
          <w:sz w:val="24"/>
          <w:szCs w:val="24"/>
        </w:rPr>
        <w:t>ba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kan </w:t>
      </w:r>
      <w:r>
        <w:rPr>
          <w:i/>
          <w:color w:val="000000"/>
          <w:sz w:val="24"/>
          <w:szCs w:val="24"/>
        </w:rPr>
        <w:t>l</w:t>
      </w:r>
      <w:r>
        <w:rPr>
          <w:i/>
          <w:color w:val="000000"/>
          <w:spacing w:val="-1"/>
          <w:sz w:val="24"/>
          <w:szCs w:val="24"/>
        </w:rPr>
        <w:t>a</w:t>
      </w:r>
      <w:r>
        <w:rPr>
          <w:i/>
          <w:color w:val="000000"/>
          <w:sz w:val="24"/>
          <w:szCs w:val="24"/>
        </w:rPr>
        <w:t>y</w:t>
      </w:r>
      <w:r>
        <w:rPr>
          <w:i/>
          <w:color w:val="000000"/>
          <w:spacing w:val="-1"/>
          <w:sz w:val="24"/>
          <w:szCs w:val="24"/>
        </w:rPr>
        <w:t>e</w:t>
      </w:r>
      <w:r>
        <w:rPr>
          <w:i/>
          <w:color w:val="000000"/>
          <w:sz w:val="24"/>
          <w:szCs w:val="24"/>
        </w:rPr>
        <w:t>rs</w:t>
      </w:r>
      <w:r>
        <w:rPr>
          <w:i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sesuai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gan k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bu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uhan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ra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sama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deng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 yang 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ah 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aku</w:t>
      </w:r>
      <w:r>
        <w:rPr>
          <w:color w:val="000000"/>
          <w:spacing w:val="1"/>
          <w:sz w:val="24"/>
          <w:szCs w:val="24"/>
        </w:rPr>
        <w:t>k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.</w:t>
      </w:r>
    </w:p>
    <w:p w:rsidR="00DC7642" w:rsidRDefault="005F3D32">
      <w:pPr>
        <w:tabs>
          <w:tab w:val="left" w:pos="1060"/>
        </w:tabs>
        <w:spacing w:before="10" w:line="480" w:lineRule="auto"/>
        <w:ind w:left="1017" w:right="155" w:hanging="428"/>
        <w:rPr>
          <w:sz w:val="24"/>
          <w:szCs w:val="24"/>
        </w:rPr>
      </w:pPr>
      <w:r>
        <w:rPr>
          <w:color w:val="2C2D34"/>
          <w:sz w:val="22"/>
          <w:szCs w:val="22"/>
        </w:rPr>
        <w:t>15.</w:t>
      </w:r>
      <w:r>
        <w:rPr>
          <w:color w:val="2C2D34"/>
          <w:sz w:val="22"/>
          <w:szCs w:val="22"/>
        </w:rPr>
        <w:tab/>
      </w:r>
      <w:r>
        <w:rPr>
          <w:color w:val="2C2D34"/>
          <w:sz w:val="22"/>
          <w:szCs w:val="22"/>
        </w:rPr>
        <w:tab/>
      </w:r>
      <w:r>
        <w:rPr>
          <w:color w:val="000000"/>
          <w:sz w:val="24"/>
          <w:szCs w:val="24"/>
        </w:rPr>
        <w:t>Se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ah 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>en</w:t>
      </w:r>
      <w:r>
        <w:rPr>
          <w:color w:val="000000"/>
          <w:spacing w:val="-1"/>
          <w:sz w:val="24"/>
          <w:szCs w:val="24"/>
        </w:rPr>
        <w:t>am</w:t>
      </w:r>
      <w:r>
        <w:rPr>
          <w:color w:val="000000"/>
          <w:spacing w:val="2"/>
          <w:sz w:val="24"/>
          <w:szCs w:val="24"/>
        </w:rPr>
        <w:t>b</w:t>
      </w:r>
      <w:r>
        <w:rPr>
          <w:color w:val="000000"/>
          <w:sz w:val="24"/>
          <w:szCs w:val="24"/>
        </w:rPr>
        <w:t xml:space="preserve">ah 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l</w:t>
      </w:r>
      <w:r>
        <w:rPr>
          <w:i/>
          <w:color w:val="000000"/>
          <w:spacing w:val="-1"/>
          <w:sz w:val="24"/>
          <w:szCs w:val="24"/>
        </w:rPr>
        <w:t>a</w:t>
      </w:r>
      <w:r>
        <w:rPr>
          <w:i/>
          <w:color w:val="000000"/>
          <w:sz w:val="24"/>
          <w:szCs w:val="24"/>
        </w:rPr>
        <w:t>y</w:t>
      </w:r>
      <w:r>
        <w:rPr>
          <w:i/>
          <w:color w:val="000000"/>
          <w:spacing w:val="-1"/>
          <w:sz w:val="24"/>
          <w:szCs w:val="24"/>
        </w:rPr>
        <w:t>e</w:t>
      </w:r>
      <w:r>
        <w:rPr>
          <w:i/>
          <w:color w:val="000000"/>
          <w:sz w:val="24"/>
          <w:szCs w:val="24"/>
        </w:rPr>
        <w:t xml:space="preserve">rs </w:t>
      </w:r>
      <w:r>
        <w:rPr>
          <w:i/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ta 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k</w:t>
      </w:r>
      <w:r>
        <w:rPr>
          <w:color w:val="000000"/>
          <w:sz w:val="24"/>
          <w:szCs w:val="24"/>
        </w:rPr>
        <w:t xml:space="preserve">an 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asukkan 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ateri 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yang 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spacing w:val="-2"/>
          <w:sz w:val="24"/>
          <w:szCs w:val="24"/>
        </w:rPr>
        <w:t>d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-3"/>
          <w:sz w:val="24"/>
          <w:szCs w:val="24"/>
        </w:rPr>
        <w:t>am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ai</w:t>
      </w:r>
      <w:r>
        <w:rPr>
          <w:color w:val="000000"/>
          <w:spacing w:val="-2"/>
          <w:sz w:val="24"/>
          <w:szCs w:val="24"/>
        </w:rPr>
        <w:t>k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</w:p>
    <w:p w:rsidR="00DC7642" w:rsidRDefault="005F3D32">
      <w:pPr>
        <w:tabs>
          <w:tab w:val="left" w:pos="1060"/>
        </w:tabs>
        <w:spacing w:before="12" w:line="478" w:lineRule="auto"/>
        <w:ind w:left="1017" w:right="228" w:hanging="428"/>
        <w:rPr>
          <w:sz w:val="24"/>
          <w:szCs w:val="24"/>
        </w:rPr>
        <w:sectPr w:rsidR="00DC7642">
          <w:pgSz w:w="11920" w:h="16840"/>
          <w:pgMar w:top="1580" w:right="1640" w:bottom="280" w:left="1680" w:header="0" w:footer="989" w:gutter="0"/>
          <w:cols w:space="720"/>
        </w:sectPr>
      </w:pPr>
      <w:r>
        <w:rPr>
          <w:color w:val="2C2D34"/>
          <w:sz w:val="22"/>
          <w:szCs w:val="22"/>
        </w:rPr>
        <w:t>16.</w:t>
      </w:r>
      <w:r>
        <w:rPr>
          <w:color w:val="2C2D34"/>
          <w:sz w:val="22"/>
          <w:szCs w:val="22"/>
        </w:rPr>
        <w:tab/>
      </w:r>
      <w:r>
        <w:rPr>
          <w:color w:val="2C2D34"/>
          <w:sz w:val="22"/>
          <w:szCs w:val="22"/>
        </w:rPr>
        <w:tab/>
      </w:r>
      <w:r>
        <w:rPr>
          <w:color w:val="000000"/>
          <w:sz w:val="24"/>
          <w:szCs w:val="24"/>
        </w:rPr>
        <w:t>Untuk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>eny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z w:val="24"/>
          <w:szCs w:val="24"/>
        </w:rPr>
        <w:t>kan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ap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sl</w:t>
      </w:r>
      <w:r>
        <w:rPr>
          <w:i/>
          <w:color w:val="000000"/>
          <w:spacing w:val="-1"/>
          <w:sz w:val="24"/>
          <w:szCs w:val="24"/>
        </w:rPr>
        <w:t>i</w:t>
      </w:r>
      <w:r>
        <w:rPr>
          <w:i/>
          <w:color w:val="000000"/>
          <w:spacing w:val="2"/>
          <w:sz w:val="24"/>
          <w:szCs w:val="24"/>
        </w:rPr>
        <w:t>d</w:t>
      </w:r>
      <w:r>
        <w:rPr>
          <w:i/>
          <w:color w:val="000000"/>
          <w:sz w:val="24"/>
          <w:szCs w:val="24"/>
        </w:rPr>
        <w:t>e</w:t>
      </w:r>
      <w:r>
        <w:rPr>
          <w:i/>
          <w:color w:val="000000"/>
          <w:spacing w:val="4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l</w:t>
      </w:r>
      <w:r>
        <w:rPr>
          <w:i/>
          <w:color w:val="000000"/>
          <w:spacing w:val="-1"/>
          <w:sz w:val="24"/>
          <w:szCs w:val="24"/>
        </w:rPr>
        <w:t>a</w:t>
      </w:r>
      <w:r>
        <w:rPr>
          <w:i/>
          <w:color w:val="000000"/>
          <w:sz w:val="24"/>
          <w:szCs w:val="24"/>
        </w:rPr>
        <w:t>y</w:t>
      </w:r>
      <w:r>
        <w:rPr>
          <w:i/>
          <w:color w:val="000000"/>
          <w:spacing w:val="-1"/>
          <w:sz w:val="24"/>
          <w:szCs w:val="24"/>
        </w:rPr>
        <w:t>e</w:t>
      </w:r>
      <w:r>
        <w:rPr>
          <w:i/>
          <w:color w:val="000000"/>
          <w:sz w:val="24"/>
          <w:szCs w:val="24"/>
        </w:rPr>
        <w:t>rs</w:t>
      </w:r>
      <w:r>
        <w:rPr>
          <w:i/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k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harus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>en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ur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rigg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rs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pada set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ap Button yang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udah d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bua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.</w:t>
      </w: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before="9" w:line="260" w:lineRule="exact"/>
        <w:rPr>
          <w:sz w:val="26"/>
          <w:szCs w:val="26"/>
        </w:rPr>
      </w:pPr>
    </w:p>
    <w:p w:rsidR="00DC7642" w:rsidRDefault="00DC7642">
      <w:pPr>
        <w:ind w:left="3144"/>
      </w:pPr>
      <w:r>
        <w:pict>
          <v:shape id="_x0000_i1037" type="#_x0000_t75" style="width:176.95pt;height:147.05pt">
            <v:imagedata r:id="rId25" o:title=""/>
          </v:shape>
        </w:pict>
      </w:r>
    </w:p>
    <w:p w:rsidR="00DC7642" w:rsidRDefault="00DC7642">
      <w:pPr>
        <w:spacing w:before="16" w:line="220" w:lineRule="exact"/>
        <w:rPr>
          <w:sz w:val="22"/>
          <w:szCs w:val="22"/>
        </w:rPr>
      </w:pPr>
    </w:p>
    <w:p w:rsidR="00DC7642" w:rsidRDefault="005F3D32">
      <w:pPr>
        <w:spacing w:before="29"/>
        <w:ind w:left="2555" w:right="1355"/>
        <w:jc w:val="center"/>
        <w:rPr>
          <w:sz w:val="24"/>
          <w:szCs w:val="24"/>
        </w:rPr>
      </w:pPr>
      <w:r>
        <w:rPr>
          <w:sz w:val="24"/>
          <w:szCs w:val="24"/>
        </w:rPr>
        <w:t>Gamb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 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ggers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bu</w:t>
      </w:r>
      <w:r>
        <w:rPr>
          <w:spacing w:val="-3"/>
          <w:sz w:val="24"/>
          <w:szCs w:val="24"/>
        </w:rPr>
        <w:t>tt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</w:p>
    <w:p w:rsidR="00DC7642" w:rsidRDefault="00DC7642">
      <w:pPr>
        <w:spacing w:before="17" w:line="260" w:lineRule="exact"/>
        <w:rPr>
          <w:sz w:val="26"/>
          <w:szCs w:val="26"/>
        </w:rPr>
      </w:pPr>
    </w:p>
    <w:p w:rsidR="00DC7642" w:rsidRDefault="005F3D32">
      <w:pPr>
        <w:spacing w:line="480" w:lineRule="auto"/>
        <w:ind w:left="1017" w:right="60" w:hanging="428"/>
        <w:jc w:val="both"/>
        <w:rPr>
          <w:sz w:val="24"/>
          <w:szCs w:val="24"/>
        </w:rPr>
      </w:pPr>
      <w:r>
        <w:rPr>
          <w:sz w:val="24"/>
          <w:szCs w:val="24"/>
        </w:rPr>
        <w:t>17. Ubah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rhubung.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ik </w:t>
      </w:r>
      <w:r>
        <w:rPr>
          <w:i/>
          <w:sz w:val="24"/>
          <w:szCs w:val="24"/>
        </w:rPr>
        <w:t>add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tr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ger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ubah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i/>
          <w:sz w:val="24"/>
          <w:szCs w:val="24"/>
        </w:rPr>
        <w:t>j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mp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to sl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de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de 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i/>
          <w:sz w:val="24"/>
          <w:szCs w:val="24"/>
        </w:rPr>
        <w:t>ne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t sl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de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de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sudah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buat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sl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 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asi, 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ganti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er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ick</w:t>
      </w:r>
      <w:r>
        <w:rPr>
          <w:sz w:val="24"/>
          <w:szCs w:val="24"/>
        </w:rPr>
        <w:t>s,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Ok.</w:t>
      </w:r>
    </w:p>
    <w:p w:rsidR="00DC7642" w:rsidRDefault="00DC7642">
      <w:pPr>
        <w:spacing w:before="18"/>
        <w:ind w:left="2882"/>
      </w:pPr>
      <w:r>
        <w:pict>
          <v:shape id="_x0000_i1038" type="#_x0000_t75" style="width:203pt;height:114.15pt">
            <v:imagedata r:id="rId26" o:title=""/>
          </v:shape>
        </w:pict>
      </w:r>
    </w:p>
    <w:p w:rsidR="00DC7642" w:rsidRDefault="00DC7642">
      <w:pPr>
        <w:spacing w:before="11" w:line="260" w:lineRule="exact"/>
        <w:rPr>
          <w:sz w:val="26"/>
          <w:szCs w:val="26"/>
        </w:rPr>
      </w:pPr>
    </w:p>
    <w:p w:rsidR="00DC7642" w:rsidRDefault="005F3D32">
      <w:pPr>
        <w:ind w:left="2809" w:right="1609"/>
        <w:jc w:val="center"/>
        <w:rPr>
          <w:sz w:val="24"/>
          <w:szCs w:val="24"/>
        </w:rPr>
      </w:pPr>
      <w:r>
        <w:rPr>
          <w:sz w:val="24"/>
          <w:szCs w:val="24"/>
        </w:rPr>
        <w:t>Gamb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14.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bah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bu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</w:p>
    <w:p w:rsidR="00DC7642" w:rsidRDefault="00DC7642">
      <w:pPr>
        <w:spacing w:before="18" w:line="260" w:lineRule="exact"/>
        <w:rPr>
          <w:sz w:val="26"/>
          <w:szCs w:val="26"/>
        </w:rPr>
      </w:pPr>
    </w:p>
    <w:p w:rsidR="00DC7642" w:rsidRDefault="005F3D32">
      <w:pPr>
        <w:spacing w:line="480" w:lineRule="auto"/>
        <w:ind w:left="1017" w:right="60" w:hanging="428"/>
        <w:jc w:val="both"/>
        <w:rPr>
          <w:sz w:val="24"/>
          <w:szCs w:val="24"/>
        </w:rPr>
        <w:sectPr w:rsidR="00DC7642">
          <w:pgSz w:w="11920" w:h="16840"/>
          <w:pgMar w:top="1580" w:right="1600" w:bottom="280" w:left="1680" w:header="0" w:footer="989" w:gutter="0"/>
          <w:cols w:space="720"/>
        </w:sectPr>
      </w:pPr>
      <w:r>
        <w:rPr>
          <w:sz w:val="24"/>
          <w:szCs w:val="24"/>
        </w:rPr>
        <w:t xml:space="preserve">18.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te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stor</w:t>
      </w:r>
      <w:r>
        <w:rPr>
          <w:i/>
          <w:spacing w:val="2"/>
          <w:sz w:val="24"/>
          <w:szCs w:val="24"/>
        </w:rPr>
        <w:t>y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ne</w:t>
      </w:r>
      <w:r>
        <w:rPr>
          <w:i/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uasi yang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gam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true/fa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se,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mul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le choic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mul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 response, sequen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dra</w:t>
      </w:r>
      <w:r>
        <w:rPr>
          <w:i/>
          <w:spacing w:val="1"/>
          <w:sz w:val="24"/>
          <w:szCs w:val="24"/>
        </w:rPr>
        <w:t>g</w:t>
      </w:r>
      <w:r>
        <w:rPr>
          <w:i/>
          <w:sz w:val="24"/>
          <w:szCs w:val="24"/>
        </w:rPr>
        <w:t>-and-drop,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numeri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,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ber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pada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e yang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meny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akan graded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quest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on,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su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y q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est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on,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freef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rm quest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Jika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tidak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fi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ure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 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kan li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google</w:t>
      </w:r>
      <w:r>
        <w:rPr>
          <w:i/>
          <w:spacing w:val="-1"/>
          <w:sz w:val="24"/>
          <w:szCs w:val="24"/>
        </w:rPr>
        <w:t xml:space="preserve"> f</w:t>
      </w:r>
      <w:r>
        <w:rPr>
          <w:i/>
          <w:sz w:val="24"/>
          <w:szCs w:val="24"/>
        </w:rPr>
        <w:t>or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.</w:t>
      </w: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before="9" w:line="260" w:lineRule="exact"/>
        <w:rPr>
          <w:sz w:val="26"/>
          <w:szCs w:val="26"/>
        </w:rPr>
      </w:pPr>
    </w:p>
    <w:p w:rsidR="00DC7642" w:rsidRDefault="00DC7642">
      <w:pPr>
        <w:ind w:left="3183"/>
      </w:pPr>
      <w:r>
        <w:pict>
          <v:shape id="_x0000_i1039" type="#_x0000_t75" style="width:173.85pt;height:110.3pt">
            <v:imagedata r:id="rId27" o:title=""/>
          </v:shape>
        </w:pict>
      </w:r>
    </w:p>
    <w:p w:rsidR="00DC7642" w:rsidRDefault="005F3D32">
      <w:pPr>
        <w:ind w:left="2773"/>
        <w:rPr>
          <w:sz w:val="24"/>
          <w:szCs w:val="24"/>
        </w:rPr>
      </w:pPr>
      <w:r>
        <w:rPr>
          <w:sz w:val="24"/>
          <w:szCs w:val="24"/>
        </w:rPr>
        <w:t>Gamb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DC7642" w:rsidRDefault="00DC7642">
      <w:pPr>
        <w:spacing w:before="8" w:line="120" w:lineRule="exact"/>
        <w:rPr>
          <w:sz w:val="13"/>
          <w:szCs w:val="13"/>
        </w:rPr>
      </w:pP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5F3D32">
      <w:pPr>
        <w:spacing w:line="480" w:lineRule="auto"/>
        <w:ind w:left="1017" w:right="70" w:hanging="428"/>
        <w:jc w:val="both"/>
        <w:rPr>
          <w:sz w:val="24"/>
          <w:szCs w:val="24"/>
        </w:rPr>
      </w:pPr>
      <w:r>
        <w:rPr>
          <w:sz w:val="24"/>
          <w:szCs w:val="24"/>
        </w:rPr>
        <w:t>19.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audio 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kemud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deo,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aupun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o.</w:t>
      </w:r>
    </w:p>
    <w:p w:rsidR="00DC7642" w:rsidRDefault="005F3D32">
      <w:pPr>
        <w:spacing w:before="14"/>
        <w:ind w:left="588"/>
        <w:rPr>
          <w:sz w:val="24"/>
          <w:szCs w:val="24"/>
        </w:rPr>
      </w:pPr>
      <w:r>
        <w:rPr>
          <w:b/>
          <w:sz w:val="24"/>
          <w:szCs w:val="24"/>
        </w:rPr>
        <w:t>2.4       Tema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idup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sih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-1"/>
          <w:sz w:val="24"/>
          <w:szCs w:val="24"/>
        </w:rPr>
        <w:t xml:space="preserve"> S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t</w:t>
      </w:r>
    </w:p>
    <w:p w:rsidR="00DC7642" w:rsidRDefault="00DC7642">
      <w:pPr>
        <w:spacing w:line="200" w:lineRule="exact"/>
      </w:pPr>
    </w:p>
    <w:p w:rsidR="00DC7642" w:rsidRDefault="00DC7642">
      <w:pPr>
        <w:spacing w:before="14" w:line="220" w:lineRule="exact"/>
        <w:rPr>
          <w:sz w:val="22"/>
          <w:szCs w:val="22"/>
        </w:rPr>
      </w:pPr>
    </w:p>
    <w:p w:rsidR="00DC7642" w:rsidRDefault="005F3D32">
      <w:pPr>
        <w:ind w:left="949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. 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ompetensi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In</w:t>
      </w:r>
      <w:r>
        <w:rPr>
          <w:b/>
          <w:spacing w:val="-4"/>
          <w:sz w:val="24"/>
          <w:szCs w:val="24"/>
        </w:rPr>
        <w:t>t</w:t>
      </w:r>
      <w:r>
        <w:rPr>
          <w:b/>
          <w:sz w:val="24"/>
          <w:szCs w:val="24"/>
        </w:rPr>
        <w:t>i</w:t>
      </w:r>
    </w:p>
    <w:p w:rsidR="00DC7642" w:rsidRDefault="00DC7642">
      <w:pPr>
        <w:spacing w:before="15" w:line="260" w:lineRule="exact"/>
        <w:rPr>
          <w:sz w:val="26"/>
          <w:szCs w:val="26"/>
        </w:rPr>
      </w:pPr>
    </w:p>
    <w:p w:rsidR="00DC7642" w:rsidRDefault="005F3D32">
      <w:pPr>
        <w:ind w:left="1309"/>
        <w:rPr>
          <w:sz w:val="24"/>
          <w:szCs w:val="24"/>
        </w:rPr>
      </w:pPr>
      <w:r>
        <w:rPr>
          <w:sz w:val="28"/>
          <w:szCs w:val="28"/>
        </w:rPr>
        <w:t xml:space="preserve">1. </w:t>
      </w:r>
      <w:r>
        <w:rPr>
          <w:spacing w:val="10"/>
          <w:sz w:val="28"/>
          <w:szCs w:val="28"/>
        </w:rPr>
        <w:t xml:space="preserve"> </w:t>
      </w:r>
      <w:r>
        <w:rPr>
          <w:sz w:val="24"/>
          <w:szCs w:val="24"/>
        </w:rPr>
        <w:t>Mener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ia</w:t>
      </w:r>
      <w:r>
        <w:rPr>
          <w:spacing w:val="-2"/>
          <w:sz w:val="24"/>
          <w:szCs w:val="24"/>
        </w:rPr>
        <w:t>nu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ny</w:t>
      </w:r>
      <w:r>
        <w:rPr>
          <w:sz w:val="24"/>
          <w:szCs w:val="24"/>
        </w:rPr>
        <w:t>a</w:t>
      </w:r>
    </w:p>
    <w:p w:rsidR="00DC7642" w:rsidRDefault="00DC7642">
      <w:pPr>
        <w:spacing w:line="260" w:lineRule="exact"/>
        <w:rPr>
          <w:sz w:val="26"/>
          <w:szCs w:val="26"/>
        </w:rPr>
      </w:pPr>
    </w:p>
    <w:p w:rsidR="00DC7642" w:rsidRDefault="005F3D32">
      <w:pPr>
        <w:spacing w:line="400" w:lineRule="auto"/>
        <w:ind w:left="1669" w:right="70" w:hanging="36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2.  </w:t>
      </w:r>
      <w:r>
        <w:rPr>
          <w:sz w:val="24"/>
          <w:szCs w:val="24"/>
        </w:rPr>
        <w:t>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perilaku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r,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tanggungj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sant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pedu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ksi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an,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</w:p>
    <w:p w:rsidR="00DC7642" w:rsidRDefault="00DC7642">
      <w:pPr>
        <w:spacing w:before="1" w:line="100" w:lineRule="exact"/>
        <w:rPr>
          <w:sz w:val="10"/>
          <w:szCs w:val="10"/>
        </w:rPr>
      </w:pPr>
    </w:p>
    <w:p w:rsidR="00DC7642" w:rsidRDefault="005F3D32">
      <w:pPr>
        <w:spacing w:line="479" w:lineRule="auto"/>
        <w:ind w:left="1669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hami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al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(mendeng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berd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rasa 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bend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dan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DC7642" w:rsidRDefault="005F3D32">
      <w:pPr>
        <w:spacing w:before="13" w:line="479" w:lineRule="auto"/>
        <w:ind w:left="1669" w:right="65" w:hanging="360"/>
        <w:jc w:val="both"/>
        <w:rPr>
          <w:sz w:val="24"/>
          <w:szCs w:val="24"/>
        </w:rPr>
        <w:sectPr w:rsidR="00DC7642">
          <w:pgSz w:w="11920" w:h="16840"/>
          <w:pgMar w:top="1580" w:right="1600" w:bottom="280" w:left="1680" w:header="0" w:footer="989" w:gutter="0"/>
          <w:cols w:space="720"/>
        </w:sectPr>
      </w:pPr>
      <w:r>
        <w:rPr>
          <w:sz w:val="24"/>
          <w:szCs w:val="24"/>
        </w:rPr>
        <w:t>4.   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kre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rodukt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f, 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ora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 dan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 sist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atis,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kar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es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ermi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tindakan ya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nkan 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 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nnya.</w:t>
      </w: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before="17" w:line="220" w:lineRule="exact"/>
        <w:rPr>
          <w:sz w:val="22"/>
          <w:szCs w:val="22"/>
        </w:rPr>
      </w:pPr>
    </w:p>
    <w:p w:rsidR="00DC7642" w:rsidRDefault="005F3D32">
      <w:pPr>
        <w:spacing w:before="29"/>
        <w:ind w:left="949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B</w:t>
      </w:r>
      <w:r>
        <w:rPr>
          <w:b/>
          <w:sz w:val="24"/>
          <w:szCs w:val="24"/>
        </w:rPr>
        <w:t xml:space="preserve">. 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ompetensi</w:t>
      </w:r>
      <w:r>
        <w:rPr>
          <w:b/>
          <w:spacing w:val="-18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ar</w:t>
      </w:r>
    </w:p>
    <w:p w:rsidR="00DC7642" w:rsidRDefault="00DC7642">
      <w:pPr>
        <w:spacing w:before="14" w:line="260" w:lineRule="exact"/>
        <w:rPr>
          <w:sz w:val="26"/>
          <w:szCs w:val="26"/>
        </w:rPr>
      </w:pPr>
    </w:p>
    <w:p w:rsidR="00DC7642" w:rsidRDefault="005F3D32">
      <w:pPr>
        <w:spacing w:line="260" w:lineRule="exact"/>
        <w:ind w:left="588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Baha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a 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o</w:t>
      </w:r>
      <w:r>
        <w:rPr>
          <w:b/>
          <w:position w:val="-1"/>
          <w:sz w:val="24"/>
          <w:szCs w:val="24"/>
        </w:rPr>
        <w:t>nesia</w:t>
      </w:r>
    </w:p>
    <w:p w:rsidR="00DC7642" w:rsidRDefault="00DC7642">
      <w:pPr>
        <w:spacing w:before="7" w:line="180" w:lineRule="exact"/>
        <w:rPr>
          <w:sz w:val="18"/>
          <w:szCs w:val="18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5"/>
        <w:gridCol w:w="710"/>
        <w:gridCol w:w="5105"/>
      </w:tblGrid>
      <w:tr w:rsidR="00DC7642">
        <w:trPr>
          <w:trHeight w:hRule="exact" w:val="412"/>
        </w:trPr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642" w:rsidRDefault="005F3D32">
            <w:pPr>
              <w:spacing w:line="260" w:lineRule="exact"/>
              <w:ind w:left="717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ompetensi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ar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>(</w:t>
            </w:r>
            <w:r>
              <w:rPr>
                <w:b/>
                <w:spacing w:val="-5"/>
                <w:sz w:val="24"/>
                <w:szCs w:val="24"/>
              </w:rPr>
              <w:t>K</w:t>
            </w:r>
            <w:r>
              <w:rPr>
                <w:b/>
                <w:spacing w:val="-3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642" w:rsidRDefault="00DC7642"/>
        </w:tc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642" w:rsidRDefault="005F3D32">
            <w:pPr>
              <w:spacing w:line="260" w:lineRule="exact"/>
              <w:ind w:left="72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dikator</w:t>
            </w:r>
            <w:r>
              <w:rPr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ncapa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-2"/>
                <w:sz w:val="24"/>
                <w:szCs w:val="24"/>
              </w:rPr>
              <w:t>om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pacing w:val="-3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pacing w:val="-3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ns</w:t>
            </w:r>
            <w:r>
              <w:rPr>
                <w:b/>
                <w:sz w:val="24"/>
                <w:szCs w:val="24"/>
              </w:rPr>
              <w:t>i</w:t>
            </w:r>
          </w:p>
        </w:tc>
      </w:tr>
      <w:tr w:rsidR="00DC7642">
        <w:trPr>
          <w:trHeight w:hRule="exact" w:val="4425"/>
        </w:trPr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642" w:rsidRDefault="00DC7642">
            <w:pPr>
              <w:spacing w:before="5" w:line="140" w:lineRule="exact"/>
              <w:rPr>
                <w:sz w:val="15"/>
                <w:szCs w:val="15"/>
              </w:rPr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5F3D32">
            <w:pPr>
              <w:tabs>
                <w:tab w:val="left" w:pos="660"/>
              </w:tabs>
              <w:ind w:left="543" w:right="7" w:hanging="4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Mengen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 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saka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 konsep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ang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gkungan </w:t>
            </w:r>
            <w:r>
              <w:rPr>
                <w:sz w:val="24"/>
                <w:szCs w:val="24"/>
              </w:rPr>
              <w:t>sehat dan</w:t>
            </w:r>
            <w:r>
              <w:rPr>
                <w:spacing w:val="1"/>
                <w:sz w:val="24"/>
                <w:szCs w:val="24"/>
              </w:rPr>
              <w:t xml:space="preserve"> 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gkun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dak sehat di</w:t>
            </w:r>
            <w:r>
              <w:rPr>
                <w:spacing w:val="1"/>
                <w:sz w:val="24"/>
                <w:szCs w:val="24"/>
              </w:rPr>
              <w:t xml:space="preserve"> 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gkungan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seki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 serta 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enjaga</w:t>
            </w:r>
            <w:r>
              <w:rPr>
                <w:spacing w:val="2"/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eseh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ngkungan 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 Indonesia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au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rah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is,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an, dan 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sual.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642" w:rsidRDefault="005F3D32">
            <w:pPr>
              <w:spacing w:line="260" w:lineRule="exact"/>
              <w:ind w:left="8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3.4.1</w:t>
            </w: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before="10" w:line="200" w:lineRule="exact"/>
            </w:pPr>
          </w:p>
          <w:p w:rsidR="00DC7642" w:rsidRDefault="005F3D32">
            <w:pPr>
              <w:ind w:left="8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3.4.2</w:t>
            </w: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before="6" w:line="220" w:lineRule="exact"/>
              <w:rPr>
                <w:sz w:val="22"/>
                <w:szCs w:val="22"/>
              </w:rPr>
            </w:pPr>
          </w:p>
          <w:p w:rsidR="00DC7642" w:rsidRDefault="005F3D32">
            <w:pPr>
              <w:ind w:left="9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3.4.3</w:t>
            </w:r>
          </w:p>
        </w:tc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642" w:rsidRDefault="005F3D32">
            <w:pPr>
              <w:spacing w:before="2" w:line="260" w:lineRule="exact"/>
              <w:ind w:left="89" w:right="37"/>
              <w:jc w:val="both"/>
              <w:rPr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>M</w:t>
            </w:r>
            <w:r>
              <w:rPr>
                <w:spacing w:val="13"/>
                <w:sz w:val="24"/>
                <w:szCs w:val="24"/>
              </w:rPr>
              <w:t>am</w:t>
            </w:r>
            <w:r>
              <w:rPr>
                <w:spacing w:val="14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 kosaka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yang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 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ngkungan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sehat 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  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 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ar.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atat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isi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ks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 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gkungan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</w:p>
          <w:p w:rsidR="00DC7642" w:rsidRDefault="005F3D32">
            <w:pPr>
              <w:spacing w:line="260" w:lineRule="exact"/>
              <w:ind w:left="89" w:righ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ukan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osaka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yang berk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itan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ngkungan seh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rdasark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ksyang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sec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nar.</w:t>
            </w:r>
          </w:p>
          <w:p w:rsidR="00DC7642" w:rsidRDefault="00DC7642">
            <w:pPr>
              <w:spacing w:before="1" w:line="140" w:lineRule="exact"/>
              <w:rPr>
                <w:sz w:val="14"/>
                <w:szCs w:val="14"/>
              </w:rPr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5F3D32">
            <w:pPr>
              <w:ind w:left="89"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 kosaka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yang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 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ngkungan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sehat berd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sarkan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eks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ar.</w:t>
            </w:r>
          </w:p>
          <w:p w:rsidR="00DC7642" w:rsidRDefault="00DC7642">
            <w:pPr>
              <w:spacing w:before="2" w:line="260" w:lineRule="exact"/>
              <w:rPr>
                <w:sz w:val="26"/>
                <w:szCs w:val="26"/>
              </w:rPr>
            </w:pPr>
          </w:p>
          <w:p w:rsidR="00DC7642" w:rsidRDefault="005F3D32">
            <w:pPr>
              <w:ind w:left="89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ca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dek yang ber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ngkungan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sehat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ngan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fal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 i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asi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yang </w:t>
            </w:r>
            <w:r>
              <w:rPr>
                <w:spacing w:val="-3"/>
                <w:sz w:val="24"/>
                <w:szCs w:val="24"/>
              </w:rPr>
              <w:t>te</w:t>
            </w:r>
            <w:r>
              <w:rPr>
                <w:spacing w:val="-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.</w:t>
            </w:r>
          </w:p>
        </w:tc>
      </w:tr>
      <w:tr w:rsidR="00DC7642">
        <w:trPr>
          <w:trHeight w:hRule="exact" w:val="1112"/>
        </w:trPr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642" w:rsidRDefault="005F3D32">
            <w:pPr>
              <w:spacing w:line="240" w:lineRule="exact"/>
              <w:ind w:left="11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  <w:r>
              <w:rPr>
                <w:spacing w:val="-4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9 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ng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ru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  <w:p w:rsidR="00DC7642" w:rsidRDefault="005F3D32">
            <w:pPr>
              <w:spacing w:before="1" w:line="260" w:lineRule="exact"/>
              <w:ind w:left="543" w:right="43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ng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3"/>
                <w:sz w:val="24"/>
                <w:szCs w:val="24"/>
              </w:rPr>
              <w:t>me</w:t>
            </w:r>
            <w:r>
              <w:rPr>
                <w:spacing w:val="-2"/>
                <w:sz w:val="24"/>
                <w:szCs w:val="24"/>
              </w:rPr>
              <w:t>nggun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ngu</w:t>
            </w:r>
            <w:r>
              <w:rPr>
                <w:sz w:val="24"/>
                <w:szCs w:val="24"/>
              </w:rPr>
              <w:t>n</w:t>
            </w:r>
          </w:p>
          <w:p w:rsidR="00DC7642" w:rsidRDefault="005F3D32">
            <w:pPr>
              <w:spacing w:line="260" w:lineRule="exact"/>
              <w:ind w:left="5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bangun </w:t>
            </w:r>
            <w:r>
              <w:rPr>
                <w:spacing w:val="-2"/>
                <w:sz w:val="24"/>
                <w:szCs w:val="24"/>
              </w:rPr>
              <w:t>ru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642" w:rsidRDefault="005F3D32">
            <w:pPr>
              <w:spacing w:line="240" w:lineRule="exact"/>
              <w:ind w:left="1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4.9.2</w:t>
            </w:r>
          </w:p>
        </w:tc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642" w:rsidRDefault="005F3D32">
            <w:pPr>
              <w:spacing w:line="240" w:lineRule="exact"/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Mengid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asi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  <w:r>
              <w:rPr>
                <w:spacing w:val="-3"/>
                <w:sz w:val="24"/>
                <w:szCs w:val="24"/>
              </w:rPr>
              <w:t xml:space="preserve"> mem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im</w:t>
            </w:r>
            <w:r>
              <w:rPr>
                <w:spacing w:val="-2"/>
                <w:sz w:val="24"/>
                <w:szCs w:val="24"/>
              </w:rPr>
              <w:t>od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  <w:p w:rsidR="00DC7642" w:rsidRDefault="005F3D32">
            <w:pPr>
              <w:spacing w:line="260" w:lineRule="exact"/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bangun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datar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ara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DC7642" w:rsidRDefault="00DC7642">
      <w:pPr>
        <w:spacing w:line="200" w:lineRule="exact"/>
      </w:pPr>
    </w:p>
    <w:p w:rsidR="00DC7642" w:rsidRDefault="00DC7642">
      <w:pPr>
        <w:spacing w:before="3" w:line="220" w:lineRule="exact"/>
        <w:rPr>
          <w:sz w:val="22"/>
          <w:szCs w:val="22"/>
        </w:rPr>
      </w:pPr>
    </w:p>
    <w:p w:rsidR="00DC7642" w:rsidRDefault="005F3D32">
      <w:pPr>
        <w:spacing w:before="29" w:line="260" w:lineRule="exact"/>
        <w:ind w:left="588"/>
        <w:rPr>
          <w:sz w:val="24"/>
          <w:szCs w:val="24"/>
        </w:rPr>
      </w:pP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spacing w:val="-2"/>
          <w:position w:val="-1"/>
          <w:sz w:val="24"/>
          <w:szCs w:val="24"/>
        </w:rPr>
        <w:t>at</w:t>
      </w:r>
      <w:r>
        <w:rPr>
          <w:b/>
          <w:spacing w:val="-3"/>
          <w:position w:val="-1"/>
          <w:sz w:val="24"/>
          <w:szCs w:val="24"/>
        </w:rPr>
        <w:t>e</w:t>
      </w:r>
      <w:r>
        <w:rPr>
          <w:b/>
          <w:spacing w:val="-2"/>
          <w:position w:val="-1"/>
          <w:sz w:val="24"/>
          <w:szCs w:val="24"/>
        </w:rPr>
        <w:t>mat</w:t>
      </w:r>
      <w:r>
        <w:rPr>
          <w:b/>
          <w:spacing w:val="-3"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</w:t>
      </w:r>
    </w:p>
    <w:p w:rsidR="00DC7642" w:rsidRDefault="00DC7642">
      <w:pPr>
        <w:spacing w:before="5" w:line="180" w:lineRule="exact"/>
        <w:rPr>
          <w:sz w:val="18"/>
          <w:szCs w:val="18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29"/>
        <w:gridCol w:w="5191"/>
      </w:tblGrid>
      <w:tr w:rsidR="00DC7642">
        <w:trPr>
          <w:trHeight w:hRule="exact" w:val="287"/>
        </w:trPr>
        <w:tc>
          <w:tcPr>
            <w:tcW w:w="4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642" w:rsidRDefault="005F3D32">
            <w:pPr>
              <w:spacing w:line="240" w:lineRule="exact"/>
              <w:ind w:left="717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ompetensi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ar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>(</w:t>
            </w:r>
            <w:r>
              <w:rPr>
                <w:b/>
                <w:spacing w:val="-5"/>
                <w:sz w:val="24"/>
                <w:szCs w:val="24"/>
              </w:rPr>
              <w:t>K</w:t>
            </w:r>
            <w:r>
              <w:rPr>
                <w:b/>
                <w:spacing w:val="-3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642" w:rsidRDefault="005F3D32">
            <w:pPr>
              <w:spacing w:line="240" w:lineRule="exact"/>
              <w:ind w:left="7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dikator</w:t>
            </w:r>
            <w:r>
              <w:rPr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ncapa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-2"/>
                <w:sz w:val="24"/>
                <w:szCs w:val="24"/>
              </w:rPr>
              <w:t>om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pacing w:val="-3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pacing w:val="-3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ns</w:t>
            </w:r>
            <w:r>
              <w:rPr>
                <w:b/>
                <w:sz w:val="24"/>
                <w:szCs w:val="24"/>
              </w:rPr>
              <w:t>i</w:t>
            </w:r>
          </w:p>
        </w:tc>
      </w:tr>
      <w:tr w:rsidR="00DC7642">
        <w:trPr>
          <w:trHeight w:hRule="exact" w:val="836"/>
        </w:trPr>
        <w:tc>
          <w:tcPr>
            <w:tcW w:w="4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642" w:rsidRDefault="005F3D32">
            <w:pPr>
              <w:spacing w:line="260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askan ru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ng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DC7642" w:rsidRDefault="005F3D32">
            <w:pPr>
              <w:spacing w:before="2"/>
              <w:ind w:left="543" w:right="45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kan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el konkret bangun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datar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gun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ruang</w:t>
            </w:r>
          </w:p>
        </w:tc>
        <w:tc>
          <w:tcPr>
            <w:tcW w:w="5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642" w:rsidRDefault="005F3D32">
            <w:pPr>
              <w:spacing w:before="2" w:line="260" w:lineRule="exact"/>
              <w:ind w:left="723" w:right="746" w:hanging="6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3.9.1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ukan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as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si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odel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bangun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nar.</w:t>
            </w:r>
          </w:p>
        </w:tc>
      </w:tr>
      <w:tr w:rsidR="00DC7642">
        <w:trPr>
          <w:trHeight w:hRule="exact" w:val="838"/>
        </w:trPr>
        <w:tc>
          <w:tcPr>
            <w:tcW w:w="4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642" w:rsidRDefault="005F3D32">
            <w:pPr>
              <w:spacing w:before="3" w:line="234" w:lineRule="auto"/>
              <w:ind w:left="543" w:right="598" w:hanging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 Mengid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asi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ruas gar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 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bangun da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bangun </w:t>
            </w:r>
            <w:r>
              <w:rPr>
                <w:spacing w:val="-2"/>
                <w:sz w:val="24"/>
                <w:szCs w:val="24"/>
              </w:rPr>
              <w:t>ru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642" w:rsidRDefault="005F3D32">
            <w:pPr>
              <w:spacing w:before="2" w:line="260" w:lineRule="exact"/>
              <w:ind w:left="723" w:right="302" w:hanging="6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3.9.2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fikasi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ruas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asi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odel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bangun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DC7642" w:rsidRDefault="00DC7642">
      <w:pPr>
        <w:spacing w:line="200" w:lineRule="exact"/>
      </w:pPr>
    </w:p>
    <w:p w:rsidR="00DC7642" w:rsidRDefault="00DC7642">
      <w:pPr>
        <w:spacing w:before="13" w:line="200" w:lineRule="exact"/>
      </w:pPr>
    </w:p>
    <w:p w:rsidR="00DC7642" w:rsidRDefault="00DC7642">
      <w:pPr>
        <w:spacing w:before="29"/>
        <w:ind w:left="588"/>
        <w:rPr>
          <w:sz w:val="24"/>
          <w:szCs w:val="24"/>
        </w:rPr>
        <w:sectPr w:rsidR="00DC7642">
          <w:pgSz w:w="11920" w:h="16840"/>
          <w:pgMar w:top="1580" w:right="720" w:bottom="280" w:left="1680" w:header="0" w:footer="989" w:gutter="0"/>
          <w:cols w:space="720"/>
        </w:sectPr>
      </w:pPr>
      <w:r w:rsidRPr="00DC764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1" type="#_x0000_t202" style="position:absolute;left:0;text-align:left;margin-left:92.3pt;margin-top:15.15pt;width:461.85pt;height:94.05pt;z-index:-124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029"/>
                    <w:gridCol w:w="5191"/>
                  </w:tblGrid>
                  <w:tr w:rsidR="00DC7642">
                    <w:trPr>
                      <w:trHeight w:hRule="exact" w:val="242"/>
                    </w:trPr>
                    <w:tc>
                      <w:tcPr>
                        <w:tcW w:w="40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C7642" w:rsidRDefault="005F3D32">
                        <w:pPr>
                          <w:spacing w:line="220" w:lineRule="exact"/>
                          <w:ind w:left="71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b/>
                            <w:position w:val="1"/>
                            <w:sz w:val="24"/>
                            <w:szCs w:val="24"/>
                          </w:rPr>
                          <w:t>ompetensi</w:t>
                        </w:r>
                        <w:r>
                          <w:rPr>
                            <w:b/>
                            <w:spacing w:val="-4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24"/>
                            <w:szCs w:val="24"/>
                          </w:rPr>
                          <w:t>Da</w:t>
                        </w:r>
                        <w:r>
                          <w:rPr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position w:val="1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b/>
                            <w:spacing w:val="-8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position w:val="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b/>
                            <w:spacing w:val="-5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b/>
                            <w:spacing w:val="-3"/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b/>
                            <w:position w:val="1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51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C7642" w:rsidRDefault="005F3D32">
                        <w:pPr>
                          <w:spacing w:line="220" w:lineRule="exact"/>
                          <w:ind w:left="72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position w:val="1"/>
                            <w:sz w:val="24"/>
                            <w:szCs w:val="24"/>
                          </w:rPr>
                          <w:t>dikator</w:t>
                        </w:r>
                        <w:r>
                          <w:rPr>
                            <w:b/>
                            <w:spacing w:val="-12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position w:val="1"/>
                            <w:sz w:val="24"/>
                            <w:szCs w:val="24"/>
                          </w:rPr>
                          <w:t>ncapa</w:t>
                        </w:r>
                        <w:r>
                          <w:rPr>
                            <w:b/>
                            <w:spacing w:val="2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position w:val="1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b/>
                            <w:spacing w:val="-7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b/>
                            <w:spacing w:val="-2"/>
                            <w:position w:val="1"/>
                            <w:sz w:val="24"/>
                            <w:szCs w:val="24"/>
                          </w:rPr>
                          <w:t>om</w:t>
                        </w:r>
                        <w:r>
                          <w:rPr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b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  <w:position w:val="1"/>
                            <w:sz w:val="24"/>
                            <w:szCs w:val="24"/>
                          </w:rPr>
                          <w:t>ns</w:t>
                        </w:r>
                        <w:r>
                          <w:rPr>
                            <w:b/>
                            <w:position w:val="1"/>
                            <w:sz w:val="24"/>
                            <w:szCs w:val="24"/>
                          </w:rPr>
                          <w:t>i</w:t>
                        </w:r>
                      </w:p>
                    </w:tc>
                  </w:tr>
                  <w:tr w:rsidR="00DC7642">
                    <w:trPr>
                      <w:trHeight w:hRule="exact" w:val="776"/>
                    </w:trPr>
                    <w:tc>
                      <w:tcPr>
                        <w:tcW w:w="40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C7642" w:rsidRDefault="005F3D32">
                        <w:pPr>
                          <w:spacing w:before="2" w:line="260" w:lineRule="exact"/>
                          <w:ind w:left="543" w:right="324" w:hanging="43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3.2</w:t>
                        </w:r>
                        <w:r>
                          <w:rPr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Mem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hami</w:t>
                        </w:r>
                        <w:r>
                          <w:rPr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po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ir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am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sederh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na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gu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ka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na</w:t>
                        </w:r>
                        <w:r>
                          <w:rPr>
                            <w:sz w:val="24"/>
                            <w:szCs w:val="24"/>
                          </w:rPr>
                          <w:t>k.</w:t>
                        </w:r>
                      </w:p>
                    </w:tc>
                    <w:tc>
                      <w:tcPr>
                        <w:tcW w:w="51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C7642" w:rsidRDefault="005F3D32">
                        <w:pPr>
                          <w:spacing w:before="2" w:line="260" w:lineRule="exact"/>
                          <w:ind w:left="723" w:right="197" w:hanging="61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3.2.1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bed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ang</w:t>
                        </w: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pend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z w:val="24"/>
                            <w:szCs w:val="24"/>
                          </w:rPr>
                          <w:t>uny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pada 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gu an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k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enggun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kan si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bol</w:t>
                        </w:r>
                      </w:p>
                      <w:p w:rsidR="00DC7642" w:rsidRDefault="005F3D32">
                        <w:pPr>
                          <w:spacing w:line="200" w:lineRule="exact"/>
                          <w:ind w:left="72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position w:val="1"/>
                            <w:sz w:val="24"/>
                            <w:szCs w:val="24"/>
                          </w:rPr>
                          <w:t>deng</w:t>
                        </w:r>
                        <w:r>
                          <w:rPr>
                            <w:spacing w:val="-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3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2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position w:val="1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DC7642">
                    <w:trPr>
                      <w:trHeight w:hRule="exact" w:val="840"/>
                    </w:trPr>
                    <w:tc>
                      <w:tcPr>
                        <w:tcW w:w="40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C7642" w:rsidRDefault="005F3D32">
                        <w:pPr>
                          <w:spacing w:before="3" w:line="234" w:lineRule="auto"/>
                          <w:ind w:left="543" w:right="668" w:hanging="43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4.2 Mena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z w:val="24"/>
                            <w:szCs w:val="24"/>
                          </w:rPr>
                          <w:t>an 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i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a sederh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na</w:t>
                        </w:r>
                        <w:r>
                          <w:rPr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sz w:val="24"/>
                            <w:szCs w:val="24"/>
                          </w:rPr>
                          <w:t>gu</w:t>
                        </w:r>
                        <w:r>
                          <w:rPr>
                            <w:spacing w:val="-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k- 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51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C7642" w:rsidRDefault="005F3D32">
                        <w:pPr>
                          <w:spacing w:before="2" w:line="260" w:lineRule="exact"/>
                          <w:ind w:left="723" w:right="360" w:hanging="61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4.2.1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kan/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enyu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rak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 pa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dan pend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bunyi</w:t>
                        </w:r>
                        <w:r>
                          <w:rPr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pada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lagu</w:t>
                        </w:r>
                        <w:r>
                          <w:rPr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sec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ben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r.</w:t>
                        </w:r>
                      </w:p>
                    </w:tc>
                  </w:tr>
                </w:tbl>
                <w:p w:rsidR="00DC7642" w:rsidRDefault="00DC7642"/>
              </w:txbxContent>
            </v:textbox>
            <w10:wrap anchorx="page"/>
          </v:shape>
        </w:pict>
      </w:r>
      <w:r w:rsidR="005F3D32">
        <w:rPr>
          <w:b/>
          <w:spacing w:val="-3"/>
          <w:sz w:val="24"/>
          <w:szCs w:val="24"/>
        </w:rPr>
        <w:t>S</w:t>
      </w:r>
      <w:r w:rsidR="005F3D32">
        <w:rPr>
          <w:b/>
          <w:spacing w:val="-4"/>
          <w:sz w:val="24"/>
          <w:szCs w:val="24"/>
        </w:rPr>
        <w:t>B</w:t>
      </w:r>
      <w:r w:rsidR="005F3D32">
        <w:rPr>
          <w:b/>
          <w:spacing w:val="-3"/>
          <w:sz w:val="24"/>
          <w:szCs w:val="24"/>
        </w:rPr>
        <w:t>d</w:t>
      </w:r>
      <w:r w:rsidR="005F3D32">
        <w:rPr>
          <w:b/>
          <w:sz w:val="24"/>
          <w:szCs w:val="24"/>
        </w:rPr>
        <w:t>P</w:t>
      </w: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before="17" w:line="220" w:lineRule="exact"/>
        <w:rPr>
          <w:sz w:val="22"/>
          <w:szCs w:val="22"/>
        </w:rPr>
      </w:pPr>
    </w:p>
    <w:p w:rsidR="00DC7642" w:rsidRDefault="005F3D32">
      <w:pPr>
        <w:spacing w:before="29" w:line="260" w:lineRule="exact"/>
        <w:ind w:left="949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 xml:space="preserve">. </w:t>
      </w:r>
      <w:r>
        <w:rPr>
          <w:b/>
          <w:spacing w:val="8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eg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atan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P</w:t>
      </w:r>
      <w:r>
        <w:rPr>
          <w:b/>
          <w:spacing w:val="-3"/>
          <w:position w:val="-1"/>
          <w:sz w:val="24"/>
          <w:szCs w:val="24"/>
        </w:rPr>
        <w:t>e</w:t>
      </w:r>
      <w:r>
        <w:rPr>
          <w:b/>
          <w:spacing w:val="-2"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b</w:t>
      </w:r>
      <w:r>
        <w:rPr>
          <w:b/>
          <w:spacing w:val="-3"/>
          <w:position w:val="-1"/>
          <w:sz w:val="24"/>
          <w:szCs w:val="24"/>
        </w:rPr>
        <w:t>el</w:t>
      </w:r>
      <w:r>
        <w:rPr>
          <w:b/>
          <w:spacing w:val="-2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j</w:t>
      </w:r>
      <w:r>
        <w:rPr>
          <w:b/>
          <w:spacing w:val="-2"/>
          <w:position w:val="-1"/>
          <w:sz w:val="24"/>
          <w:szCs w:val="24"/>
        </w:rPr>
        <w:t>a</w:t>
      </w:r>
      <w:r>
        <w:rPr>
          <w:b/>
          <w:spacing w:val="-3"/>
          <w:position w:val="-1"/>
          <w:sz w:val="24"/>
          <w:szCs w:val="24"/>
        </w:rPr>
        <w:t>r</w:t>
      </w:r>
      <w:r>
        <w:rPr>
          <w:b/>
          <w:spacing w:val="-2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DC7642" w:rsidRDefault="00DC7642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50"/>
        <w:gridCol w:w="334"/>
        <w:gridCol w:w="5505"/>
        <w:gridCol w:w="1260"/>
      </w:tblGrid>
      <w:tr w:rsidR="00DC7642">
        <w:trPr>
          <w:trHeight w:hRule="exact" w:val="372"/>
        </w:trPr>
        <w:tc>
          <w:tcPr>
            <w:tcW w:w="21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7642" w:rsidRDefault="00DC7642">
            <w:pPr>
              <w:spacing w:before="3" w:line="220" w:lineRule="exact"/>
              <w:rPr>
                <w:sz w:val="22"/>
                <w:szCs w:val="22"/>
              </w:rPr>
            </w:pPr>
          </w:p>
          <w:p w:rsidR="00DC7642" w:rsidRDefault="005F3D32">
            <w:pPr>
              <w:ind w:left="605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Ke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-3"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ata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583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7642" w:rsidRDefault="00DC7642">
            <w:pPr>
              <w:spacing w:before="3" w:line="220" w:lineRule="exact"/>
              <w:rPr>
                <w:sz w:val="22"/>
                <w:szCs w:val="22"/>
              </w:rPr>
            </w:pPr>
          </w:p>
          <w:p w:rsidR="00DC7642" w:rsidRDefault="005F3D32">
            <w:pPr>
              <w:ind w:left="193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Deskr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Ke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-3"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ata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7642" w:rsidRDefault="005F3D32">
            <w:pPr>
              <w:spacing w:before="53"/>
              <w:ind w:left="24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l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  <w:p w:rsidR="00DC7642" w:rsidRDefault="005F3D32">
            <w:pPr>
              <w:spacing w:before="60"/>
              <w:ind w:left="277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Wa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u</w:t>
            </w:r>
          </w:p>
        </w:tc>
      </w:tr>
      <w:tr w:rsidR="00DC7642">
        <w:trPr>
          <w:trHeight w:hRule="exact" w:val="368"/>
        </w:trPr>
        <w:tc>
          <w:tcPr>
            <w:tcW w:w="21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642" w:rsidRDefault="00DC7642"/>
        </w:tc>
        <w:tc>
          <w:tcPr>
            <w:tcW w:w="583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642" w:rsidRDefault="00DC7642"/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642" w:rsidRDefault="00DC7642"/>
        </w:tc>
      </w:tr>
      <w:tr w:rsidR="00DC7642">
        <w:trPr>
          <w:trHeight w:hRule="exact" w:val="9347"/>
        </w:trPr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642" w:rsidRDefault="005F3D32">
            <w:pPr>
              <w:spacing w:before="55"/>
              <w:ind w:left="107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Pe</w:t>
            </w:r>
            <w:r>
              <w:rPr>
                <w:b/>
                <w:spacing w:val="-1"/>
                <w:sz w:val="24"/>
                <w:szCs w:val="24"/>
              </w:rPr>
              <w:t>nd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hu</w:t>
            </w:r>
            <w:r>
              <w:rPr>
                <w:b/>
                <w:spacing w:val="-3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C7642" w:rsidRDefault="005F3D32">
            <w:pPr>
              <w:spacing w:before="52"/>
              <w:ind w:left="10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4"/>
                <w:szCs w:val="24"/>
              </w:rPr>
              <w:t>▪</w:t>
            </w: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before="18" w:line="200" w:lineRule="exact"/>
            </w:pPr>
          </w:p>
          <w:p w:rsidR="00DC7642" w:rsidRDefault="005F3D32">
            <w:pPr>
              <w:ind w:left="10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4"/>
                <w:szCs w:val="24"/>
              </w:rPr>
              <w:t>▪</w:t>
            </w: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before="12" w:line="280" w:lineRule="exact"/>
              <w:rPr>
                <w:sz w:val="28"/>
                <w:szCs w:val="28"/>
              </w:rPr>
            </w:pPr>
          </w:p>
          <w:p w:rsidR="00DC7642" w:rsidRDefault="005F3D32">
            <w:pPr>
              <w:ind w:left="10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4"/>
                <w:szCs w:val="24"/>
              </w:rPr>
              <w:t>▪</w:t>
            </w:r>
          </w:p>
          <w:p w:rsidR="00DC7642" w:rsidRDefault="00DC7642">
            <w:pPr>
              <w:spacing w:before="1" w:line="140" w:lineRule="exact"/>
              <w:rPr>
                <w:sz w:val="14"/>
                <w:szCs w:val="14"/>
              </w:rPr>
            </w:pPr>
          </w:p>
          <w:p w:rsidR="00DC7642" w:rsidRDefault="00DC7642">
            <w:pPr>
              <w:spacing w:line="200" w:lineRule="exact"/>
            </w:pPr>
          </w:p>
          <w:p w:rsidR="00DC7642" w:rsidRDefault="005F3D32">
            <w:pPr>
              <w:ind w:left="10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4"/>
                <w:szCs w:val="24"/>
              </w:rPr>
              <w:t>▪</w:t>
            </w: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before="10" w:line="280" w:lineRule="exact"/>
              <w:rPr>
                <w:sz w:val="28"/>
                <w:szCs w:val="28"/>
              </w:rPr>
            </w:pPr>
          </w:p>
          <w:p w:rsidR="00DC7642" w:rsidRDefault="005F3D32">
            <w:pPr>
              <w:ind w:left="10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4"/>
                <w:szCs w:val="24"/>
              </w:rPr>
              <w:t>▪</w:t>
            </w: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before="16" w:line="200" w:lineRule="exact"/>
            </w:pPr>
          </w:p>
          <w:p w:rsidR="00DC7642" w:rsidRDefault="005F3D32">
            <w:pPr>
              <w:ind w:left="10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4"/>
                <w:szCs w:val="24"/>
              </w:rPr>
              <w:t>▪</w:t>
            </w:r>
          </w:p>
          <w:p w:rsidR="00DC7642" w:rsidRDefault="00DC7642">
            <w:pPr>
              <w:spacing w:before="1" w:line="180" w:lineRule="exact"/>
              <w:rPr>
                <w:sz w:val="19"/>
                <w:szCs w:val="19"/>
              </w:rPr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5F3D32">
            <w:pPr>
              <w:ind w:left="10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4"/>
                <w:szCs w:val="24"/>
              </w:rPr>
              <w:t>▪</w:t>
            </w: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before="12" w:line="280" w:lineRule="exact"/>
              <w:rPr>
                <w:sz w:val="28"/>
                <w:szCs w:val="28"/>
              </w:rPr>
            </w:pPr>
          </w:p>
          <w:p w:rsidR="00DC7642" w:rsidRDefault="005F3D32">
            <w:pPr>
              <w:ind w:left="10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4"/>
                <w:szCs w:val="24"/>
              </w:rPr>
              <w:t>▪</w:t>
            </w:r>
          </w:p>
        </w:tc>
        <w:tc>
          <w:tcPr>
            <w:tcW w:w="55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C7642" w:rsidRDefault="005F3D32">
            <w:pPr>
              <w:spacing w:before="49"/>
              <w:ind w:left="109" w:right="3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Guru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 berdo’a</w:t>
            </w:r>
            <w:r>
              <w:rPr>
                <w:spacing w:val="-1"/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enurut ag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key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an masin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asing. 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Relig</w:t>
            </w:r>
            <w:r>
              <w:rPr>
                <w:b/>
                <w:i/>
                <w:spacing w:val="-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u</w:t>
            </w:r>
            <w:r>
              <w:rPr>
                <w:b/>
                <w:i/>
                <w:spacing w:val="1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)</w:t>
            </w:r>
          </w:p>
          <w:p w:rsidR="00DC7642" w:rsidRDefault="005F3D32">
            <w:pPr>
              <w:spacing w:before="59"/>
              <w:ind w:left="109" w:right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Guru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ar keh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ran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riksa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han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n, </w:t>
            </w:r>
            <w:r>
              <w:rPr>
                <w:sz w:val="24"/>
                <w:szCs w:val="24"/>
              </w:rPr>
              <w:t xml:space="preserve">posisi dan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duduk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sesua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kan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ngan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em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ja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</w:p>
          <w:p w:rsidR="00DC7642" w:rsidRDefault="005F3D32">
            <w:pPr>
              <w:spacing w:before="6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Menginfor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asik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ang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</w:p>
          <w:p w:rsidR="00DC7642" w:rsidRDefault="005F3D32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ang </w:t>
            </w:r>
            <w:r>
              <w:rPr>
                <w:spacing w:val="1"/>
                <w:sz w:val="24"/>
                <w:szCs w:val="24"/>
              </w:rPr>
              <w:t>”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1"/>
                <w:sz w:val="24"/>
                <w:szCs w:val="24"/>
              </w:rPr>
              <w:t>k</w:t>
            </w:r>
            <w:r>
              <w:rPr>
                <w:i/>
                <w:sz w:val="24"/>
                <w:szCs w:val="24"/>
              </w:rPr>
              <w:t>u dan S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ko</w:t>
            </w:r>
            <w:r>
              <w:rPr>
                <w:i/>
                <w:spacing w:val="-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ahku</w:t>
            </w:r>
            <w:r>
              <w:rPr>
                <w:sz w:val="24"/>
                <w:szCs w:val="24"/>
              </w:rPr>
              <w:t xml:space="preserve">”. </w:t>
            </w:r>
            <w:r>
              <w:rPr>
                <w:b/>
                <w:i/>
                <w:sz w:val="24"/>
                <w:szCs w:val="24"/>
              </w:rPr>
              <w:t>(Integr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pacing w:val="-1"/>
                <w:sz w:val="24"/>
                <w:szCs w:val="24"/>
              </w:rPr>
              <w:t>a</w:t>
            </w:r>
            <w:r>
              <w:rPr>
                <w:b/>
                <w:i/>
                <w:sz w:val="24"/>
                <w:szCs w:val="24"/>
              </w:rPr>
              <w:t>s)</w:t>
            </w:r>
          </w:p>
          <w:p w:rsidR="00DC7642" w:rsidRDefault="005F3D32">
            <w:pPr>
              <w:spacing w:before="60" w:line="242" w:lineRule="auto"/>
              <w:ind w:left="109" w:right="3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Guru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eny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eli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 keg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ati,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nya, mengeks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rasi,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asik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enyi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kan.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 Co</w:t>
            </w:r>
            <w:r>
              <w:rPr>
                <w:b/>
                <w:i/>
                <w:spacing w:val="-1"/>
                <w:sz w:val="24"/>
                <w:szCs w:val="24"/>
              </w:rPr>
              <w:t>mm</w:t>
            </w:r>
            <w:r>
              <w:rPr>
                <w:b/>
                <w:i/>
                <w:sz w:val="24"/>
                <w:szCs w:val="24"/>
              </w:rPr>
              <w:t>u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i</w:t>
            </w:r>
            <w:r>
              <w:rPr>
                <w:b/>
                <w:i/>
                <w:spacing w:val="-1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-1"/>
                <w:sz w:val="24"/>
                <w:szCs w:val="24"/>
              </w:rPr>
              <w:t>t</w:t>
            </w:r>
            <w:r>
              <w:rPr>
                <w:b/>
                <w:i/>
                <w:sz w:val="24"/>
                <w:szCs w:val="24"/>
              </w:rPr>
              <w:t>i</w:t>
            </w:r>
            <w:r>
              <w:rPr>
                <w:b/>
                <w:i/>
                <w:spacing w:val="-1"/>
                <w:sz w:val="24"/>
                <w:szCs w:val="24"/>
              </w:rPr>
              <w:t>o</w:t>
            </w:r>
            <w:r>
              <w:rPr>
                <w:b/>
                <w:i/>
                <w:sz w:val="24"/>
                <w:szCs w:val="24"/>
              </w:rPr>
              <w:t>n )</w:t>
            </w:r>
          </w:p>
          <w:p w:rsidR="00DC7642" w:rsidRDefault="005F3D32">
            <w:pPr>
              <w:spacing w:before="47"/>
              <w:ind w:left="109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asuk Pe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an 1, guru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rl</w:t>
            </w:r>
            <w:r>
              <w:rPr>
                <w:sz w:val="24"/>
                <w:szCs w:val="24"/>
              </w:rPr>
              <w:t>eb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 dahu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enghubungk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</w:p>
          <w:p w:rsidR="00DC7642" w:rsidRDefault="005F3D32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dan subt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a 1.</w:t>
            </w:r>
          </w:p>
          <w:p w:rsidR="00DC7642" w:rsidRDefault="005F3D32">
            <w:pPr>
              <w:spacing w:before="60"/>
              <w:ind w:left="109" w:righ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kan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tivasi 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ama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bar pada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ar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 dan subt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a 1,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nya 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kan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rapa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nya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seper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ada Buku 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a.</w:t>
            </w:r>
          </w:p>
          <w:p w:rsidR="00DC7642" w:rsidRDefault="005F3D32">
            <w:pPr>
              <w:spacing w:before="6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oh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pertany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2"/>
                <w:sz w:val="24"/>
                <w:szCs w:val="24"/>
              </w:rPr>
              <w:t xml:space="preserve"> y</w:t>
            </w:r>
            <w:r>
              <w:rPr>
                <w:sz w:val="24"/>
                <w:szCs w:val="24"/>
              </w:rPr>
              <w:t>ang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uk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:</w:t>
            </w:r>
          </w:p>
          <w:p w:rsidR="00DC7642" w:rsidRDefault="005F3D32">
            <w:pPr>
              <w:spacing w:before="62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saja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kan Dayu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 te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>tema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?</w:t>
            </w:r>
          </w:p>
          <w:p w:rsidR="00DC7642" w:rsidRDefault="005F3D32">
            <w:pPr>
              <w:spacing w:before="60"/>
              <w:ind w:left="109" w:righ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imana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enurut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kegia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yang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ka lakuk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n?</w:t>
            </w:r>
          </w:p>
          <w:p w:rsidR="00DC7642" w:rsidRDefault="005F3D32">
            <w:pPr>
              <w:spacing w:before="60"/>
              <w:ind w:left="109" w:right="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Apa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kesi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dap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kegia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3"/>
                <w:sz w:val="24"/>
                <w:szCs w:val="24"/>
              </w:rPr>
              <w:t>la</w:t>
            </w:r>
            <w:r>
              <w:rPr>
                <w:spacing w:val="-2"/>
                <w:sz w:val="24"/>
                <w:szCs w:val="24"/>
              </w:rPr>
              <w:t>kuk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?</w:t>
            </w:r>
          </w:p>
          <w:p w:rsidR="00DC7642" w:rsidRDefault="005F3D32">
            <w:pPr>
              <w:spacing w:before="60"/>
              <w:ind w:left="109" w:righ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kan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an,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ahk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pada peng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huan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awal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sikap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 sesuai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lai-n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lai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ani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>am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</w:p>
          <w:p w:rsidR="00DC7642" w:rsidRDefault="005F3D32">
            <w:pPr>
              <w:spacing w:before="6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ngkah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asuk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pada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ran </w:t>
            </w:r>
            <w:r>
              <w:rPr>
                <w:spacing w:val="-6"/>
                <w:sz w:val="24"/>
                <w:szCs w:val="24"/>
              </w:rPr>
              <w:t>1.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642" w:rsidRDefault="005F3D32">
            <w:pPr>
              <w:spacing w:before="49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r>
              <w:rPr>
                <w:spacing w:val="-3"/>
                <w:sz w:val="24"/>
                <w:szCs w:val="24"/>
              </w:rPr>
              <w:t>me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</w:p>
        </w:tc>
      </w:tr>
      <w:tr w:rsidR="00DC7642">
        <w:trPr>
          <w:trHeight w:hRule="exact" w:val="2182"/>
        </w:trPr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642" w:rsidRDefault="005F3D32">
            <w:pPr>
              <w:spacing w:before="54"/>
              <w:ind w:left="107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In</w:t>
            </w:r>
            <w:r>
              <w:rPr>
                <w:b/>
                <w:spacing w:val="-4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C7642" w:rsidRDefault="005F3D32">
            <w:pPr>
              <w:spacing w:before="51"/>
              <w:ind w:left="10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4"/>
                <w:szCs w:val="24"/>
              </w:rPr>
              <w:t>▪</w:t>
            </w: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before="18" w:line="200" w:lineRule="exact"/>
            </w:pPr>
          </w:p>
          <w:p w:rsidR="00DC7642" w:rsidRDefault="005F3D32">
            <w:pPr>
              <w:ind w:left="10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4"/>
                <w:szCs w:val="24"/>
              </w:rPr>
              <w:t>▪</w:t>
            </w:r>
          </w:p>
          <w:p w:rsidR="00DC7642" w:rsidRDefault="00DC7642">
            <w:pPr>
              <w:spacing w:before="1" w:line="140" w:lineRule="exact"/>
              <w:rPr>
                <w:sz w:val="14"/>
                <w:szCs w:val="14"/>
              </w:rPr>
            </w:pPr>
          </w:p>
          <w:p w:rsidR="00DC7642" w:rsidRDefault="00DC7642">
            <w:pPr>
              <w:spacing w:line="200" w:lineRule="exact"/>
            </w:pPr>
          </w:p>
          <w:p w:rsidR="00DC7642" w:rsidRDefault="005F3D32">
            <w:pPr>
              <w:ind w:left="10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4"/>
                <w:szCs w:val="24"/>
              </w:rPr>
              <w:t>▪</w:t>
            </w:r>
          </w:p>
        </w:tc>
        <w:tc>
          <w:tcPr>
            <w:tcW w:w="55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C7642" w:rsidRDefault="005F3D32">
            <w:pPr>
              <w:spacing w:before="48"/>
              <w:ind w:left="109" w:right="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bela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anya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wab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ang 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rnah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eka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nyany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ang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ka ku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i. </w:t>
            </w:r>
            <w:r>
              <w:rPr>
                <w:b/>
                <w:i/>
                <w:sz w:val="24"/>
                <w:szCs w:val="24"/>
              </w:rPr>
              <w:t>( C</w:t>
            </w:r>
            <w:r>
              <w:rPr>
                <w:b/>
                <w:i/>
                <w:spacing w:val="2"/>
                <w:sz w:val="24"/>
                <w:szCs w:val="24"/>
              </w:rPr>
              <w:t>o</w:t>
            </w:r>
            <w:r>
              <w:rPr>
                <w:b/>
                <w:i/>
                <w:spacing w:val="-1"/>
                <w:sz w:val="24"/>
                <w:szCs w:val="24"/>
              </w:rPr>
              <w:t>mm</w:t>
            </w:r>
            <w:r>
              <w:rPr>
                <w:b/>
                <w:i/>
                <w:sz w:val="24"/>
                <w:szCs w:val="24"/>
              </w:rPr>
              <w:t>u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i</w:t>
            </w:r>
            <w:r>
              <w:rPr>
                <w:b/>
                <w:i/>
                <w:spacing w:val="-1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-1"/>
                <w:sz w:val="24"/>
                <w:szCs w:val="24"/>
              </w:rPr>
              <w:t>t</w:t>
            </w:r>
            <w:r>
              <w:rPr>
                <w:b/>
                <w:i/>
                <w:sz w:val="24"/>
                <w:szCs w:val="24"/>
              </w:rPr>
              <w:t>i</w:t>
            </w:r>
            <w:r>
              <w:rPr>
                <w:b/>
                <w:i/>
                <w:spacing w:val="-1"/>
                <w:sz w:val="24"/>
                <w:szCs w:val="24"/>
              </w:rPr>
              <w:t>o</w:t>
            </w:r>
            <w:r>
              <w:rPr>
                <w:b/>
                <w:i/>
                <w:sz w:val="24"/>
                <w:szCs w:val="24"/>
              </w:rPr>
              <w:t>n )</w:t>
            </w:r>
          </w:p>
          <w:p w:rsidR="00DC7642" w:rsidRDefault="005F3D32">
            <w:pPr>
              <w:spacing w:before="59"/>
              <w:ind w:left="109" w:righ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Guru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bersa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 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 berny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nyi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bersa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esuai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gu yang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kuas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a. </w:t>
            </w:r>
            <w:r>
              <w:rPr>
                <w:b/>
                <w:i/>
                <w:sz w:val="24"/>
                <w:szCs w:val="24"/>
              </w:rPr>
              <w:t>(Integr</w:t>
            </w:r>
            <w:r>
              <w:rPr>
                <w:b/>
                <w:i/>
                <w:spacing w:val="-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pacing w:val="-1"/>
                <w:sz w:val="24"/>
                <w:szCs w:val="24"/>
              </w:rPr>
              <w:t>a</w:t>
            </w:r>
            <w:r>
              <w:rPr>
                <w:b/>
                <w:i/>
                <w:sz w:val="24"/>
                <w:szCs w:val="24"/>
              </w:rPr>
              <w:t>s)</w:t>
            </w:r>
          </w:p>
          <w:p w:rsidR="00DC7642" w:rsidRDefault="005F3D32">
            <w:pPr>
              <w:spacing w:before="59"/>
              <w:ind w:left="109" w:right="1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Guru</w:t>
            </w:r>
            <w:r>
              <w:rPr>
                <w:spacing w:val="-1"/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ang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nyanyi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 ba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 sesuai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ang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pen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ekn</w:t>
            </w:r>
            <w:r>
              <w:rPr>
                <w:spacing w:val="1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 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642" w:rsidRDefault="005F3D32">
            <w:pPr>
              <w:spacing w:before="48"/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 </w:t>
            </w:r>
            <w:r>
              <w:rPr>
                <w:spacing w:val="-3"/>
                <w:sz w:val="24"/>
                <w:szCs w:val="24"/>
              </w:rPr>
              <w:t>me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</w:p>
        </w:tc>
      </w:tr>
    </w:tbl>
    <w:p w:rsidR="00DC7642" w:rsidRDefault="00DC7642">
      <w:pPr>
        <w:spacing w:line="200" w:lineRule="exact"/>
      </w:pPr>
    </w:p>
    <w:p w:rsidR="00DC7642" w:rsidRDefault="00DC7642">
      <w:pPr>
        <w:spacing w:before="16" w:line="280" w:lineRule="exact"/>
        <w:rPr>
          <w:sz w:val="28"/>
          <w:szCs w:val="28"/>
        </w:rPr>
      </w:pPr>
    </w:p>
    <w:p w:rsidR="00DC7642" w:rsidRDefault="005F3D32">
      <w:pPr>
        <w:spacing w:before="11"/>
        <w:ind w:left="4411" w:right="4835"/>
        <w:jc w:val="center"/>
        <w:rPr>
          <w:rFonts w:ascii="Calibri" w:eastAsia="Calibri" w:hAnsi="Calibri" w:cs="Calibri"/>
          <w:sz w:val="22"/>
          <w:szCs w:val="22"/>
        </w:rPr>
        <w:sectPr w:rsidR="00DC7642">
          <w:headerReference w:type="even" r:id="rId28"/>
          <w:headerReference w:type="default" r:id="rId29"/>
          <w:footerReference w:type="default" r:id="rId30"/>
          <w:headerReference w:type="first" r:id="rId31"/>
          <w:pgSz w:w="11920" w:h="16840"/>
          <w:pgMar w:top="1580" w:right="700" w:bottom="280" w:left="1680" w:header="0" w:footer="0" w:gutter="0"/>
          <w:cols w:space="720"/>
        </w:sectPr>
      </w:pPr>
      <w:r>
        <w:rPr>
          <w:rFonts w:ascii="Calibri" w:eastAsia="Calibri" w:hAnsi="Calibri" w:cs="Calibri"/>
          <w:spacing w:val="-6"/>
          <w:sz w:val="22"/>
          <w:szCs w:val="22"/>
        </w:rPr>
        <w:t>31</w:t>
      </w: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before="2" w:line="280" w:lineRule="exact"/>
        <w:rPr>
          <w:sz w:val="28"/>
          <w:szCs w:val="28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50"/>
        <w:gridCol w:w="334"/>
        <w:gridCol w:w="5505"/>
        <w:gridCol w:w="1260"/>
      </w:tblGrid>
      <w:tr w:rsidR="00DC7642">
        <w:trPr>
          <w:trHeight w:hRule="exact" w:val="374"/>
        </w:trPr>
        <w:tc>
          <w:tcPr>
            <w:tcW w:w="21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7642" w:rsidRDefault="00DC7642">
            <w:pPr>
              <w:spacing w:before="3" w:line="220" w:lineRule="exact"/>
              <w:rPr>
                <w:sz w:val="22"/>
                <w:szCs w:val="22"/>
              </w:rPr>
            </w:pPr>
          </w:p>
          <w:p w:rsidR="00DC7642" w:rsidRDefault="005F3D32">
            <w:pPr>
              <w:ind w:left="605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Ke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-3"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ata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583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7642" w:rsidRDefault="00DC7642">
            <w:pPr>
              <w:spacing w:before="3" w:line="220" w:lineRule="exact"/>
              <w:rPr>
                <w:sz w:val="22"/>
                <w:szCs w:val="22"/>
              </w:rPr>
            </w:pPr>
          </w:p>
          <w:p w:rsidR="00DC7642" w:rsidRDefault="005F3D32">
            <w:pPr>
              <w:ind w:left="193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Deskr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Ke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-3"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ata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7642" w:rsidRDefault="005F3D32">
            <w:pPr>
              <w:spacing w:before="55"/>
              <w:ind w:left="24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l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  <w:p w:rsidR="00DC7642" w:rsidRDefault="005F3D32">
            <w:pPr>
              <w:spacing w:before="60"/>
              <w:ind w:left="277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Wa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u</w:t>
            </w:r>
          </w:p>
        </w:tc>
      </w:tr>
      <w:tr w:rsidR="00DC7642">
        <w:trPr>
          <w:trHeight w:hRule="exact" w:val="366"/>
        </w:trPr>
        <w:tc>
          <w:tcPr>
            <w:tcW w:w="21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642" w:rsidRDefault="00DC7642"/>
        </w:tc>
        <w:tc>
          <w:tcPr>
            <w:tcW w:w="583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642" w:rsidRDefault="00DC7642"/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642" w:rsidRDefault="00DC7642"/>
        </w:tc>
      </w:tr>
      <w:tr w:rsidR="00DC7642">
        <w:trPr>
          <w:trHeight w:hRule="exact" w:val="12109"/>
        </w:trPr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642" w:rsidRDefault="00DC7642"/>
        </w:tc>
        <w:tc>
          <w:tcPr>
            <w:tcW w:w="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C7642" w:rsidRDefault="005F3D32">
            <w:pPr>
              <w:spacing w:before="1"/>
              <w:ind w:left="10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4"/>
                <w:szCs w:val="24"/>
              </w:rPr>
              <w:t>▪</w:t>
            </w: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before="8" w:line="200" w:lineRule="exact"/>
            </w:pPr>
          </w:p>
          <w:p w:rsidR="00DC7642" w:rsidRDefault="005F3D32">
            <w:pPr>
              <w:ind w:left="10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4"/>
                <w:szCs w:val="24"/>
              </w:rPr>
              <w:t>▪</w:t>
            </w:r>
          </w:p>
          <w:p w:rsidR="00DC7642" w:rsidRDefault="00DC7642">
            <w:pPr>
              <w:spacing w:before="1" w:line="140" w:lineRule="exact"/>
              <w:rPr>
                <w:sz w:val="14"/>
                <w:szCs w:val="14"/>
              </w:rPr>
            </w:pPr>
          </w:p>
          <w:p w:rsidR="00DC7642" w:rsidRDefault="00DC7642">
            <w:pPr>
              <w:spacing w:line="200" w:lineRule="exact"/>
            </w:pPr>
          </w:p>
          <w:p w:rsidR="00DC7642" w:rsidRDefault="005F3D32">
            <w:pPr>
              <w:ind w:left="10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4"/>
                <w:szCs w:val="24"/>
              </w:rPr>
              <w:t>▪</w:t>
            </w:r>
          </w:p>
          <w:p w:rsidR="00DC7642" w:rsidRDefault="00DC7642">
            <w:pPr>
              <w:spacing w:before="7" w:line="180" w:lineRule="exact"/>
              <w:rPr>
                <w:sz w:val="19"/>
                <w:szCs w:val="19"/>
              </w:rPr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5F3D32">
            <w:pPr>
              <w:ind w:left="10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4"/>
                <w:szCs w:val="24"/>
              </w:rPr>
              <w:t>▪</w:t>
            </w:r>
          </w:p>
          <w:p w:rsidR="00DC7642" w:rsidRDefault="00DC7642">
            <w:pPr>
              <w:spacing w:before="2" w:line="180" w:lineRule="exact"/>
              <w:rPr>
                <w:sz w:val="18"/>
                <w:szCs w:val="18"/>
              </w:rPr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5F3D32">
            <w:pPr>
              <w:ind w:left="10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4"/>
                <w:szCs w:val="24"/>
              </w:rPr>
              <w:t>▪</w:t>
            </w: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before="9" w:line="280" w:lineRule="exact"/>
              <w:rPr>
                <w:sz w:val="28"/>
                <w:szCs w:val="28"/>
              </w:rPr>
            </w:pPr>
          </w:p>
          <w:p w:rsidR="00DC7642" w:rsidRDefault="005F3D32">
            <w:pPr>
              <w:ind w:left="10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4"/>
                <w:szCs w:val="24"/>
              </w:rPr>
              <w:t>▪</w:t>
            </w:r>
          </w:p>
          <w:p w:rsidR="00DC7642" w:rsidRDefault="00DC7642">
            <w:pPr>
              <w:spacing w:before="2" w:line="140" w:lineRule="exact"/>
              <w:rPr>
                <w:sz w:val="14"/>
                <w:szCs w:val="14"/>
              </w:rPr>
            </w:pPr>
          </w:p>
          <w:p w:rsidR="00DC7642" w:rsidRDefault="00DC7642">
            <w:pPr>
              <w:spacing w:line="200" w:lineRule="exact"/>
            </w:pPr>
          </w:p>
          <w:p w:rsidR="00DC7642" w:rsidRDefault="005F3D32">
            <w:pPr>
              <w:ind w:left="10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4"/>
                <w:szCs w:val="24"/>
              </w:rPr>
              <w:t>▪</w:t>
            </w: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before="16" w:line="200" w:lineRule="exact"/>
            </w:pPr>
          </w:p>
          <w:p w:rsidR="00DC7642" w:rsidRDefault="005F3D32">
            <w:pPr>
              <w:ind w:left="10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4"/>
                <w:szCs w:val="24"/>
              </w:rPr>
              <w:t>▪</w:t>
            </w: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before="16" w:line="200" w:lineRule="exact"/>
            </w:pPr>
          </w:p>
          <w:p w:rsidR="00DC7642" w:rsidRDefault="005F3D32">
            <w:pPr>
              <w:ind w:left="10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4"/>
                <w:szCs w:val="24"/>
              </w:rPr>
              <w:t>▪</w:t>
            </w:r>
          </w:p>
          <w:p w:rsidR="00DC7642" w:rsidRDefault="00DC7642">
            <w:pPr>
              <w:spacing w:before="3" w:line="140" w:lineRule="exact"/>
              <w:rPr>
                <w:sz w:val="15"/>
                <w:szCs w:val="15"/>
              </w:rPr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5F3D32">
            <w:pPr>
              <w:ind w:left="10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4"/>
                <w:szCs w:val="24"/>
              </w:rPr>
              <w:t>▪</w:t>
            </w: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before="17" w:line="200" w:lineRule="exact"/>
            </w:pPr>
          </w:p>
          <w:p w:rsidR="00DC7642" w:rsidRDefault="005F3D32">
            <w:pPr>
              <w:ind w:left="10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4"/>
                <w:szCs w:val="24"/>
              </w:rPr>
              <w:t>▪</w:t>
            </w:r>
          </w:p>
        </w:tc>
        <w:tc>
          <w:tcPr>
            <w:tcW w:w="55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C7642" w:rsidRDefault="005F3D32">
            <w:pPr>
              <w:spacing w:before="2" w:line="260" w:lineRule="exact"/>
              <w:ind w:left="109" w:right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ngkah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>ya</w:t>
            </w:r>
            <w:r>
              <w:rPr>
                <w:sz w:val="24"/>
                <w:szCs w:val="24"/>
              </w:rPr>
              <w:t>ng harus di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askan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 pan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ang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iap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Buku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a. </w:t>
            </w:r>
            <w:r>
              <w:rPr>
                <w:b/>
                <w:i/>
                <w:sz w:val="24"/>
                <w:szCs w:val="24"/>
              </w:rPr>
              <w:t>( Co</w:t>
            </w:r>
            <w:r>
              <w:rPr>
                <w:b/>
                <w:i/>
                <w:spacing w:val="-1"/>
                <w:sz w:val="24"/>
                <w:szCs w:val="24"/>
              </w:rPr>
              <w:t>mm</w:t>
            </w:r>
            <w:r>
              <w:rPr>
                <w:b/>
                <w:i/>
                <w:sz w:val="24"/>
                <w:szCs w:val="24"/>
              </w:rPr>
              <w:t>u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i</w:t>
            </w:r>
            <w:r>
              <w:rPr>
                <w:b/>
                <w:i/>
                <w:spacing w:val="-1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-1"/>
                <w:sz w:val="24"/>
                <w:szCs w:val="24"/>
              </w:rPr>
              <w:t>t</w:t>
            </w:r>
            <w:r>
              <w:rPr>
                <w:b/>
                <w:i/>
                <w:sz w:val="24"/>
                <w:szCs w:val="24"/>
              </w:rPr>
              <w:t>i</w:t>
            </w:r>
            <w:r>
              <w:rPr>
                <w:b/>
                <w:i/>
                <w:spacing w:val="-1"/>
                <w:sz w:val="24"/>
                <w:szCs w:val="24"/>
              </w:rPr>
              <w:t>o</w:t>
            </w:r>
            <w:r>
              <w:rPr>
                <w:b/>
                <w:i/>
                <w:sz w:val="24"/>
                <w:szCs w:val="24"/>
              </w:rPr>
              <w:t>n )</w:t>
            </w:r>
          </w:p>
          <w:p w:rsidR="00DC7642" w:rsidRDefault="005F3D32">
            <w:pPr>
              <w:spacing w:before="48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kan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“M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pah”</w:t>
            </w:r>
          </w:p>
          <w:p w:rsidR="00DC7642" w:rsidRDefault="005F3D32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sesuai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panja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pend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knya 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2"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Ma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d</w:t>
            </w:r>
            <w:r>
              <w:rPr>
                <w:b/>
                <w:i/>
                <w:spacing w:val="-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ri)</w:t>
            </w:r>
          </w:p>
          <w:p w:rsidR="00DC7642" w:rsidRDefault="005F3D32">
            <w:pPr>
              <w:spacing w:before="60"/>
              <w:ind w:left="109"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Jika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um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isa,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ngga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pat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-te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annya yang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wal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upun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puan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iswa dalam berny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nyi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nya, siswa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 beb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rapa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pok,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pok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ny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gu s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rsama. Deng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 seper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eman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um 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 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ih</w:t>
            </w:r>
            <w:r>
              <w:rPr>
                <w:spacing w:val="-1"/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h.</w:t>
            </w:r>
          </w:p>
          <w:p w:rsidR="00DC7642" w:rsidRDefault="005F3D32">
            <w:pPr>
              <w:spacing w:before="60"/>
              <w:ind w:left="109" w:right="1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nya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lai-n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ai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at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“Me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uang Sa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pah</w:t>
            </w:r>
            <w:r>
              <w:rPr>
                <w:spacing w:val="-1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. Per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nya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yang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ukan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isa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ny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:</w:t>
            </w:r>
          </w:p>
          <w:p w:rsidR="00DC7642" w:rsidRDefault="005F3D32">
            <w:pPr>
              <w:spacing w:before="60"/>
              <w:ind w:left="469" w:right="852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 Siapa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hu,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isi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ang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baru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a nyany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kan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i?</w:t>
            </w:r>
          </w:p>
          <w:p w:rsidR="00DC7642" w:rsidRDefault="005F3D32">
            <w:pPr>
              <w:ind w:left="469" w:right="123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 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aga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rsi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?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asih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lai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ang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ukan.</w:t>
            </w:r>
          </w:p>
          <w:p w:rsidR="00DC7642" w:rsidRDefault="005F3D32">
            <w:pPr>
              <w:spacing w:before="62"/>
              <w:ind w:left="109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Menghubungkan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ngan p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bela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an 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hasa Indonesi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aj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rkan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ks per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pan </w:t>
            </w:r>
            <w:r>
              <w:rPr>
                <w:spacing w:val="1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ang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ann</w:t>
            </w:r>
            <w:r>
              <w:rPr>
                <w:spacing w:val="1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 Cri</w:t>
            </w:r>
            <w:r>
              <w:rPr>
                <w:b/>
                <w:i/>
                <w:spacing w:val="-1"/>
                <w:sz w:val="24"/>
                <w:szCs w:val="24"/>
              </w:rPr>
              <w:t>t</w:t>
            </w:r>
            <w:r>
              <w:rPr>
                <w:b/>
                <w:i/>
                <w:sz w:val="24"/>
                <w:szCs w:val="24"/>
              </w:rPr>
              <w:t>i</w:t>
            </w:r>
            <w:r>
              <w:rPr>
                <w:b/>
                <w:i/>
                <w:spacing w:val="-1"/>
                <w:sz w:val="24"/>
                <w:szCs w:val="24"/>
              </w:rPr>
              <w:t>c</w:t>
            </w:r>
            <w:r>
              <w:rPr>
                <w:b/>
                <w:i/>
                <w:spacing w:val="2"/>
                <w:sz w:val="24"/>
                <w:szCs w:val="24"/>
              </w:rPr>
              <w:t>a</w:t>
            </w:r>
            <w:r>
              <w:rPr>
                <w:b/>
                <w:i/>
                <w:sz w:val="24"/>
                <w:szCs w:val="24"/>
              </w:rPr>
              <w:t>l Th</w:t>
            </w:r>
            <w:r>
              <w:rPr>
                <w:b/>
                <w:i/>
                <w:spacing w:val="-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nking a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d Probl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m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Solv</w:t>
            </w:r>
            <w:r>
              <w:rPr>
                <w:b/>
                <w:i/>
                <w:spacing w:val="-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ng )</w:t>
            </w:r>
          </w:p>
          <w:p w:rsidR="00DC7642" w:rsidRDefault="005F3D32">
            <w:pPr>
              <w:spacing w:before="48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ks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ada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Buku</w:t>
            </w:r>
          </w:p>
          <w:p w:rsidR="00DC7642" w:rsidRDefault="005F3D32">
            <w:pPr>
              <w:spacing w:before="2"/>
              <w:ind w:left="10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sw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  <w:p w:rsidR="00DC7642" w:rsidRDefault="005F3D32">
            <w:pPr>
              <w:spacing w:before="60"/>
              <w:ind w:left="109" w:right="4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ks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an,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 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up bukunya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gar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 konsentr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si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ark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emanny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( </w:t>
            </w:r>
            <w:r>
              <w:rPr>
                <w:b/>
                <w:i/>
                <w:spacing w:val="1"/>
                <w:sz w:val="24"/>
                <w:szCs w:val="24"/>
              </w:rPr>
              <w:t>Li</w:t>
            </w:r>
            <w:r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ra</w:t>
            </w:r>
            <w:r>
              <w:rPr>
                <w:b/>
                <w:i/>
                <w:spacing w:val="1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i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)</w:t>
            </w:r>
          </w:p>
          <w:p w:rsidR="00DC7642" w:rsidRDefault="005F3D32">
            <w:pPr>
              <w:spacing w:before="60"/>
              <w:ind w:left="109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anya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awab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isi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an,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ruta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berhubung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den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yang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ks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pan.</w:t>
            </w:r>
          </w:p>
          <w:p w:rsidR="00DC7642" w:rsidRDefault="005F3D32">
            <w:pPr>
              <w:spacing w:before="6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nya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at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ukan </w:t>
            </w:r>
            <w:r>
              <w:rPr>
                <w:spacing w:val="-3"/>
                <w:sz w:val="24"/>
                <w:szCs w:val="24"/>
              </w:rPr>
              <w:t>mi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al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:</w:t>
            </w:r>
          </w:p>
          <w:p w:rsidR="00DC7642" w:rsidRDefault="005F3D32">
            <w:pPr>
              <w:spacing w:before="6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 Apa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isi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pan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 xml:space="preserve"> d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?</w:t>
            </w:r>
          </w:p>
          <w:p w:rsidR="00DC7642" w:rsidRDefault="005F3D32">
            <w:pPr>
              <w:ind w:left="469" w:right="591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 Apa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kesi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dap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 ka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 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r?</w:t>
            </w:r>
          </w:p>
          <w:p w:rsidR="00DC7642" w:rsidRDefault="005F3D32">
            <w:pPr>
              <w:spacing w:before="60"/>
              <w:ind w:left="109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Untuk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engu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puan siswa 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am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eny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ak, 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kan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rapa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ada di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Buku 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a. </w:t>
            </w:r>
            <w:r>
              <w:rPr>
                <w:b/>
                <w:i/>
                <w:sz w:val="24"/>
                <w:szCs w:val="24"/>
              </w:rPr>
              <w:t>(Mandiri)</w:t>
            </w:r>
          </w:p>
          <w:p w:rsidR="00DC7642" w:rsidRDefault="005F3D32">
            <w:pPr>
              <w:spacing w:before="59"/>
              <w:ind w:left="109" w:right="4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engisi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waban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sesuai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ka sete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ak.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642" w:rsidRDefault="00DC7642"/>
        </w:tc>
      </w:tr>
    </w:tbl>
    <w:p w:rsidR="00DC7642" w:rsidRDefault="00DC7642">
      <w:pPr>
        <w:spacing w:line="200" w:lineRule="exact"/>
      </w:pPr>
    </w:p>
    <w:p w:rsidR="00DC7642" w:rsidRDefault="00DC7642">
      <w:pPr>
        <w:spacing w:before="8" w:line="260" w:lineRule="exact"/>
        <w:rPr>
          <w:sz w:val="26"/>
          <w:szCs w:val="26"/>
        </w:rPr>
      </w:pPr>
    </w:p>
    <w:p w:rsidR="00DC7642" w:rsidRDefault="005F3D32">
      <w:pPr>
        <w:spacing w:before="11"/>
        <w:ind w:left="4411" w:right="4835"/>
        <w:jc w:val="center"/>
        <w:rPr>
          <w:rFonts w:ascii="Calibri" w:eastAsia="Calibri" w:hAnsi="Calibri" w:cs="Calibri"/>
          <w:sz w:val="22"/>
          <w:szCs w:val="22"/>
        </w:rPr>
        <w:sectPr w:rsidR="00DC7642">
          <w:headerReference w:type="even" r:id="rId32"/>
          <w:headerReference w:type="default" r:id="rId33"/>
          <w:footerReference w:type="default" r:id="rId34"/>
          <w:headerReference w:type="first" r:id="rId35"/>
          <w:pgSz w:w="11920" w:h="16840"/>
          <w:pgMar w:top="1580" w:right="700" w:bottom="280" w:left="1680" w:header="0" w:footer="0" w:gutter="0"/>
          <w:cols w:space="720"/>
        </w:sectPr>
      </w:pPr>
      <w:r>
        <w:rPr>
          <w:rFonts w:ascii="Calibri" w:eastAsia="Calibri" w:hAnsi="Calibri" w:cs="Calibri"/>
          <w:spacing w:val="-6"/>
          <w:sz w:val="22"/>
          <w:szCs w:val="22"/>
        </w:rPr>
        <w:t>32</w:t>
      </w: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before="2" w:line="280" w:lineRule="exact"/>
        <w:rPr>
          <w:sz w:val="28"/>
          <w:szCs w:val="28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50"/>
        <w:gridCol w:w="334"/>
        <w:gridCol w:w="5505"/>
        <w:gridCol w:w="1260"/>
      </w:tblGrid>
      <w:tr w:rsidR="00DC7642">
        <w:trPr>
          <w:trHeight w:hRule="exact" w:val="374"/>
        </w:trPr>
        <w:tc>
          <w:tcPr>
            <w:tcW w:w="21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7642" w:rsidRDefault="00DC7642">
            <w:pPr>
              <w:spacing w:before="3" w:line="220" w:lineRule="exact"/>
              <w:rPr>
                <w:sz w:val="22"/>
                <w:szCs w:val="22"/>
              </w:rPr>
            </w:pPr>
          </w:p>
          <w:p w:rsidR="00DC7642" w:rsidRDefault="005F3D32">
            <w:pPr>
              <w:ind w:left="605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Ke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-3"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ata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583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7642" w:rsidRDefault="00DC7642">
            <w:pPr>
              <w:spacing w:before="3" w:line="220" w:lineRule="exact"/>
              <w:rPr>
                <w:sz w:val="22"/>
                <w:szCs w:val="22"/>
              </w:rPr>
            </w:pPr>
          </w:p>
          <w:p w:rsidR="00DC7642" w:rsidRDefault="005F3D32">
            <w:pPr>
              <w:ind w:left="193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Deskr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Ke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-3"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ata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7642" w:rsidRDefault="005F3D32">
            <w:pPr>
              <w:spacing w:before="55"/>
              <w:ind w:left="24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l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  <w:p w:rsidR="00DC7642" w:rsidRDefault="005F3D32">
            <w:pPr>
              <w:spacing w:before="60"/>
              <w:ind w:left="277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Wa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u</w:t>
            </w:r>
          </w:p>
        </w:tc>
      </w:tr>
      <w:tr w:rsidR="00DC7642">
        <w:trPr>
          <w:trHeight w:hRule="exact" w:val="366"/>
        </w:trPr>
        <w:tc>
          <w:tcPr>
            <w:tcW w:w="21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642" w:rsidRDefault="00DC7642"/>
        </w:tc>
        <w:tc>
          <w:tcPr>
            <w:tcW w:w="583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642" w:rsidRDefault="00DC7642"/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642" w:rsidRDefault="00DC7642"/>
        </w:tc>
      </w:tr>
      <w:tr w:rsidR="00DC7642">
        <w:trPr>
          <w:trHeight w:hRule="exact" w:val="12073"/>
        </w:trPr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642" w:rsidRDefault="00DC7642"/>
        </w:tc>
        <w:tc>
          <w:tcPr>
            <w:tcW w:w="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C7642" w:rsidRDefault="005F3D32">
            <w:pPr>
              <w:spacing w:before="1"/>
              <w:ind w:left="10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4"/>
                <w:szCs w:val="24"/>
              </w:rPr>
              <w:t>▪</w:t>
            </w: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before="8" w:line="200" w:lineRule="exact"/>
            </w:pPr>
          </w:p>
          <w:p w:rsidR="00DC7642" w:rsidRDefault="005F3D32">
            <w:pPr>
              <w:ind w:left="10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4"/>
                <w:szCs w:val="24"/>
              </w:rPr>
              <w:t>▪</w:t>
            </w:r>
          </w:p>
          <w:p w:rsidR="00DC7642" w:rsidRDefault="00DC7642">
            <w:pPr>
              <w:spacing w:before="1" w:line="140" w:lineRule="exact"/>
              <w:rPr>
                <w:sz w:val="14"/>
                <w:szCs w:val="14"/>
              </w:rPr>
            </w:pPr>
          </w:p>
          <w:p w:rsidR="00DC7642" w:rsidRDefault="00DC7642">
            <w:pPr>
              <w:spacing w:line="200" w:lineRule="exact"/>
            </w:pPr>
          </w:p>
          <w:p w:rsidR="00DC7642" w:rsidRDefault="005F3D32">
            <w:pPr>
              <w:ind w:left="10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4"/>
                <w:szCs w:val="24"/>
              </w:rPr>
              <w:t>▪</w:t>
            </w: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before="16" w:line="200" w:lineRule="exact"/>
            </w:pPr>
          </w:p>
          <w:p w:rsidR="00DC7642" w:rsidRDefault="005F3D32">
            <w:pPr>
              <w:ind w:left="10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4"/>
                <w:szCs w:val="24"/>
              </w:rPr>
              <w:t>▪</w:t>
            </w:r>
          </w:p>
          <w:p w:rsidR="00DC7642" w:rsidRDefault="00DC7642">
            <w:pPr>
              <w:spacing w:before="1" w:line="140" w:lineRule="exact"/>
              <w:rPr>
                <w:sz w:val="14"/>
                <w:szCs w:val="14"/>
              </w:rPr>
            </w:pPr>
          </w:p>
          <w:p w:rsidR="00DC7642" w:rsidRDefault="00DC7642">
            <w:pPr>
              <w:spacing w:line="200" w:lineRule="exact"/>
            </w:pPr>
          </w:p>
          <w:p w:rsidR="00DC7642" w:rsidRDefault="005F3D32">
            <w:pPr>
              <w:ind w:left="10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4"/>
                <w:szCs w:val="24"/>
              </w:rPr>
              <w:t>▪</w:t>
            </w: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before="16" w:line="200" w:lineRule="exact"/>
            </w:pPr>
          </w:p>
          <w:p w:rsidR="00DC7642" w:rsidRDefault="005F3D32">
            <w:pPr>
              <w:ind w:left="10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4"/>
                <w:szCs w:val="24"/>
              </w:rPr>
              <w:t>▪</w:t>
            </w:r>
          </w:p>
          <w:p w:rsidR="00DC7642" w:rsidRDefault="00DC7642">
            <w:pPr>
              <w:spacing w:line="140" w:lineRule="exact"/>
              <w:rPr>
                <w:sz w:val="14"/>
                <w:szCs w:val="14"/>
              </w:rPr>
            </w:pPr>
          </w:p>
          <w:p w:rsidR="00DC7642" w:rsidRDefault="00DC7642">
            <w:pPr>
              <w:spacing w:line="200" w:lineRule="exact"/>
            </w:pPr>
          </w:p>
          <w:p w:rsidR="00DC7642" w:rsidRDefault="005F3D32">
            <w:pPr>
              <w:ind w:left="10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4"/>
                <w:szCs w:val="24"/>
              </w:rPr>
              <w:t>▪</w:t>
            </w:r>
          </w:p>
          <w:p w:rsidR="00DC7642" w:rsidRDefault="00DC7642">
            <w:pPr>
              <w:spacing w:line="140" w:lineRule="exact"/>
              <w:rPr>
                <w:sz w:val="14"/>
                <w:szCs w:val="14"/>
              </w:rPr>
            </w:pPr>
          </w:p>
          <w:p w:rsidR="00DC7642" w:rsidRDefault="00DC7642">
            <w:pPr>
              <w:spacing w:line="200" w:lineRule="exact"/>
            </w:pPr>
          </w:p>
          <w:p w:rsidR="00DC7642" w:rsidRDefault="005F3D32">
            <w:pPr>
              <w:ind w:left="10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4"/>
                <w:szCs w:val="24"/>
              </w:rPr>
              <w:t>▪</w:t>
            </w:r>
          </w:p>
          <w:p w:rsidR="00DC7642" w:rsidRDefault="00DC7642">
            <w:pPr>
              <w:spacing w:line="140" w:lineRule="exact"/>
              <w:rPr>
                <w:sz w:val="14"/>
                <w:szCs w:val="14"/>
              </w:rPr>
            </w:pPr>
          </w:p>
          <w:p w:rsidR="00DC7642" w:rsidRDefault="00DC7642">
            <w:pPr>
              <w:spacing w:line="200" w:lineRule="exact"/>
            </w:pPr>
          </w:p>
          <w:p w:rsidR="00DC7642" w:rsidRDefault="005F3D32">
            <w:pPr>
              <w:ind w:left="10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4"/>
                <w:szCs w:val="24"/>
              </w:rPr>
              <w:t>▪</w:t>
            </w:r>
          </w:p>
          <w:p w:rsidR="00DC7642" w:rsidRDefault="005F3D32">
            <w:pPr>
              <w:spacing w:before="64"/>
              <w:ind w:left="10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4"/>
                <w:szCs w:val="24"/>
              </w:rPr>
              <w:t>▪</w:t>
            </w: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before="15" w:line="200" w:lineRule="exact"/>
            </w:pPr>
          </w:p>
          <w:p w:rsidR="00DC7642" w:rsidRDefault="005F3D32">
            <w:pPr>
              <w:ind w:left="10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4"/>
                <w:szCs w:val="24"/>
              </w:rPr>
              <w:t>▪</w:t>
            </w: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before="16" w:line="200" w:lineRule="exact"/>
            </w:pPr>
          </w:p>
          <w:p w:rsidR="00DC7642" w:rsidRDefault="005F3D32">
            <w:pPr>
              <w:ind w:left="10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4"/>
                <w:szCs w:val="24"/>
              </w:rPr>
              <w:t>▪</w:t>
            </w:r>
          </w:p>
          <w:p w:rsidR="00DC7642" w:rsidRDefault="00DC7642">
            <w:pPr>
              <w:spacing w:line="140" w:lineRule="exact"/>
              <w:rPr>
                <w:sz w:val="14"/>
                <w:szCs w:val="14"/>
              </w:rPr>
            </w:pPr>
          </w:p>
          <w:p w:rsidR="00DC7642" w:rsidRDefault="00DC7642">
            <w:pPr>
              <w:spacing w:line="200" w:lineRule="exact"/>
            </w:pPr>
          </w:p>
          <w:p w:rsidR="00DC7642" w:rsidRDefault="005F3D32">
            <w:pPr>
              <w:ind w:left="10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4"/>
                <w:szCs w:val="24"/>
              </w:rPr>
              <w:t>▪</w:t>
            </w: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before="18" w:line="200" w:lineRule="exact"/>
            </w:pPr>
          </w:p>
          <w:p w:rsidR="00DC7642" w:rsidRDefault="005F3D32">
            <w:pPr>
              <w:ind w:left="10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4"/>
                <w:szCs w:val="24"/>
              </w:rPr>
              <w:t>▪</w:t>
            </w:r>
          </w:p>
          <w:p w:rsidR="00DC7642" w:rsidRDefault="00DC7642">
            <w:pPr>
              <w:spacing w:before="8" w:line="120" w:lineRule="exact"/>
              <w:rPr>
                <w:sz w:val="13"/>
                <w:szCs w:val="13"/>
              </w:rPr>
            </w:pPr>
          </w:p>
          <w:p w:rsidR="00DC7642" w:rsidRDefault="00DC7642">
            <w:pPr>
              <w:spacing w:line="200" w:lineRule="exact"/>
            </w:pPr>
          </w:p>
          <w:p w:rsidR="00DC7642" w:rsidRDefault="005F3D32">
            <w:pPr>
              <w:ind w:left="10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4"/>
                <w:szCs w:val="24"/>
              </w:rPr>
              <w:t>▪</w:t>
            </w:r>
          </w:p>
          <w:p w:rsidR="00DC7642" w:rsidRDefault="00DC7642">
            <w:pPr>
              <w:spacing w:before="1" w:line="140" w:lineRule="exact"/>
              <w:rPr>
                <w:sz w:val="14"/>
                <w:szCs w:val="14"/>
              </w:rPr>
            </w:pPr>
          </w:p>
          <w:p w:rsidR="00DC7642" w:rsidRDefault="00DC7642">
            <w:pPr>
              <w:spacing w:line="200" w:lineRule="exact"/>
            </w:pPr>
          </w:p>
          <w:p w:rsidR="00DC7642" w:rsidRDefault="005F3D32">
            <w:pPr>
              <w:ind w:left="10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4"/>
                <w:szCs w:val="24"/>
              </w:rPr>
              <w:t>▪</w:t>
            </w: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before="17" w:line="200" w:lineRule="exact"/>
            </w:pPr>
          </w:p>
          <w:p w:rsidR="00DC7642" w:rsidRDefault="005F3D32">
            <w:pPr>
              <w:ind w:left="10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4"/>
                <w:szCs w:val="24"/>
              </w:rPr>
              <w:t>▪</w:t>
            </w:r>
          </w:p>
        </w:tc>
        <w:tc>
          <w:tcPr>
            <w:tcW w:w="55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C7642" w:rsidRDefault="005F3D32">
            <w:pPr>
              <w:spacing w:before="2" w:line="260" w:lineRule="exact"/>
              <w:ind w:left="109" w:right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Mengoreksi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awab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asnya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jauh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iswa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hu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ngan kesa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ka.</w:t>
            </w:r>
          </w:p>
          <w:p w:rsidR="00DC7642" w:rsidRDefault="005F3D32">
            <w:pPr>
              <w:spacing w:before="48"/>
              <w:ind w:left="109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hkan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sku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kata yang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Buku 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 Col</w:t>
            </w:r>
            <w:r>
              <w:rPr>
                <w:b/>
                <w:i/>
                <w:spacing w:val="-1"/>
                <w:sz w:val="24"/>
                <w:szCs w:val="24"/>
              </w:rPr>
              <w:t>l</w:t>
            </w:r>
            <w:r>
              <w:rPr>
                <w:b/>
                <w:i/>
                <w:sz w:val="24"/>
                <w:szCs w:val="24"/>
              </w:rPr>
              <w:t>aborat</w:t>
            </w:r>
            <w:r>
              <w:rPr>
                <w:b/>
                <w:i/>
                <w:spacing w:val="-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on )</w:t>
            </w:r>
          </w:p>
          <w:p w:rsidR="00DC7642" w:rsidRDefault="005F3D32">
            <w:pPr>
              <w:spacing w:before="59"/>
              <w:ind w:left="109" w:righ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Untuk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enguji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sku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ka,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hkan 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si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ati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an men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hkan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 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akna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sesua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</w:p>
          <w:p w:rsidR="00DC7642" w:rsidRDefault="005F3D32">
            <w:pPr>
              <w:spacing w:before="60"/>
              <w:ind w:left="109" w:righ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Mengoreksi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hasil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kerja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ang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odohkan 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akna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ang sesua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</w:p>
          <w:p w:rsidR="00DC7642" w:rsidRDefault="005F3D32">
            <w:pPr>
              <w:spacing w:before="60" w:line="242" w:lineRule="auto"/>
              <w:ind w:left="109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ang </w:t>
            </w:r>
            <w:r>
              <w:rPr>
                <w:spacing w:val="1"/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ah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Bersih Menyeh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an”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fal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nasi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ang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 L</w:t>
            </w:r>
            <w:r>
              <w:rPr>
                <w:b/>
                <w:i/>
                <w:spacing w:val="-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pacing w:val="-1"/>
                <w:sz w:val="24"/>
                <w:szCs w:val="24"/>
              </w:rPr>
              <w:t>e</w:t>
            </w:r>
            <w:r>
              <w:rPr>
                <w:b/>
                <w:i/>
                <w:sz w:val="24"/>
                <w:szCs w:val="24"/>
              </w:rPr>
              <w:t>ra</w:t>
            </w:r>
            <w:r>
              <w:rPr>
                <w:b/>
                <w:i/>
                <w:spacing w:val="1"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i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)</w:t>
            </w:r>
          </w:p>
          <w:p w:rsidR="00DC7642" w:rsidRDefault="005F3D32">
            <w:pPr>
              <w:spacing w:before="51"/>
              <w:ind w:left="109" w:righ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Mengoreksi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fal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asi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eks.</w:t>
            </w:r>
          </w:p>
          <w:p w:rsidR="00DC7642" w:rsidRDefault="005F3D32">
            <w:pPr>
              <w:spacing w:before="60"/>
              <w:ind w:left="109" w:right="4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skan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ara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 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nasi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Co</w:t>
            </w:r>
            <w:r>
              <w:rPr>
                <w:b/>
                <w:i/>
                <w:spacing w:val="-1"/>
                <w:sz w:val="24"/>
                <w:szCs w:val="24"/>
              </w:rPr>
              <w:t>mm</w:t>
            </w:r>
            <w:r>
              <w:rPr>
                <w:b/>
                <w:i/>
                <w:sz w:val="24"/>
                <w:szCs w:val="24"/>
              </w:rPr>
              <w:t>u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i</w:t>
            </w:r>
            <w:r>
              <w:rPr>
                <w:b/>
                <w:i/>
                <w:spacing w:val="-1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-1"/>
                <w:sz w:val="24"/>
                <w:szCs w:val="24"/>
              </w:rPr>
              <w:t>t</w:t>
            </w:r>
            <w:r>
              <w:rPr>
                <w:b/>
                <w:i/>
                <w:sz w:val="24"/>
                <w:szCs w:val="24"/>
              </w:rPr>
              <w:t>i</w:t>
            </w:r>
            <w:r>
              <w:rPr>
                <w:b/>
                <w:i/>
                <w:spacing w:val="-1"/>
                <w:sz w:val="24"/>
                <w:szCs w:val="24"/>
              </w:rPr>
              <w:t>o</w:t>
            </w:r>
            <w:r>
              <w:rPr>
                <w:b/>
                <w:i/>
                <w:sz w:val="24"/>
                <w:szCs w:val="24"/>
              </w:rPr>
              <w:t>n )</w:t>
            </w:r>
          </w:p>
          <w:p w:rsidR="00DC7642" w:rsidRDefault="005F3D32">
            <w:pPr>
              <w:spacing w:before="60"/>
              <w:ind w:left="109" w:right="5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hkan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ang 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ngkungan rumah 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bersih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seha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.</w:t>
            </w:r>
          </w:p>
          <w:p w:rsidR="00DC7642" w:rsidRDefault="005F3D32">
            <w:pPr>
              <w:spacing w:before="6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anya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awab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tang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isi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 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uh</w:t>
            </w:r>
            <w:r>
              <w:rPr>
                <w:sz w:val="24"/>
                <w:szCs w:val="24"/>
              </w:rPr>
              <w:t>.</w:t>
            </w:r>
          </w:p>
          <w:p w:rsidR="00DC7642" w:rsidRDefault="005F3D32">
            <w:pPr>
              <w:spacing w:before="60"/>
              <w:ind w:left="109" w:right="2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hkan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skan has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peng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atan 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apor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sederh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 Cri</w:t>
            </w:r>
            <w:r>
              <w:rPr>
                <w:b/>
                <w:i/>
                <w:spacing w:val="-1"/>
                <w:sz w:val="24"/>
                <w:szCs w:val="24"/>
              </w:rPr>
              <w:t>t</w:t>
            </w:r>
            <w:r>
              <w:rPr>
                <w:b/>
                <w:i/>
                <w:spacing w:val="1"/>
                <w:sz w:val="24"/>
                <w:szCs w:val="24"/>
              </w:rPr>
              <w:t>ic</w:t>
            </w:r>
            <w:r>
              <w:rPr>
                <w:b/>
                <w:i/>
                <w:sz w:val="24"/>
                <w:szCs w:val="24"/>
              </w:rPr>
              <w:t>al Th</w:t>
            </w:r>
            <w:r>
              <w:rPr>
                <w:b/>
                <w:i/>
                <w:spacing w:val="-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nking and Problem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Solv</w:t>
            </w:r>
            <w:r>
              <w:rPr>
                <w:b/>
                <w:i/>
                <w:spacing w:val="-1"/>
                <w:sz w:val="24"/>
                <w:szCs w:val="24"/>
              </w:rPr>
              <w:t>i</w:t>
            </w:r>
            <w:r>
              <w:rPr>
                <w:b/>
                <w:i/>
                <w:spacing w:val="2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g )</w:t>
            </w:r>
          </w:p>
          <w:p w:rsidR="00DC7642" w:rsidRDefault="005F3D32">
            <w:pPr>
              <w:spacing w:before="52"/>
              <w:ind w:left="109" w:righ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 lapo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an, </w:t>
            </w:r>
            <w:r>
              <w:rPr>
                <w:sz w:val="24"/>
                <w:szCs w:val="24"/>
              </w:rPr>
              <w:t>siswa per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hkan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gar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at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asa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enulis sec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i.</w:t>
            </w:r>
          </w:p>
          <w:p w:rsidR="00DC7642" w:rsidRDefault="005F3D32">
            <w:pPr>
              <w:spacing w:before="60"/>
              <w:ind w:left="109" w:right="2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apor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tela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fal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nasi </w:t>
            </w:r>
            <w:r>
              <w:rPr>
                <w:spacing w:val="1"/>
                <w:sz w:val="24"/>
                <w:szCs w:val="24"/>
              </w:rPr>
              <w:t>ya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t. </w:t>
            </w:r>
            <w:r>
              <w:rPr>
                <w:b/>
                <w:i/>
                <w:sz w:val="24"/>
                <w:szCs w:val="24"/>
              </w:rPr>
              <w:t>(Mandiri)</w:t>
            </w:r>
          </w:p>
          <w:p w:rsidR="00DC7642" w:rsidRDefault="005F3D32">
            <w:pPr>
              <w:spacing w:before="60"/>
              <w:ind w:left="109" w:right="4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hkan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ar 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-a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keb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rsi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an,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isa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kese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ber, dan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rb</w:t>
            </w:r>
            <w:r>
              <w:rPr>
                <w:spacing w:val="-3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.</w:t>
            </w:r>
          </w:p>
          <w:p w:rsidR="00DC7642" w:rsidRDefault="005F3D32">
            <w:pPr>
              <w:spacing w:before="59"/>
              <w:ind w:left="109" w:right="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engiden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asi be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rmuk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an set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ap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nda </w:t>
            </w:r>
            <w:r>
              <w:rPr>
                <w:spacing w:val="1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ang diam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i.</w:t>
            </w:r>
          </w:p>
          <w:p w:rsidR="00DC7642" w:rsidRDefault="005F3D32">
            <w:pPr>
              <w:spacing w:before="58"/>
              <w:ind w:left="109" w:right="4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ukan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bangun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rgolong ke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 bangun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r.</w:t>
            </w:r>
          </w:p>
          <w:p w:rsidR="00DC7642" w:rsidRDefault="005F3D32">
            <w:pPr>
              <w:spacing w:before="60" w:line="242" w:lineRule="auto"/>
              <w:ind w:left="109"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skan bahwa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uka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kes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ben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 persegi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ngkan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serbet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perseg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 Co</w:t>
            </w:r>
            <w:r>
              <w:rPr>
                <w:b/>
                <w:i/>
                <w:spacing w:val="-1"/>
                <w:sz w:val="24"/>
                <w:szCs w:val="24"/>
              </w:rPr>
              <w:t>mm</w:t>
            </w:r>
            <w:r>
              <w:rPr>
                <w:b/>
                <w:i/>
                <w:sz w:val="24"/>
                <w:szCs w:val="24"/>
              </w:rPr>
              <w:t>u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i</w:t>
            </w:r>
            <w:r>
              <w:rPr>
                <w:b/>
                <w:i/>
                <w:spacing w:val="-1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a</w:t>
            </w:r>
            <w:r>
              <w:rPr>
                <w:b/>
                <w:i/>
                <w:spacing w:val="-1"/>
                <w:sz w:val="24"/>
                <w:szCs w:val="24"/>
              </w:rPr>
              <w:t>t</w:t>
            </w:r>
            <w:r>
              <w:rPr>
                <w:b/>
                <w:i/>
                <w:sz w:val="24"/>
                <w:szCs w:val="24"/>
              </w:rPr>
              <w:t>i</w:t>
            </w:r>
            <w:r>
              <w:rPr>
                <w:b/>
                <w:i/>
                <w:spacing w:val="-1"/>
                <w:sz w:val="24"/>
                <w:szCs w:val="24"/>
              </w:rPr>
              <w:t>o</w:t>
            </w:r>
            <w:r>
              <w:rPr>
                <w:b/>
                <w:i/>
                <w:sz w:val="24"/>
                <w:szCs w:val="24"/>
              </w:rPr>
              <w:t>n )</w:t>
            </w:r>
          </w:p>
          <w:p w:rsidR="00DC7642" w:rsidRDefault="005F3D32">
            <w:pPr>
              <w:spacing w:before="51"/>
              <w:ind w:left="109" w:righ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ang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as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bangun </w:t>
            </w: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ata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642" w:rsidRDefault="00DC7642"/>
        </w:tc>
      </w:tr>
    </w:tbl>
    <w:p w:rsidR="00DC7642" w:rsidRDefault="00DC7642">
      <w:pPr>
        <w:spacing w:before="4" w:line="100" w:lineRule="exact"/>
        <w:rPr>
          <w:sz w:val="10"/>
          <w:szCs w:val="10"/>
        </w:rPr>
      </w:pP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5F3D32">
      <w:pPr>
        <w:spacing w:before="11"/>
        <w:ind w:left="4411" w:right="4835"/>
        <w:jc w:val="center"/>
        <w:rPr>
          <w:rFonts w:ascii="Calibri" w:eastAsia="Calibri" w:hAnsi="Calibri" w:cs="Calibri"/>
          <w:sz w:val="22"/>
          <w:szCs w:val="22"/>
        </w:rPr>
        <w:sectPr w:rsidR="00DC7642">
          <w:headerReference w:type="even" r:id="rId36"/>
          <w:headerReference w:type="default" r:id="rId37"/>
          <w:footerReference w:type="default" r:id="rId38"/>
          <w:headerReference w:type="first" r:id="rId39"/>
          <w:pgSz w:w="11920" w:h="16840"/>
          <w:pgMar w:top="1580" w:right="700" w:bottom="280" w:left="1680" w:header="0" w:footer="0" w:gutter="0"/>
          <w:cols w:space="720"/>
        </w:sectPr>
      </w:pPr>
      <w:r>
        <w:rPr>
          <w:rFonts w:ascii="Calibri" w:eastAsia="Calibri" w:hAnsi="Calibri" w:cs="Calibri"/>
          <w:spacing w:val="-6"/>
          <w:sz w:val="22"/>
          <w:szCs w:val="22"/>
        </w:rPr>
        <w:t>33</w:t>
      </w: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before="2" w:line="280" w:lineRule="exact"/>
        <w:rPr>
          <w:sz w:val="28"/>
          <w:szCs w:val="28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50"/>
        <w:gridCol w:w="334"/>
        <w:gridCol w:w="5505"/>
        <w:gridCol w:w="1260"/>
      </w:tblGrid>
      <w:tr w:rsidR="00DC7642">
        <w:trPr>
          <w:trHeight w:hRule="exact" w:val="374"/>
        </w:trPr>
        <w:tc>
          <w:tcPr>
            <w:tcW w:w="21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7642" w:rsidRDefault="00DC7642">
            <w:pPr>
              <w:spacing w:before="3" w:line="220" w:lineRule="exact"/>
              <w:rPr>
                <w:sz w:val="22"/>
                <w:szCs w:val="22"/>
              </w:rPr>
            </w:pPr>
          </w:p>
          <w:p w:rsidR="00DC7642" w:rsidRDefault="005F3D32">
            <w:pPr>
              <w:ind w:left="605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Ke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-3"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ata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583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7642" w:rsidRDefault="00DC7642">
            <w:pPr>
              <w:spacing w:before="3" w:line="220" w:lineRule="exact"/>
              <w:rPr>
                <w:sz w:val="22"/>
                <w:szCs w:val="22"/>
              </w:rPr>
            </w:pPr>
          </w:p>
          <w:p w:rsidR="00DC7642" w:rsidRDefault="005F3D32">
            <w:pPr>
              <w:ind w:left="193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Deskr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Ke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-3"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ata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7642" w:rsidRDefault="005F3D32">
            <w:pPr>
              <w:spacing w:before="55"/>
              <w:ind w:left="24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l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  <w:p w:rsidR="00DC7642" w:rsidRDefault="005F3D32">
            <w:pPr>
              <w:spacing w:before="60"/>
              <w:ind w:left="277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Wa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u</w:t>
            </w:r>
          </w:p>
        </w:tc>
      </w:tr>
      <w:tr w:rsidR="00DC7642">
        <w:trPr>
          <w:trHeight w:hRule="exact" w:val="366"/>
        </w:trPr>
        <w:tc>
          <w:tcPr>
            <w:tcW w:w="21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642" w:rsidRDefault="00DC7642"/>
        </w:tc>
        <w:tc>
          <w:tcPr>
            <w:tcW w:w="583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642" w:rsidRDefault="00DC7642"/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642" w:rsidRDefault="00DC7642"/>
        </w:tc>
      </w:tr>
      <w:tr w:rsidR="00DC7642">
        <w:trPr>
          <w:trHeight w:hRule="exact" w:val="4234"/>
        </w:trPr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642" w:rsidRDefault="00DC7642"/>
        </w:tc>
        <w:tc>
          <w:tcPr>
            <w:tcW w:w="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C7642" w:rsidRDefault="005F3D32">
            <w:pPr>
              <w:spacing w:before="1"/>
              <w:ind w:left="10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4"/>
                <w:szCs w:val="24"/>
              </w:rPr>
              <w:t>▪</w:t>
            </w: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before="8" w:line="200" w:lineRule="exact"/>
            </w:pPr>
          </w:p>
          <w:p w:rsidR="00DC7642" w:rsidRDefault="005F3D32">
            <w:pPr>
              <w:ind w:left="10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4"/>
                <w:szCs w:val="24"/>
              </w:rPr>
              <w:t>▪</w:t>
            </w:r>
          </w:p>
          <w:p w:rsidR="00DC7642" w:rsidRDefault="00DC7642">
            <w:pPr>
              <w:spacing w:before="1" w:line="140" w:lineRule="exact"/>
              <w:rPr>
                <w:sz w:val="14"/>
                <w:szCs w:val="14"/>
              </w:rPr>
            </w:pPr>
          </w:p>
          <w:p w:rsidR="00DC7642" w:rsidRDefault="00DC7642">
            <w:pPr>
              <w:spacing w:line="200" w:lineRule="exact"/>
            </w:pPr>
          </w:p>
          <w:p w:rsidR="00DC7642" w:rsidRDefault="005F3D32">
            <w:pPr>
              <w:ind w:left="10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4"/>
                <w:szCs w:val="24"/>
              </w:rPr>
              <w:t>▪</w:t>
            </w:r>
          </w:p>
          <w:p w:rsidR="00DC7642" w:rsidRDefault="005F3D32">
            <w:pPr>
              <w:spacing w:before="64"/>
              <w:ind w:left="10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4"/>
                <w:szCs w:val="24"/>
              </w:rPr>
              <w:t>▪</w:t>
            </w: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before="13" w:line="280" w:lineRule="exact"/>
              <w:rPr>
                <w:sz w:val="28"/>
                <w:szCs w:val="28"/>
              </w:rPr>
            </w:pPr>
          </w:p>
          <w:p w:rsidR="00DC7642" w:rsidRDefault="005F3D32">
            <w:pPr>
              <w:ind w:left="10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4"/>
                <w:szCs w:val="24"/>
              </w:rPr>
              <w:t>▪</w:t>
            </w:r>
          </w:p>
          <w:p w:rsidR="00DC7642" w:rsidRDefault="005F3D32">
            <w:pPr>
              <w:spacing w:before="64"/>
              <w:ind w:left="10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4"/>
                <w:szCs w:val="24"/>
              </w:rPr>
              <w:t>▪</w:t>
            </w:r>
          </w:p>
        </w:tc>
        <w:tc>
          <w:tcPr>
            <w:tcW w:w="55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C7642" w:rsidRDefault="005F3D32">
            <w:pPr>
              <w:spacing w:before="2" w:line="260" w:lineRule="exact"/>
              <w:ind w:left="109" w:right="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co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bangun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yang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 berv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wab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ang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pada set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ap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ngun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ang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ukan.</w:t>
            </w:r>
          </w:p>
          <w:p w:rsidR="00DC7642" w:rsidRDefault="005F3D32">
            <w:pPr>
              <w:spacing w:before="48"/>
              <w:ind w:left="109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hkan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soa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-soal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asi yang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uku 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a. </w:t>
            </w:r>
            <w:r>
              <w:rPr>
                <w:b/>
                <w:i/>
                <w:sz w:val="24"/>
                <w:szCs w:val="24"/>
              </w:rPr>
              <w:t>(Mandir</w:t>
            </w:r>
            <w:r>
              <w:rPr>
                <w:b/>
                <w:i/>
                <w:spacing w:val="-2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)</w:t>
            </w:r>
          </w:p>
          <w:p w:rsidR="00DC7642" w:rsidRDefault="005F3D32">
            <w:pPr>
              <w:spacing w:before="59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Mengoreksi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waban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sw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  <w:p w:rsidR="00DC7642" w:rsidRDefault="005F3D32">
            <w:pPr>
              <w:spacing w:before="60"/>
              <w:ind w:left="10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 ada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ng ruas gar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z w:val="24"/>
                <w:szCs w:val="24"/>
              </w:rPr>
              <w:t>pada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bangun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ar,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kan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asan leb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 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pan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3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ik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ang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ruas gar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 pada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ngun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r.</w:t>
            </w:r>
          </w:p>
          <w:p w:rsidR="00DC7642" w:rsidRDefault="005F3D32">
            <w:pPr>
              <w:spacing w:before="60" w:line="292" w:lineRule="auto"/>
              <w:ind w:left="109" w:righ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anya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wab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tang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 xml:space="preserve"> 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ami</w:t>
            </w:r>
            <w:r>
              <w:rPr>
                <w:sz w:val="24"/>
                <w:szCs w:val="24"/>
              </w:rPr>
              <w:t>. Menyi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kan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embe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kan</w:t>
            </w:r>
          </w:p>
          <w:p w:rsidR="00DC7642" w:rsidRDefault="005F3D32">
            <w:pPr>
              <w:spacing w:line="200" w:lineRule="exact"/>
              <w:ind w:left="109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pengu</w:t>
            </w:r>
            <w:r>
              <w:rPr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position w:val="1"/>
                <w:sz w:val="24"/>
                <w:szCs w:val="24"/>
              </w:rPr>
              <w:t>t</w:t>
            </w:r>
            <w:r>
              <w:rPr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position w:val="1"/>
                <w:sz w:val="24"/>
                <w:szCs w:val="24"/>
              </w:rPr>
              <w:t>n</w:t>
            </w:r>
            <w:r>
              <w:rPr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position w:val="1"/>
                <w:sz w:val="24"/>
                <w:szCs w:val="24"/>
              </w:rPr>
              <w:t>eru</w:t>
            </w:r>
            <w:r>
              <w:rPr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position w:val="1"/>
                <w:sz w:val="24"/>
                <w:szCs w:val="24"/>
              </w:rPr>
              <w:t>a</w:t>
            </w:r>
            <w:r>
              <w:rPr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berk</w:t>
            </w:r>
            <w:r>
              <w:rPr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position w:val="1"/>
                <w:sz w:val="24"/>
                <w:szCs w:val="24"/>
              </w:rPr>
              <w:t>i</w:t>
            </w:r>
            <w:r>
              <w:rPr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position w:val="1"/>
                <w:sz w:val="24"/>
                <w:szCs w:val="24"/>
              </w:rPr>
              <w:t>an</w:t>
            </w:r>
            <w:r>
              <w:rPr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position w:val="1"/>
                <w:sz w:val="24"/>
                <w:szCs w:val="24"/>
              </w:rPr>
              <w:t>eng</w:t>
            </w:r>
            <w:r>
              <w:rPr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position w:val="1"/>
                <w:sz w:val="24"/>
                <w:szCs w:val="24"/>
              </w:rPr>
              <w:t>n</w:t>
            </w:r>
            <w:r>
              <w:rPr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si</w:t>
            </w:r>
            <w:r>
              <w:rPr>
                <w:spacing w:val="2"/>
                <w:position w:val="1"/>
                <w:sz w:val="24"/>
                <w:szCs w:val="24"/>
              </w:rPr>
              <w:t>k</w:t>
            </w:r>
            <w:r>
              <w:rPr>
                <w:position w:val="1"/>
                <w:sz w:val="24"/>
                <w:szCs w:val="24"/>
              </w:rPr>
              <w:t>ap-sikap</w:t>
            </w:r>
            <w:r>
              <w:rPr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yang</w:t>
            </w:r>
          </w:p>
          <w:p w:rsidR="00DC7642" w:rsidRDefault="005F3D32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berhubung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pengu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saan 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-1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-2.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642" w:rsidRDefault="00DC7642"/>
        </w:tc>
      </w:tr>
      <w:tr w:rsidR="00DC7642">
        <w:trPr>
          <w:trHeight w:hRule="exact" w:val="3047"/>
        </w:trPr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642" w:rsidRDefault="005F3D32">
            <w:pPr>
              <w:spacing w:before="55"/>
              <w:ind w:left="107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Pe</w:t>
            </w:r>
            <w:r>
              <w:rPr>
                <w:b/>
                <w:spacing w:val="-1"/>
                <w:sz w:val="24"/>
                <w:szCs w:val="24"/>
              </w:rPr>
              <w:t>nu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C7642" w:rsidRDefault="005F3D32">
            <w:pPr>
              <w:spacing w:before="1"/>
              <w:ind w:left="10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4"/>
                <w:szCs w:val="24"/>
              </w:rPr>
              <w:t>▪</w:t>
            </w:r>
          </w:p>
          <w:p w:rsidR="00DC7642" w:rsidRDefault="00DC7642">
            <w:pPr>
              <w:spacing w:line="280" w:lineRule="exact"/>
              <w:rPr>
                <w:sz w:val="28"/>
                <w:szCs w:val="28"/>
              </w:rPr>
            </w:pPr>
          </w:p>
          <w:p w:rsidR="00DC7642" w:rsidRDefault="005F3D32">
            <w:pPr>
              <w:ind w:left="10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4"/>
                <w:szCs w:val="24"/>
              </w:rPr>
              <w:t>▪</w:t>
            </w:r>
          </w:p>
          <w:p w:rsidR="00DC7642" w:rsidRDefault="00DC7642">
            <w:pPr>
              <w:spacing w:line="280" w:lineRule="exact"/>
              <w:rPr>
                <w:sz w:val="28"/>
                <w:szCs w:val="28"/>
              </w:rPr>
            </w:pPr>
          </w:p>
          <w:p w:rsidR="00DC7642" w:rsidRDefault="005F3D32">
            <w:pPr>
              <w:ind w:left="10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4"/>
                <w:szCs w:val="24"/>
              </w:rPr>
              <w:t>▪</w:t>
            </w:r>
          </w:p>
          <w:p w:rsidR="00DC7642" w:rsidRDefault="00DC7642">
            <w:pPr>
              <w:spacing w:before="6" w:line="140" w:lineRule="exact"/>
              <w:rPr>
                <w:sz w:val="15"/>
                <w:szCs w:val="15"/>
              </w:rPr>
            </w:pPr>
          </w:p>
          <w:p w:rsidR="00DC7642" w:rsidRDefault="00DC7642">
            <w:pPr>
              <w:spacing w:line="200" w:lineRule="exact"/>
            </w:pPr>
          </w:p>
          <w:p w:rsidR="00DC7642" w:rsidRDefault="00DC7642">
            <w:pPr>
              <w:spacing w:line="200" w:lineRule="exact"/>
            </w:pPr>
          </w:p>
          <w:p w:rsidR="00DC7642" w:rsidRDefault="005F3D32">
            <w:pPr>
              <w:ind w:left="10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4"/>
                <w:szCs w:val="24"/>
              </w:rPr>
              <w:t>▪</w:t>
            </w:r>
          </w:p>
          <w:p w:rsidR="00DC7642" w:rsidRDefault="005F3D32">
            <w:pPr>
              <w:spacing w:before="4"/>
              <w:ind w:left="109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4"/>
                <w:szCs w:val="24"/>
              </w:rPr>
              <w:t>▪</w:t>
            </w:r>
          </w:p>
        </w:tc>
        <w:tc>
          <w:tcPr>
            <w:tcW w:w="55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C7642" w:rsidRDefault="005F3D32">
            <w:pPr>
              <w:spacing w:before="2" w:line="260" w:lineRule="exact"/>
              <w:ind w:left="109" w:right="4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Bersa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a-sama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kesi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lan / rangku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hasil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sehari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(Integr</w:t>
            </w:r>
            <w:r>
              <w:rPr>
                <w:b/>
                <w:i/>
                <w:spacing w:val="-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pacing w:val="-1"/>
                <w:sz w:val="24"/>
                <w:szCs w:val="24"/>
              </w:rPr>
              <w:t>a</w:t>
            </w:r>
            <w:r>
              <w:rPr>
                <w:b/>
                <w:i/>
                <w:sz w:val="24"/>
                <w:szCs w:val="24"/>
              </w:rPr>
              <w:t xml:space="preserve">s) </w:t>
            </w:r>
            <w:r>
              <w:rPr>
                <w:sz w:val="24"/>
                <w:szCs w:val="24"/>
              </w:rPr>
              <w:t>Ber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anya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awab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ri (untuk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hui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asil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keter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)</w:t>
            </w:r>
          </w:p>
          <w:p w:rsidR="00DC7642" w:rsidRDefault="005F3D32">
            <w:pPr>
              <w:spacing w:line="260" w:lineRule="exact"/>
              <w:ind w:left="109" w:right="5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beri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eny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ang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pembe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an yang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ah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i.</w:t>
            </w:r>
          </w:p>
          <w:p w:rsidR="00DC7642" w:rsidRDefault="005F3D32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kukan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 hasil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>r</w:t>
            </w:r>
          </w:p>
          <w:p w:rsidR="00DC7642" w:rsidRDefault="005F3D32">
            <w:pPr>
              <w:ind w:left="109" w:righ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ak se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ua si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wa berdo’a</w:t>
            </w:r>
            <w:r>
              <w:rPr>
                <w:spacing w:val="-1"/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enurut ag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key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nan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asin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asing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(untuk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 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ran) 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i/>
                <w:spacing w:val="2"/>
                <w:sz w:val="24"/>
                <w:szCs w:val="24"/>
              </w:rPr>
              <w:t>R</w:t>
            </w:r>
            <w:r>
              <w:rPr>
                <w:b/>
                <w:i/>
                <w:sz w:val="24"/>
                <w:szCs w:val="24"/>
              </w:rPr>
              <w:t>e</w:t>
            </w:r>
            <w:r>
              <w:rPr>
                <w:b/>
                <w:i/>
                <w:spacing w:val="-1"/>
                <w:sz w:val="24"/>
                <w:szCs w:val="24"/>
              </w:rPr>
              <w:t>l</w:t>
            </w:r>
            <w:r>
              <w:rPr>
                <w:b/>
                <w:i/>
                <w:sz w:val="24"/>
                <w:szCs w:val="24"/>
              </w:rPr>
              <w:t>i</w:t>
            </w:r>
            <w:r>
              <w:rPr>
                <w:b/>
                <w:i/>
                <w:spacing w:val="1"/>
                <w:sz w:val="24"/>
                <w:szCs w:val="24"/>
              </w:rPr>
              <w:t>g</w:t>
            </w:r>
            <w:r>
              <w:rPr>
                <w:b/>
                <w:i/>
                <w:sz w:val="24"/>
                <w:szCs w:val="24"/>
              </w:rPr>
              <w:t>ius)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7642" w:rsidRDefault="005F3D32">
            <w:pPr>
              <w:spacing w:before="49"/>
              <w:ind w:left="2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r>
              <w:rPr>
                <w:spacing w:val="-3"/>
                <w:sz w:val="24"/>
                <w:szCs w:val="24"/>
              </w:rPr>
              <w:t>me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</w:p>
        </w:tc>
      </w:tr>
    </w:tbl>
    <w:p w:rsidR="00DC7642" w:rsidRDefault="00DC7642">
      <w:pPr>
        <w:spacing w:before="10" w:line="180" w:lineRule="exact"/>
        <w:rPr>
          <w:sz w:val="19"/>
          <w:szCs w:val="19"/>
        </w:rPr>
      </w:pP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5F3D32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2.5     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ajian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le</w:t>
      </w:r>
      <w:r>
        <w:rPr>
          <w:b/>
          <w:spacing w:val="-2"/>
          <w:sz w:val="24"/>
          <w:szCs w:val="24"/>
        </w:rPr>
        <w:t>va</w:t>
      </w:r>
      <w:r>
        <w:rPr>
          <w:b/>
          <w:sz w:val="24"/>
          <w:szCs w:val="24"/>
        </w:rPr>
        <w:t>n</w:t>
      </w:r>
    </w:p>
    <w:p w:rsidR="00DC7642" w:rsidRDefault="00DC7642">
      <w:pPr>
        <w:spacing w:line="200" w:lineRule="exact"/>
      </w:pPr>
    </w:p>
    <w:p w:rsidR="00DC7642" w:rsidRDefault="00DC7642">
      <w:pPr>
        <w:spacing w:before="10" w:line="220" w:lineRule="exact"/>
        <w:rPr>
          <w:sz w:val="22"/>
          <w:szCs w:val="22"/>
        </w:rPr>
      </w:pPr>
    </w:p>
    <w:p w:rsidR="00DC7642" w:rsidRDefault="005F3D32">
      <w:pPr>
        <w:spacing w:line="480" w:lineRule="auto"/>
        <w:ind w:left="588" w:right="971" w:firstLine="428"/>
        <w:rPr>
          <w:sz w:val="24"/>
          <w:szCs w:val="24"/>
        </w:rPr>
      </w:pPr>
      <w:r>
        <w:rPr>
          <w:sz w:val="24"/>
          <w:szCs w:val="24"/>
        </w:rPr>
        <w:t>Acuan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u,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ku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;</w:t>
      </w:r>
    </w:p>
    <w:p w:rsidR="00DC7642" w:rsidRDefault="005F3D32">
      <w:pPr>
        <w:spacing w:before="10" w:line="480" w:lineRule="auto"/>
        <w:ind w:left="1309" w:right="959" w:hanging="360"/>
        <w:jc w:val="both"/>
        <w:rPr>
          <w:sz w:val="24"/>
          <w:szCs w:val="24"/>
        </w:rPr>
        <w:sectPr w:rsidR="00DC7642">
          <w:headerReference w:type="even" r:id="rId40"/>
          <w:headerReference w:type="default" r:id="rId41"/>
          <w:footerReference w:type="default" r:id="rId42"/>
          <w:headerReference w:type="first" r:id="rId43"/>
          <w:pgSz w:w="11920" w:h="16840"/>
          <w:pgMar w:top="1580" w:right="700" w:bottom="280" w:left="1680" w:header="0" w:footer="989" w:gutter="0"/>
          <w:pgNumType w:start="34"/>
          <w:cols w:space="720"/>
        </w:sectPr>
      </w:pPr>
      <w:r>
        <w:rPr>
          <w:sz w:val="24"/>
          <w:szCs w:val="24"/>
        </w:rPr>
        <w:t>1.   Saputra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Indra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Purnama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Putu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Judul“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software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 storyl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 xml:space="preserve">e </w:t>
      </w:r>
      <w:r>
        <w:rPr>
          <w:sz w:val="24"/>
          <w:szCs w:val="24"/>
        </w:rPr>
        <w:t xml:space="preserve">pada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tron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X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Te</w:t>
      </w:r>
      <w:r>
        <w:rPr>
          <w:sz w:val="24"/>
          <w:szCs w:val="24"/>
        </w:rPr>
        <w:t xml:space="preserve">i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1  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 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SMK </w:t>
      </w:r>
      <w:r>
        <w:rPr>
          <w:sz w:val="24"/>
          <w:szCs w:val="24"/>
        </w:rPr>
        <w:t xml:space="preserve">Negeri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Probol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ggo”.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itian</w:t>
      </w: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before="13" w:line="220" w:lineRule="exact"/>
        <w:rPr>
          <w:sz w:val="22"/>
          <w:szCs w:val="22"/>
        </w:rPr>
      </w:pPr>
    </w:p>
    <w:p w:rsidR="00DC7642" w:rsidRDefault="005F3D32">
      <w:pPr>
        <w:spacing w:before="29" w:line="480" w:lineRule="auto"/>
        <w:ind w:left="1309" w:right="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kelay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sar  87%. 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respon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besar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88%. 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ngga,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 proses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r.40</w:t>
      </w:r>
    </w:p>
    <w:p w:rsidR="00DC7642" w:rsidRDefault="005F3D32">
      <w:pPr>
        <w:spacing w:before="10" w:line="480" w:lineRule="auto"/>
        <w:ind w:left="1309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Ryan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Angga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Prat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dul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“Me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asis</w:t>
      </w:r>
      <w:r>
        <w:rPr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art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cu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 storyl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ne</w:t>
      </w:r>
      <w:r>
        <w:rPr>
          <w:i/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fungsi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Dharma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DC7642" w:rsidRDefault="005F3D32">
      <w:pPr>
        <w:spacing w:before="10" w:line="480" w:lineRule="auto"/>
        <w:ind w:left="1309" w:right="64"/>
        <w:jc w:val="both"/>
        <w:rPr>
          <w:sz w:val="24"/>
          <w:szCs w:val="24"/>
        </w:rPr>
      </w:pP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 perse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>,35%,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Prakt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ase 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>1,53%,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rhasi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coba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sebesar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90,83%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(ska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C7642" w:rsidRDefault="005F3D32">
      <w:pPr>
        <w:spacing w:before="10" w:line="480" w:lineRule="auto"/>
        <w:ind w:left="1309" w:right="66"/>
        <w:jc w:val="both"/>
        <w:rPr>
          <w:sz w:val="24"/>
          <w:szCs w:val="24"/>
        </w:rPr>
      </w:pPr>
      <w:r>
        <w:rPr>
          <w:sz w:val="24"/>
          <w:szCs w:val="24"/>
        </w:rPr>
        <w:t>88,13%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(ska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besar),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aja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DC7642" w:rsidRDefault="005F3D32">
      <w:pPr>
        <w:spacing w:before="12" w:line="479" w:lineRule="auto"/>
        <w:ind w:left="1309" w:right="61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Yum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sia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Rakh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awa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“Peng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ar</w:t>
      </w:r>
      <w:r>
        <w:rPr>
          <w:i/>
          <w:spacing w:val="2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storyl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ne</w:t>
      </w:r>
      <w:r>
        <w:rPr>
          <w:i/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 dasar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Jetis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Mojoker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o”.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art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cu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 storyl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ne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 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87,2%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gat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C7642" w:rsidRDefault="005F3D32">
      <w:pPr>
        <w:spacing w:before="12" w:line="479" w:lineRule="auto"/>
        <w:ind w:left="1309" w:right="61" w:hanging="360"/>
        <w:jc w:val="both"/>
        <w:rPr>
          <w:sz w:val="24"/>
          <w:szCs w:val="24"/>
        </w:rPr>
        <w:sectPr w:rsidR="00DC7642">
          <w:pgSz w:w="11920" w:h="16840"/>
          <w:pgMar w:top="1580" w:right="1600" w:bottom="280" w:left="1680" w:header="0" w:footer="989" w:gutter="0"/>
          <w:cols w:space="720"/>
        </w:sectPr>
      </w:pPr>
      <w:r>
        <w:rPr>
          <w:sz w:val="24"/>
          <w:szCs w:val="24"/>
        </w:rPr>
        <w:t xml:space="preserve">4.   Mayang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ta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sniar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i,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Puja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dul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art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cu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storyl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z w:val="24"/>
          <w:szCs w:val="24"/>
        </w:rPr>
        <w:t>dan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adob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dukungan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penti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ngah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s”. Ha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ba</w:t>
      </w:r>
      <w:r>
        <w:rPr>
          <w:sz w:val="24"/>
          <w:szCs w:val="24"/>
        </w:rPr>
        <w:t>hwa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 rangk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C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Fisi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SM</w:t>
      </w:r>
      <w:r>
        <w:rPr>
          <w:sz w:val="24"/>
          <w:szCs w:val="24"/>
        </w:rPr>
        <w:t xml:space="preserve">A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tela</w:t>
      </w:r>
      <w:r>
        <w:rPr>
          <w:sz w:val="24"/>
          <w:szCs w:val="24"/>
        </w:rPr>
        <w:t xml:space="preserve">h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ia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before="13" w:line="220" w:lineRule="exact"/>
        <w:rPr>
          <w:sz w:val="22"/>
          <w:szCs w:val="22"/>
        </w:rPr>
      </w:pPr>
    </w:p>
    <w:p w:rsidR="00DC7642" w:rsidRDefault="005F3D32">
      <w:pPr>
        <w:spacing w:before="29" w:line="480" w:lineRule="auto"/>
        <w:ind w:left="1309" w:right="62"/>
        <w:jc w:val="both"/>
        <w:rPr>
          <w:sz w:val="24"/>
          <w:szCs w:val="24"/>
        </w:rPr>
      </w:pP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 penggu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a,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50%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responden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 cu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up,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16,67% responden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33,33%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responden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sangat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peme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an, yaitu 50%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responden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cukup, 20% responden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30%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respon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baik.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Kemud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usabi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6.67%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responden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93,33%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DC7642" w:rsidRDefault="005F3D32">
      <w:pPr>
        <w:spacing w:before="12" w:line="479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ti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 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ik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i/>
          <w:sz w:val="24"/>
          <w:szCs w:val="24"/>
        </w:rPr>
        <w:t>art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cu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story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 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II 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punyai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yakni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sof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ware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art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u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te storyl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ne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yakni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gi</w:t>
      </w:r>
      <w:r>
        <w:rPr>
          <w:sz w:val="24"/>
          <w:szCs w:val="24"/>
        </w:rPr>
        <w:t>si  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ngkap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berfungsi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sehin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 untuk </w:t>
      </w:r>
      <w:r>
        <w:rPr>
          <w:i/>
          <w:sz w:val="24"/>
          <w:szCs w:val="24"/>
        </w:rPr>
        <w:t>mendo</w:t>
      </w:r>
      <w:r>
        <w:rPr>
          <w:i/>
          <w:spacing w:val="2"/>
          <w:sz w:val="24"/>
          <w:szCs w:val="24"/>
        </w:rPr>
        <w:t>w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oad.</w:t>
      </w:r>
    </w:p>
    <w:p w:rsidR="00DC7642" w:rsidRDefault="005F3D32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2.6     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 xml:space="preserve"> B</w:t>
      </w:r>
      <w:r>
        <w:rPr>
          <w:b/>
          <w:spacing w:val="-3"/>
          <w:sz w:val="24"/>
          <w:szCs w:val="24"/>
        </w:rPr>
        <w:t>er</w:t>
      </w:r>
      <w:r>
        <w:rPr>
          <w:b/>
          <w:spacing w:val="-2"/>
          <w:sz w:val="24"/>
          <w:szCs w:val="24"/>
        </w:rPr>
        <w:t>f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ir</w:t>
      </w:r>
    </w:p>
    <w:p w:rsidR="00DC7642" w:rsidRDefault="00DC7642">
      <w:pPr>
        <w:spacing w:line="200" w:lineRule="exact"/>
      </w:pPr>
    </w:p>
    <w:p w:rsidR="00DC7642" w:rsidRDefault="00DC7642">
      <w:pPr>
        <w:spacing w:before="12" w:line="220" w:lineRule="exact"/>
        <w:rPr>
          <w:sz w:val="22"/>
          <w:szCs w:val="22"/>
        </w:rPr>
      </w:pPr>
    </w:p>
    <w:p w:rsidR="00DC7642" w:rsidRDefault="005F3D32">
      <w:pPr>
        <w:spacing w:line="480" w:lineRule="auto"/>
        <w:ind w:left="588" w:right="61" w:firstLine="428"/>
        <w:jc w:val="both"/>
        <w:rPr>
          <w:sz w:val="24"/>
          <w:szCs w:val="24"/>
        </w:rPr>
        <w:sectPr w:rsidR="00DC7642">
          <w:pgSz w:w="11920" w:h="16840"/>
          <w:pgMar w:top="1580" w:right="1600" w:bottom="280" w:left="1680" w:header="0" w:footer="989" w:gutter="0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kang yang saya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permasa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han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atik </w:t>
      </w:r>
      <w:r>
        <w:rPr>
          <w:sz w:val="24"/>
          <w:szCs w:val="24"/>
        </w:rPr>
        <w:t>sering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dasar. 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satunya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ajar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kurang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hanya buku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(buku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t)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rlalu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urang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rik. 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rikut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before="11" w:line="220" w:lineRule="exact"/>
        <w:rPr>
          <w:sz w:val="22"/>
          <w:szCs w:val="22"/>
        </w:rPr>
      </w:pPr>
    </w:p>
    <w:p w:rsidR="00DC7642" w:rsidRDefault="005F3D32">
      <w:pPr>
        <w:spacing w:before="29"/>
        <w:ind w:left="2786" w:right="2972"/>
        <w:jc w:val="center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DC7642" w:rsidRDefault="005F3D32">
      <w:pPr>
        <w:spacing w:before="30" w:line="260" w:lineRule="exact"/>
        <w:ind w:left="3993" w:right="4134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Hidup Bersih 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S</w:t>
      </w:r>
      <w:r>
        <w:rPr>
          <w:spacing w:val="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hat</w:t>
      </w:r>
    </w:p>
    <w:p w:rsidR="00DC7642" w:rsidRDefault="00DC7642">
      <w:pPr>
        <w:spacing w:before="7" w:line="120" w:lineRule="exact"/>
        <w:rPr>
          <w:sz w:val="13"/>
          <w:szCs w:val="13"/>
        </w:rPr>
      </w:pP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30"/>
        <w:gridCol w:w="1735"/>
        <w:gridCol w:w="3616"/>
        <w:gridCol w:w="1777"/>
        <w:gridCol w:w="1609"/>
      </w:tblGrid>
      <w:tr w:rsidR="00DC7642">
        <w:trPr>
          <w:trHeight w:hRule="exact" w:val="130"/>
        </w:trPr>
        <w:tc>
          <w:tcPr>
            <w:tcW w:w="326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C7642" w:rsidRDefault="005F3D32">
            <w:pPr>
              <w:spacing w:before="60" w:line="260" w:lineRule="auto"/>
              <w:ind w:left="115" w:right="84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Kurangnya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edia 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pada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proses 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ajar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7002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DC7642" w:rsidRDefault="00DC7642"/>
        </w:tc>
      </w:tr>
      <w:tr w:rsidR="00DC7642">
        <w:trPr>
          <w:trHeight w:hRule="exact" w:val="1022"/>
        </w:trPr>
        <w:tc>
          <w:tcPr>
            <w:tcW w:w="3265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DC7642" w:rsidRDefault="00DC7642"/>
        </w:tc>
        <w:tc>
          <w:tcPr>
            <w:tcW w:w="3616" w:type="dxa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DC7642" w:rsidRDefault="00DC7642"/>
        </w:tc>
        <w:tc>
          <w:tcPr>
            <w:tcW w:w="3386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C7642" w:rsidRDefault="005F3D32">
            <w:pPr>
              <w:spacing w:before="58" w:line="256" w:lineRule="auto"/>
              <w:ind w:left="95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uh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edia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 yang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rbasis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kno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ogi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 t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nnya lebih menar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k.</w:t>
            </w:r>
          </w:p>
        </w:tc>
      </w:tr>
      <w:tr w:rsidR="00DC7642">
        <w:trPr>
          <w:trHeight w:hRule="exact" w:val="87"/>
        </w:trPr>
        <w:tc>
          <w:tcPr>
            <w:tcW w:w="3265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C7642" w:rsidRDefault="00DC7642"/>
        </w:tc>
        <w:tc>
          <w:tcPr>
            <w:tcW w:w="3616" w:type="dxa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DC7642" w:rsidRDefault="00DC7642"/>
        </w:tc>
        <w:tc>
          <w:tcPr>
            <w:tcW w:w="1777" w:type="dxa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DC7642" w:rsidRDefault="00DC7642"/>
        </w:tc>
        <w:tc>
          <w:tcPr>
            <w:tcW w:w="1609" w:type="dxa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DC7642" w:rsidRDefault="00DC7642"/>
        </w:tc>
      </w:tr>
      <w:tr w:rsidR="00DC7642">
        <w:trPr>
          <w:trHeight w:hRule="exact" w:val="97"/>
        </w:trPr>
        <w:tc>
          <w:tcPr>
            <w:tcW w:w="1530" w:type="dxa"/>
            <w:vMerge w:val="restart"/>
            <w:tcBorders>
              <w:top w:val="single" w:sz="18" w:space="0" w:color="000000"/>
              <w:left w:val="nil"/>
              <w:right w:val="single" w:sz="18" w:space="0" w:color="000000"/>
            </w:tcBorders>
          </w:tcPr>
          <w:p w:rsidR="00DC7642" w:rsidRDefault="00DC7642"/>
        </w:tc>
        <w:tc>
          <w:tcPr>
            <w:tcW w:w="5351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C7642" w:rsidRDefault="00DC7642"/>
        </w:tc>
        <w:tc>
          <w:tcPr>
            <w:tcW w:w="177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C7642" w:rsidRDefault="00DC7642"/>
        </w:tc>
        <w:tc>
          <w:tcPr>
            <w:tcW w:w="160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C7642" w:rsidRDefault="00DC7642"/>
        </w:tc>
      </w:tr>
      <w:tr w:rsidR="00DC7642">
        <w:trPr>
          <w:trHeight w:hRule="exact" w:val="226"/>
        </w:trPr>
        <w:tc>
          <w:tcPr>
            <w:tcW w:w="1530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DC7642" w:rsidRDefault="00DC7642"/>
        </w:tc>
        <w:tc>
          <w:tcPr>
            <w:tcW w:w="7128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C7642" w:rsidRDefault="00DC7642"/>
        </w:tc>
        <w:tc>
          <w:tcPr>
            <w:tcW w:w="1609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DC7642" w:rsidRDefault="00DC7642"/>
        </w:tc>
      </w:tr>
    </w:tbl>
    <w:p w:rsidR="00DC7642" w:rsidRDefault="00DC7642">
      <w:pPr>
        <w:spacing w:line="200" w:lineRule="exact"/>
      </w:pPr>
    </w:p>
    <w:p w:rsidR="00DC7642" w:rsidRDefault="00DC7642">
      <w:pPr>
        <w:spacing w:before="12" w:line="240" w:lineRule="exact"/>
        <w:rPr>
          <w:sz w:val="24"/>
          <w:szCs w:val="24"/>
        </w:rPr>
      </w:pPr>
    </w:p>
    <w:p w:rsidR="00DC7642" w:rsidRDefault="005F3D32">
      <w:pPr>
        <w:spacing w:before="29"/>
        <w:ind w:left="614" w:right="1084"/>
        <w:jc w:val="center"/>
        <w:rPr>
          <w:sz w:val="24"/>
          <w:szCs w:val="24"/>
        </w:rPr>
      </w:pPr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cu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te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ryl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co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tex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ual 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ac</w:t>
      </w:r>
      <w:r>
        <w:rPr>
          <w:i/>
          <w:spacing w:val="1"/>
          <w:sz w:val="24"/>
          <w:szCs w:val="24"/>
        </w:rPr>
        <w:t>h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</w:t>
      </w:r>
      <w:r>
        <w:rPr>
          <w:i/>
          <w:spacing w:val="-3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g</w:t>
      </w:r>
    </w:p>
    <w:p w:rsidR="00DC7642" w:rsidRDefault="00DC7642">
      <w:pPr>
        <w:spacing w:line="140" w:lineRule="exact"/>
        <w:rPr>
          <w:sz w:val="14"/>
          <w:szCs w:val="14"/>
        </w:rPr>
      </w:pPr>
    </w:p>
    <w:p w:rsidR="00DC7642" w:rsidRDefault="00DC7642">
      <w:pPr>
        <w:spacing w:line="260" w:lineRule="exact"/>
        <w:ind w:left="2720" w:right="3197"/>
        <w:jc w:val="center"/>
        <w:rPr>
          <w:sz w:val="24"/>
          <w:szCs w:val="24"/>
        </w:rPr>
      </w:pPr>
      <w:r w:rsidRPr="00DC7642">
        <w:pict>
          <v:group id="_x0000_s2050" style="position:absolute;left:0;text-align:left;margin-left:57.5pt;margin-top:116.9pt;width:515.6pt;height:414.4pt;z-index:-1241;mso-position-horizontal-relative:page;mso-position-vertical-relative:page" coordorigin="1150,2338" coordsize="10312,8288">
            <v:shape id="_x0000_s2090" style="position:absolute;left:2332;top:8803;width:2646;height:0" coordorigin="2332,8803" coordsize="2646,0" path="m2332,8803r2646,e" filled="f" strokeweight="2.3pt">
              <v:path arrowok="t"/>
            </v:shape>
            <v:shape id="_x0000_s2089" style="position:absolute;left:5023;top:8803;width:2647;height:0" coordorigin="5023,8803" coordsize="2647,0" path="m5023,8803r2646,e" filled="f" strokeweight="2.3pt">
              <v:path arrowok="t"/>
            </v:shape>
            <v:shape id="_x0000_s2088" style="position:absolute;left:7713;top:8803;width:2647;height:0" coordorigin="7713,8803" coordsize="2647,0" path="m7713,8803r2647,e" filled="f" strokeweight="2.3pt">
              <v:path arrowok="t"/>
            </v:shape>
            <v:shape id="_x0000_s2087" style="position:absolute;left:2311;top:8781;width:0;height:502" coordorigin="2311,8781" coordsize="0,502" path="m2311,8781r,502e" filled="f" strokeweight="2.3pt">
              <v:path arrowok="t"/>
            </v:shape>
            <v:shape id="_x0000_s2086" style="position:absolute;left:2332;top:9261;width:2646;height:0" coordorigin="2332,9261" coordsize="2646,0" path="m2332,9261r2646,e" filled="f" strokeweight="2.3pt">
              <v:path arrowok="t"/>
            </v:shape>
            <v:shape id="_x0000_s2085" style="position:absolute;left:5001;top:8781;width:0;height:502" coordorigin="5001,8781" coordsize="0,502" path="m5001,8781r,502e" filled="f" strokeweight="2.3pt">
              <v:path arrowok="t"/>
            </v:shape>
            <v:shape id="_x0000_s2084" style="position:absolute;left:5023;top:9261;width:2647;height:0" coordorigin="5023,9261" coordsize="2647,0" path="m5023,9261r2646,e" filled="f" strokeweight="2.3pt">
              <v:path arrowok="t"/>
            </v:shape>
            <v:shape id="_x0000_s2083" style="position:absolute;left:7691;top:8781;width:0;height:502" coordorigin="7691,8781" coordsize="0,502" path="m7691,8781r,502e" filled="f" strokeweight="2.3pt">
              <v:path arrowok="t"/>
            </v:shape>
            <v:shape id="_x0000_s2082" style="position:absolute;left:7713;top:9261;width:2647;height:0" coordorigin="7713,9261" coordsize="2647,0" path="m7713,9261r2647,e" filled="f" strokeweight="2.3pt">
              <v:path arrowok="t"/>
            </v:shape>
            <v:shape id="_x0000_s2081" style="position:absolute;left:10382;top:8781;width:0;height:502" coordorigin="10382,8781" coordsize="0,502" path="m10382,8781r,502e" filled="f" strokeweight="2.3pt">
              <v:path arrowok="t"/>
            </v:shape>
            <v:shape id="_x0000_s2080" style="position:absolute;left:6166;top:8339;width:209;height:490" coordorigin="6166,8339" coordsize="209,490" path="m6375,8651r-4,-14l6360,8631r-10,-7l6336,8628r-6,11l6293,8702r,83l6293,8339r-45,l6248,8702r-37,-63l6205,8628r-14,-4l6180,8631r-10,6l6166,8651r104,179l6296,8785r79,-134xe" fillcolor="black" stroked="f">
              <v:path arrowok="t"/>
            </v:shape>
            <v:shape id="_x0000_s2079" style="position:absolute;left:6201;top:3275;width:0;height:283" coordorigin="6201,3275" coordsize="0,283" path="m6201,3275r,283e" filled="f" strokeweight="2.25pt">
              <v:path arrowok="t"/>
            </v:shape>
            <v:shape id="_x0000_s2078" style="position:absolute;left:2736;top:3553;width:7105;height:0" coordorigin="2736,3553" coordsize="7105,0" path="m2736,3553r7105,e" filled="f" strokeweight="2.25pt">
              <v:path arrowok="t"/>
            </v:shape>
            <v:shape id="_x0000_s2077" style="position:absolute;left:2615;top:3791;width:131;height:205" coordorigin="2615,3791" coordsize="131,205" path="m2697,3952r,-84l2654,3795r-14,-4l2629,3797r-10,6l2615,3817r6,11l2719,3996r27,-44l2697,3952xe" fillcolor="black" stroked="f">
              <v:path arrowok="t"/>
            </v:shape>
            <v:shape id="_x0000_s2076" style="position:absolute;left:2697;top:3869;width:45;height:83" coordorigin="2697,3869" coordsize="45,83" path="m2700,3940r19,-33l2697,3869r,83l2742,3952r,-12l2700,3940xe" fillcolor="black" stroked="f">
              <v:path arrowok="t"/>
            </v:shape>
            <v:shape id="_x0000_s2075" style="position:absolute;left:2742;top:3791;width:82;height:161" coordorigin="2742,3791" coordsize="82,161" path="m2818,3828r6,-11l2820,3803r-11,-6l2799,3791r-14,4l2742,3868r,84l2746,3952r72,-124xe" fillcolor="black" stroked="f">
              <v:path arrowok="t"/>
            </v:shape>
            <v:shape id="_x0000_s2074" style="position:absolute;left:2700;top:3907;width:39;height:33" coordorigin="2700,3907" coordsize="39,33" path="m2719,3907r-19,33l2739,3940r-20,-33xe" fillcolor="black" stroked="f">
              <v:path arrowok="t"/>
            </v:shape>
            <v:shape id="_x0000_s2073" style="position:absolute;left:2719;top:3868;width:23;height:72" coordorigin="2719,3868" coordsize="23,72" path="m2742,3868r-23,39l2739,3940r3,l2742,3868xe" fillcolor="black" stroked="f">
              <v:path arrowok="t"/>
            </v:shape>
            <v:shape id="_x0000_s2072" style="position:absolute;left:2697;top:3553;width:45;height:354" coordorigin="2697,3553" coordsize="45,354" path="m2742,3553r-45,l2697,3869r22,38l2742,3869r,-316xe" fillcolor="black" stroked="f">
              <v:path arrowok="t"/>
            </v:shape>
            <v:shape id="_x0000_s2071" style="position:absolute;left:9717;top:3520;width:209;height:443" coordorigin="9717,3520" coordsize="209,443" path="m9844,3520r-45,l9799,3835r-37,-63l9756,3761r-14,-3l9731,3764r-10,6l9717,3784r104,179l9844,3919r,-399xe" fillcolor="black" stroked="f">
              <v:path arrowok="t"/>
            </v:shape>
            <v:shape id="_x0000_s2070" style="position:absolute;left:9717;top:3520;width:209;height:443" coordorigin="9717,3520" coordsize="209,443" path="m9926,3784r-4,-14l9911,3764r-10,-6l9887,3761r-6,11l9844,3835r,84l9821,3963r26,-44l9926,3784xe" fillcolor="black" stroked="f">
              <v:path arrowok="t"/>
            </v:shape>
            <v:shape id="_x0000_s2069" style="position:absolute;left:6128;top:5539;width:209;height:490" coordorigin="6128,5539" coordsize="209,490" path="m6331,5861r6,-11l6333,5836r-11,-6l6312,5824r-14,3l6292,5838r-37,63l6255,5539r-45,l6210,5901r-37,-63l6167,5827r-14,-3l6142,5830r-10,6l6128,5850r6,11l6232,6029r27,-45l6331,5861xe" fillcolor="black" stroked="f">
              <v:path arrowok="t"/>
            </v:shape>
            <v:shape id="_x0000_s2068" type="#_x0000_t75" style="position:absolute;left:1150;top:3276;width:10312;height:2754">
              <v:imagedata r:id="rId44" o:title=""/>
            </v:shape>
            <v:shape id="_x0000_s2067" type="#_x0000_t75" style="position:absolute;left:1194;top:4000;width:3220;height:1244">
              <v:imagedata r:id="rId45" o:title=""/>
            </v:shape>
            <v:shape id="_x0000_s2066" style="position:absolute;left:2728;top:2361;width:7005;height:921" coordorigin="2728,2361" coordsize="7005,921" path="m2728,3281r7005,l9733,2361r-7005,l2728,3281xe" filled="f" strokeweight="2.25pt">
              <v:path arrowok="t"/>
            </v:shape>
            <v:shape id="_x0000_s2065" type="#_x0000_t75" style="position:absolute;left:2752;top:2384;width:6960;height:876">
              <v:imagedata r:id="rId46" o:title=""/>
            </v:shape>
            <v:shape id="_x0000_s2064" style="position:absolute;left:6110;top:6808;width:127;height:490" coordorigin="6110,6808" coordsize="127,490" path="m6237,6808r-45,l6192,7171r22,38l6237,6808xe" fillcolor="black" stroked="f">
              <v:path arrowok="t"/>
            </v:shape>
            <v:shape id="_x0000_s2063" style="position:absolute;left:6110;top:6808;width:127;height:490" coordorigin="6110,6808" coordsize="127,490" path="m6114,7105r-4,14l6116,7130r98,168l6241,7254r72,-124l6319,7119r-4,-14l6304,7099r-10,-6l6280,7097r-6,10l6237,7170r,84l6237,6808r-23,401l6192,7171r,-1l6155,7107r-6,-10l6135,7093r-11,6l6114,7105xe" fillcolor="black" stroked="f">
              <v:path arrowok="t"/>
            </v:shape>
            <v:shape id="_x0000_s2062" style="position:absolute;left:1590;top:6059;width:8955;height:795" coordorigin="1590,6059" coordsize="8955,795" path="m1590,6854r8955,l10545,6059r-8955,l1590,6854xe" filled="f" strokeweight="2.25pt">
              <v:path arrowok="t"/>
            </v:shape>
            <v:shape id="_x0000_s2061" type="#_x0000_t75" style="position:absolute;left:1612;top:6082;width:8910;height:750">
              <v:imagedata r:id="rId47" o:title=""/>
            </v:shape>
            <v:shape id="_x0000_s2060" style="position:absolute;left:2695;top:7335;width:7025;height:1005" coordorigin="2695,7335" coordsize="7025,1005" path="m2695,8340r7025,l9720,7335r-7025,l2695,8340xe" filled="f" strokeweight="2.25pt">
              <v:path arrowok="t"/>
            </v:shape>
            <v:shape id="_x0000_s2059" type="#_x0000_t75" style="position:absolute;left:2718;top:7358;width:6980;height:960">
              <v:imagedata r:id="rId48" o:title=""/>
            </v:shape>
            <v:shape id="_x0000_s2058" style="position:absolute;left:6162;top:9652;width:133;height:203" coordorigin="6162,9652" coordsize="133,203" path="m6248,9811r-3,-83l6207,9666r-6,-11l6187,9652r-21,13l6162,9679r7,10l6272,9855r24,-44l6248,9811xe" fillcolor="black" stroked="f">
              <v:path arrowok="t"/>
            </v:shape>
            <v:shape id="_x0000_s2057" style="position:absolute;left:6245;top:9728;width:47;height:83" coordorigin="6245,9728" coordsize="47,83" path="m6251,9800r18,-34l6245,9728r3,83l6293,9810r-1,-10l6251,9800xe" fillcolor="black" stroked="f">
              <v:path arrowok="t"/>
            </v:shape>
            <v:shape id="_x0000_s2056" style="position:absolute;left:6248;top:9648;width:123;height:163" coordorigin="6248,9648" coordsize="123,163" path="m6371,9673r-4,-13l6356,9654r-11,-6l6332,9652r-42,75l6293,9810r-45,1l6296,9811r75,-138xe" fillcolor="black" stroked="f">
              <v:path arrowok="t"/>
            </v:shape>
            <v:shape id="_x0000_s2055" style="position:absolute;left:6251;top:9766;width:39;height:34" coordorigin="6251,9766" coordsize="39,34" path="m6269,9766r-18,34l6289,9799r-20,-33xe" fillcolor="black" stroked="f">
              <v:path arrowok="t"/>
            </v:shape>
            <v:shape id="_x0000_s2054" style="position:absolute;left:6251;top:9727;width:42;height:73" coordorigin="6251,9727" coordsize="42,73" path="m6289,9799r-38,1l6292,9800r-2,-73l6269,9766r20,33xe" fillcolor="black" stroked="f">
              <v:path arrowok="t"/>
            </v:shape>
            <v:shape id="_x0000_s2053" style="position:absolute;left:6233;top:9268;width:57;height:497" coordorigin="6233,9268" coordsize="57,497" path="m6278,9268r-45,2l6245,9728r24,38l6290,9727r-12,-459xe" fillcolor="black" stroked="f">
              <v:path arrowok="t"/>
            </v:shape>
            <v:shape id="_x0000_s2052" style="position:absolute;left:2775;top:9809;width:7025;height:795" coordorigin="2775,9809" coordsize="7025,795" path="m2775,10604r7025,l9800,9809r-7025,l2775,10604xe" filled="f" strokeweight="2.25pt">
              <v:path arrowok="t"/>
            </v:shape>
            <v:shape id="_x0000_s2051" type="#_x0000_t75" style="position:absolute;left:2798;top:9832;width:6980;height:750">
              <v:imagedata r:id="rId49" o:title=""/>
            </v:shape>
            <w10:wrap anchorx="page" anchory="page"/>
          </v:group>
        </w:pict>
      </w:r>
      <w:r w:rsidR="005F3D32">
        <w:rPr>
          <w:position w:val="-1"/>
          <w:sz w:val="24"/>
          <w:szCs w:val="24"/>
        </w:rPr>
        <w:t>pada</w:t>
      </w:r>
      <w:r w:rsidR="005F3D32">
        <w:rPr>
          <w:spacing w:val="-5"/>
          <w:position w:val="-1"/>
          <w:sz w:val="24"/>
          <w:szCs w:val="24"/>
        </w:rPr>
        <w:t xml:space="preserve"> </w:t>
      </w:r>
      <w:r w:rsidR="005F3D32">
        <w:rPr>
          <w:position w:val="-1"/>
          <w:sz w:val="24"/>
          <w:szCs w:val="24"/>
        </w:rPr>
        <w:t>t</w:t>
      </w:r>
      <w:r w:rsidR="005F3D32">
        <w:rPr>
          <w:spacing w:val="-1"/>
          <w:position w:val="-1"/>
          <w:sz w:val="24"/>
          <w:szCs w:val="24"/>
        </w:rPr>
        <w:t>e</w:t>
      </w:r>
      <w:r w:rsidR="005F3D32">
        <w:rPr>
          <w:spacing w:val="1"/>
          <w:position w:val="-1"/>
          <w:sz w:val="24"/>
          <w:szCs w:val="24"/>
        </w:rPr>
        <w:t>m</w:t>
      </w:r>
      <w:r w:rsidR="005F3D32">
        <w:rPr>
          <w:position w:val="-1"/>
          <w:sz w:val="24"/>
          <w:szCs w:val="24"/>
        </w:rPr>
        <w:t>a 4</w:t>
      </w:r>
      <w:r w:rsidR="005F3D32">
        <w:rPr>
          <w:spacing w:val="-2"/>
          <w:position w:val="-1"/>
          <w:sz w:val="24"/>
          <w:szCs w:val="24"/>
        </w:rPr>
        <w:t xml:space="preserve"> </w:t>
      </w:r>
      <w:r w:rsidR="005F3D32">
        <w:rPr>
          <w:spacing w:val="2"/>
          <w:position w:val="-1"/>
          <w:sz w:val="24"/>
          <w:szCs w:val="24"/>
        </w:rPr>
        <w:t>h</w:t>
      </w:r>
      <w:r w:rsidR="005F3D32">
        <w:rPr>
          <w:position w:val="-1"/>
          <w:sz w:val="24"/>
          <w:szCs w:val="24"/>
        </w:rPr>
        <w:t>i</w:t>
      </w:r>
      <w:r w:rsidR="005F3D32">
        <w:rPr>
          <w:spacing w:val="-1"/>
          <w:position w:val="-1"/>
          <w:sz w:val="24"/>
          <w:szCs w:val="24"/>
        </w:rPr>
        <w:t>d</w:t>
      </w:r>
      <w:r w:rsidR="005F3D32">
        <w:rPr>
          <w:position w:val="-1"/>
          <w:sz w:val="24"/>
          <w:szCs w:val="24"/>
        </w:rPr>
        <w:t xml:space="preserve">up </w:t>
      </w:r>
      <w:r w:rsidR="005F3D32">
        <w:rPr>
          <w:spacing w:val="2"/>
          <w:position w:val="-1"/>
          <w:sz w:val="24"/>
          <w:szCs w:val="24"/>
        </w:rPr>
        <w:t>b</w:t>
      </w:r>
      <w:r w:rsidR="005F3D32">
        <w:rPr>
          <w:position w:val="-1"/>
          <w:sz w:val="24"/>
          <w:szCs w:val="24"/>
        </w:rPr>
        <w:t>ersih</w:t>
      </w:r>
      <w:r w:rsidR="005F3D32">
        <w:rPr>
          <w:spacing w:val="-2"/>
          <w:position w:val="-1"/>
          <w:sz w:val="24"/>
          <w:szCs w:val="24"/>
        </w:rPr>
        <w:t xml:space="preserve"> </w:t>
      </w:r>
      <w:r w:rsidR="005F3D32">
        <w:rPr>
          <w:position w:val="-1"/>
          <w:sz w:val="24"/>
          <w:szCs w:val="24"/>
        </w:rPr>
        <w:t>dan seh</w:t>
      </w:r>
      <w:r w:rsidR="005F3D32">
        <w:rPr>
          <w:spacing w:val="1"/>
          <w:position w:val="-1"/>
          <w:sz w:val="24"/>
          <w:szCs w:val="24"/>
        </w:rPr>
        <w:t>a</w:t>
      </w:r>
      <w:r w:rsidR="005F3D32">
        <w:rPr>
          <w:position w:val="-1"/>
          <w:sz w:val="24"/>
          <w:szCs w:val="24"/>
        </w:rPr>
        <w:t>t</w:t>
      </w:r>
      <w:r w:rsidR="005F3D32">
        <w:rPr>
          <w:spacing w:val="-2"/>
          <w:position w:val="-1"/>
          <w:sz w:val="24"/>
          <w:szCs w:val="24"/>
        </w:rPr>
        <w:t xml:space="preserve"> </w:t>
      </w:r>
      <w:r w:rsidR="005F3D32">
        <w:rPr>
          <w:position w:val="-1"/>
          <w:sz w:val="24"/>
          <w:szCs w:val="24"/>
        </w:rPr>
        <w:t>k</w:t>
      </w:r>
      <w:r w:rsidR="005F3D32">
        <w:rPr>
          <w:spacing w:val="1"/>
          <w:position w:val="-1"/>
          <w:sz w:val="24"/>
          <w:szCs w:val="24"/>
        </w:rPr>
        <w:t>e</w:t>
      </w:r>
      <w:r w:rsidR="005F3D32">
        <w:rPr>
          <w:position w:val="-1"/>
          <w:sz w:val="24"/>
          <w:szCs w:val="24"/>
        </w:rPr>
        <w:t>l</w:t>
      </w:r>
      <w:r w:rsidR="005F3D32">
        <w:rPr>
          <w:spacing w:val="-1"/>
          <w:position w:val="-1"/>
          <w:sz w:val="24"/>
          <w:szCs w:val="24"/>
        </w:rPr>
        <w:t>a</w:t>
      </w:r>
      <w:r w:rsidR="005F3D32">
        <w:rPr>
          <w:position w:val="-1"/>
          <w:sz w:val="24"/>
          <w:szCs w:val="24"/>
        </w:rPr>
        <w:t>s</w:t>
      </w:r>
      <w:r w:rsidR="005F3D32">
        <w:rPr>
          <w:spacing w:val="7"/>
          <w:position w:val="-1"/>
          <w:sz w:val="24"/>
          <w:szCs w:val="24"/>
        </w:rPr>
        <w:t xml:space="preserve"> </w:t>
      </w:r>
      <w:r w:rsidR="005F3D32">
        <w:rPr>
          <w:position w:val="-1"/>
          <w:sz w:val="24"/>
          <w:szCs w:val="24"/>
        </w:rPr>
        <w:t>II</w:t>
      </w:r>
      <w:r w:rsidR="005F3D32">
        <w:rPr>
          <w:spacing w:val="-4"/>
          <w:position w:val="-1"/>
          <w:sz w:val="24"/>
          <w:szCs w:val="24"/>
        </w:rPr>
        <w:t xml:space="preserve"> </w:t>
      </w:r>
      <w:r w:rsidR="005F3D32">
        <w:rPr>
          <w:spacing w:val="-5"/>
          <w:position w:val="-1"/>
          <w:sz w:val="24"/>
          <w:szCs w:val="24"/>
        </w:rPr>
        <w:t>SD</w:t>
      </w: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before="6" w:line="220" w:lineRule="exact"/>
        <w:rPr>
          <w:sz w:val="22"/>
          <w:szCs w:val="22"/>
        </w:rPr>
      </w:pPr>
    </w:p>
    <w:p w:rsidR="00DC7642" w:rsidRDefault="005F3D32">
      <w:pPr>
        <w:spacing w:before="29"/>
        <w:ind w:left="2032" w:right="2196"/>
        <w:jc w:val="center"/>
        <w:rPr>
          <w:sz w:val="24"/>
          <w:szCs w:val="24"/>
        </w:rPr>
      </w:pPr>
      <w:r>
        <w:rPr>
          <w:i/>
          <w:sz w:val="24"/>
          <w:szCs w:val="24"/>
        </w:rPr>
        <w:t>Def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ne</w:t>
      </w:r>
      <w:r>
        <w:rPr>
          <w:i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(Pen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n),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Desi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(Peran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evel</w:t>
      </w:r>
      <w:r>
        <w:rPr>
          <w:i/>
          <w:spacing w:val="-2"/>
          <w:sz w:val="24"/>
          <w:szCs w:val="24"/>
        </w:rPr>
        <w:t>op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n</w:t>
      </w:r>
      <w:r>
        <w:rPr>
          <w:i/>
          <w:sz w:val="24"/>
          <w:szCs w:val="24"/>
        </w:rPr>
        <w:t>t</w:t>
      </w:r>
    </w:p>
    <w:p w:rsidR="00DC7642" w:rsidRDefault="005F3D32">
      <w:pPr>
        <w:spacing w:before="18" w:line="260" w:lineRule="exact"/>
        <w:ind w:left="2879" w:right="3043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(Penge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bang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n).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D</w:t>
      </w:r>
      <w:r>
        <w:rPr>
          <w:i/>
          <w:spacing w:val="2"/>
          <w:position w:val="-1"/>
          <w:sz w:val="24"/>
          <w:szCs w:val="24"/>
        </w:rPr>
        <w:t>i</w:t>
      </w:r>
      <w:r>
        <w:rPr>
          <w:i/>
          <w:position w:val="-1"/>
          <w:sz w:val="24"/>
          <w:szCs w:val="24"/>
        </w:rPr>
        <w:t>s</w:t>
      </w:r>
      <w:r>
        <w:rPr>
          <w:i/>
          <w:spacing w:val="1"/>
          <w:position w:val="-1"/>
          <w:sz w:val="24"/>
          <w:szCs w:val="24"/>
        </w:rPr>
        <w:t>s</w:t>
      </w:r>
      <w:r>
        <w:rPr>
          <w:i/>
          <w:position w:val="-1"/>
          <w:sz w:val="24"/>
          <w:szCs w:val="24"/>
        </w:rPr>
        <w:t>emina</w:t>
      </w:r>
      <w:r>
        <w:rPr>
          <w:i/>
          <w:spacing w:val="-1"/>
          <w:position w:val="-1"/>
          <w:sz w:val="24"/>
          <w:szCs w:val="24"/>
        </w:rPr>
        <w:t>t</w:t>
      </w:r>
      <w:r>
        <w:rPr>
          <w:i/>
          <w:position w:val="-1"/>
          <w:sz w:val="24"/>
          <w:szCs w:val="24"/>
        </w:rPr>
        <w:t>i</w:t>
      </w:r>
      <w:r>
        <w:rPr>
          <w:i/>
          <w:spacing w:val="-1"/>
          <w:position w:val="-1"/>
          <w:sz w:val="24"/>
          <w:szCs w:val="24"/>
        </w:rPr>
        <w:t>o</w:t>
      </w:r>
      <w:r>
        <w:rPr>
          <w:i/>
          <w:position w:val="-1"/>
          <w:sz w:val="24"/>
          <w:szCs w:val="24"/>
        </w:rPr>
        <w:t xml:space="preserve">n </w:t>
      </w:r>
      <w:r>
        <w:rPr>
          <w:spacing w:val="-2"/>
          <w:position w:val="-1"/>
          <w:sz w:val="24"/>
          <w:szCs w:val="24"/>
        </w:rPr>
        <w:t>(p</w:t>
      </w:r>
      <w:r>
        <w:rPr>
          <w:spacing w:val="-3"/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>ny</w:t>
      </w:r>
      <w:r>
        <w:rPr>
          <w:spacing w:val="-3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</w:t>
      </w:r>
      <w:r>
        <w:rPr>
          <w:spacing w:val="-3"/>
          <w:position w:val="-1"/>
          <w:sz w:val="24"/>
          <w:szCs w:val="24"/>
        </w:rPr>
        <w:t>a</w:t>
      </w:r>
      <w:r>
        <w:rPr>
          <w:spacing w:val="-2"/>
          <w:position w:val="-1"/>
          <w:sz w:val="24"/>
          <w:szCs w:val="24"/>
        </w:rPr>
        <w:t>r</w:t>
      </w:r>
      <w:r>
        <w:rPr>
          <w:spacing w:val="-3"/>
          <w:position w:val="-1"/>
          <w:sz w:val="24"/>
          <w:szCs w:val="24"/>
        </w:rPr>
        <w:t>a</w:t>
      </w:r>
      <w:r>
        <w:rPr>
          <w:spacing w:val="-2"/>
          <w:position w:val="-1"/>
          <w:sz w:val="24"/>
          <w:szCs w:val="24"/>
        </w:rPr>
        <w:t>n)</w:t>
      </w:r>
      <w:r>
        <w:rPr>
          <w:position w:val="-1"/>
          <w:sz w:val="24"/>
          <w:szCs w:val="24"/>
        </w:rPr>
        <w:t>.</w:t>
      </w: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before="6" w:line="260" w:lineRule="exact"/>
        <w:rPr>
          <w:sz w:val="26"/>
          <w:szCs w:val="26"/>
        </w:rPr>
      </w:pPr>
    </w:p>
    <w:p w:rsidR="00DC7642" w:rsidRDefault="005F3D32">
      <w:pPr>
        <w:spacing w:before="25" w:line="280" w:lineRule="exact"/>
        <w:ind w:left="1641"/>
        <w:rPr>
          <w:sz w:val="24"/>
          <w:szCs w:val="24"/>
        </w:rPr>
      </w:pPr>
      <w:r>
        <w:rPr>
          <w:sz w:val="24"/>
          <w:szCs w:val="24"/>
        </w:rPr>
        <w:t>Val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ate</w:t>
      </w:r>
      <w:r>
        <w:rPr>
          <w:sz w:val="24"/>
          <w:szCs w:val="24"/>
        </w:rPr>
        <w:t xml:space="preserve">ri           </w:t>
      </w:r>
      <w:r>
        <w:rPr>
          <w:spacing w:val="14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Val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dasi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Ah</w:t>
      </w:r>
      <w:r>
        <w:rPr>
          <w:spacing w:val="2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M</w:t>
      </w:r>
      <w:r>
        <w:rPr>
          <w:spacing w:val="-5"/>
          <w:position w:val="-1"/>
          <w:sz w:val="24"/>
          <w:szCs w:val="24"/>
        </w:rPr>
        <w:t>e</w:t>
      </w:r>
      <w:r>
        <w:rPr>
          <w:spacing w:val="-4"/>
          <w:position w:val="-1"/>
          <w:sz w:val="24"/>
          <w:szCs w:val="24"/>
        </w:rPr>
        <w:t>d</w:t>
      </w:r>
      <w:r>
        <w:rPr>
          <w:spacing w:val="-5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a          </w:t>
      </w:r>
      <w:r>
        <w:rPr>
          <w:spacing w:val="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Val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dasi</w:t>
      </w:r>
      <w:r>
        <w:rPr>
          <w:spacing w:val="-4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espon</w:t>
      </w:r>
      <w:r>
        <w:rPr>
          <w:spacing w:val="-3"/>
          <w:position w:val="-1"/>
          <w:sz w:val="24"/>
          <w:szCs w:val="24"/>
        </w:rPr>
        <w:t xml:space="preserve"> G</w:t>
      </w:r>
      <w:r>
        <w:rPr>
          <w:spacing w:val="-4"/>
          <w:position w:val="-1"/>
          <w:sz w:val="24"/>
          <w:szCs w:val="24"/>
        </w:rPr>
        <w:t>u</w:t>
      </w:r>
      <w:r>
        <w:rPr>
          <w:spacing w:val="-2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u</w:t>
      </w:r>
    </w:p>
    <w:p w:rsidR="00DC7642" w:rsidRDefault="00DC7642">
      <w:pPr>
        <w:spacing w:line="200" w:lineRule="exact"/>
      </w:pPr>
    </w:p>
    <w:p w:rsidR="00DC7642" w:rsidRDefault="00DC7642">
      <w:pPr>
        <w:spacing w:line="200" w:lineRule="exact"/>
      </w:pPr>
    </w:p>
    <w:p w:rsidR="00DC7642" w:rsidRDefault="00DC7642">
      <w:pPr>
        <w:spacing w:before="19" w:line="280" w:lineRule="exact"/>
        <w:rPr>
          <w:sz w:val="28"/>
          <w:szCs w:val="28"/>
        </w:rPr>
      </w:pPr>
    </w:p>
    <w:p w:rsidR="00DC7642" w:rsidRDefault="005F3D32">
      <w:pPr>
        <w:spacing w:before="29"/>
        <w:ind w:left="2460" w:right="2031" w:hanging="450"/>
        <w:rPr>
          <w:sz w:val="24"/>
          <w:szCs w:val="24"/>
        </w:rPr>
      </w:pPr>
      <w:r>
        <w:rPr>
          <w:sz w:val="24"/>
          <w:szCs w:val="24"/>
        </w:rPr>
        <w:t>Menghasi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cu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ory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co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x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al 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ach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 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ema 4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bersih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sehat</w:t>
      </w:r>
    </w:p>
    <w:p w:rsidR="00DC7642" w:rsidRDefault="00DC7642">
      <w:pPr>
        <w:spacing w:before="5" w:line="140" w:lineRule="exact"/>
        <w:rPr>
          <w:sz w:val="14"/>
          <w:szCs w:val="14"/>
        </w:rPr>
      </w:pPr>
    </w:p>
    <w:p w:rsidR="00DC7642" w:rsidRDefault="00DC7642">
      <w:pPr>
        <w:spacing w:line="200" w:lineRule="exact"/>
      </w:pPr>
    </w:p>
    <w:p w:rsidR="00DC7642" w:rsidRDefault="005F3D32">
      <w:pPr>
        <w:spacing w:before="31"/>
        <w:ind w:left="4039" w:right="374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G</w:t>
      </w:r>
      <w:r>
        <w:rPr>
          <w:b/>
          <w:sz w:val="22"/>
          <w:szCs w:val="22"/>
        </w:rPr>
        <w:t xml:space="preserve">ambar </w:t>
      </w:r>
      <w:r>
        <w:rPr>
          <w:b/>
          <w:spacing w:val="-2"/>
          <w:sz w:val="22"/>
          <w:szCs w:val="22"/>
        </w:rPr>
        <w:t>2</w:t>
      </w:r>
      <w:r>
        <w:rPr>
          <w:b/>
          <w:spacing w:val="1"/>
          <w:sz w:val="22"/>
          <w:szCs w:val="22"/>
        </w:rPr>
        <w:t>.</w:t>
      </w:r>
      <w:r>
        <w:rPr>
          <w:b/>
          <w:sz w:val="22"/>
          <w:szCs w:val="22"/>
        </w:rPr>
        <w:t>1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rangka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k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r</w:t>
      </w:r>
    </w:p>
    <w:sectPr w:rsidR="00DC7642" w:rsidSect="00DC7642">
      <w:pgSz w:w="11920" w:h="16840"/>
      <w:pgMar w:top="1580" w:right="360" w:bottom="280" w:left="1060" w:header="0" w:footer="9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D32" w:rsidRDefault="005F3D32" w:rsidP="00DC7642">
      <w:r>
        <w:separator/>
      </w:r>
    </w:p>
  </w:endnote>
  <w:endnote w:type="continuationSeparator" w:id="1">
    <w:p w:rsidR="005F3D32" w:rsidRDefault="005F3D32" w:rsidP="00DC7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ECC" w:rsidRDefault="00913E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42" w:rsidRDefault="00DC764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4.35pt;margin-top:781.55pt;width:14.6pt;height:13pt;z-index:-1243;mso-position-horizontal-relative:page;mso-position-vertical-relative:page" filled="f" stroked="f">
          <v:textbox inset="0,0,0,0">
            <w:txbxContent>
              <w:p w:rsidR="00DC7642" w:rsidRDefault="00DC7642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5F3D32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913ECC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ECC" w:rsidRDefault="00913ECC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42" w:rsidRDefault="00DC7642">
    <w:pPr>
      <w:spacing w:line="0" w:lineRule="atLeast"/>
      <w:rPr>
        <w:sz w:val="0"/>
        <w:szCs w:val="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42" w:rsidRDefault="00DC7642">
    <w:pPr>
      <w:spacing w:line="0" w:lineRule="atLeast"/>
      <w:rPr>
        <w:sz w:val="0"/>
        <w:szCs w:val="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42" w:rsidRDefault="00DC7642">
    <w:pPr>
      <w:spacing w:line="0" w:lineRule="atLeast"/>
      <w:rPr>
        <w:sz w:val="0"/>
        <w:szCs w:val="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42" w:rsidRDefault="00DC764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35pt;margin-top:781.55pt;width:14.6pt;height:13pt;z-index:-1242;mso-position-horizontal-relative:page;mso-position-vertical-relative:page" filled="f" stroked="f">
          <v:textbox inset="0,0,0,0">
            <w:txbxContent>
              <w:p w:rsidR="00DC7642" w:rsidRDefault="00DC7642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5F3D32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5F3D32"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D32" w:rsidRDefault="005F3D32" w:rsidP="00DC7642">
      <w:r>
        <w:separator/>
      </w:r>
    </w:p>
  </w:footnote>
  <w:footnote w:type="continuationSeparator" w:id="1">
    <w:p w:rsidR="005F3D32" w:rsidRDefault="005F3D32" w:rsidP="00DC76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ECC" w:rsidRDefault="00913E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8309" o:spid="_x0000_s1030" type="#_x0000_t75" style="position:absolute;margin-left:0;margin-top:0;width:431.95pt;height:425.9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ECC" w:rsidRDefault="00913E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8318" o:spid="_x0000_s1039" type="#_x0000_t75" style="position:absolute;margin-left:0;margin-top:0;width:431.95pt;height:425.9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ECC" w:rsidRDefault="00913E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8319" o:spid="_x0000_s1040" type="#_x0000_t75" style="position:absolute;margin-left:0;margin-top:0;width:431.95pt;height:425.9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ECC" w:rsidRDefault="00913E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8317" o:spid="_x0000_s1038" type="#_x0000_t75" style="position:absolute;margin-left:0;margin-top:0;width:431.95pt;height:425.9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ECC" w:rsidRDefault="00913E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8321" o:spid="_x0000_s1042" type="#_x0000_t75" style="position:absolute;margin-left:0;margin-top:0;width:431.95pt;height:425.9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ECC" w:rsidRDefault="00913E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8322" o:spid="_x0000_s1043" type="#_x0000_t75" style="position:absolute;margin-left:0;margin-top:0;width:431.95pt;height:425.9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ECC" w:rsidRDefault="00913E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8320" o:spid="_x0000_s1041" type="#_x0000_t75" style="position:absolute;margin-left:0;margin-top:0;width:431.95pt;height:425.9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ECC" w:rsidRDefault="00913E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8310" o:spid="_x0000_s1031" type="#_x0000_t75" style="position:absolute;margin-left:0;margin-top:0;width:431.95pt;height:425.9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ECC" w:rsidRDefault="00913E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8308" o:spid="_x0000_s1029" type="#_x0000_t75" style="position:absolute;margin-left:0;margin-top:0;width:431.95pt;height:425.9pt;z-index:-21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ECC" w:rsidRDefault="00913E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8312" o:spid="_x0000_s1033" type="#_x0000_t75" style="position:absolute;margin-left:0;margin-top:0;width:431.95pt;height:425.9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ECC" w:rsidRDefault="00913E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8313" o:spid="_x0000_s1034" type="#_x0000_t75" style="position:absolute;margin-left:0;margin-top:0;width:431.95pt;height:425.9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ECC" w:rsidRDefault="00913E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8311" o:spid="_x0000_s1032" type="#_x0000_t75" style="position:absolute;margin-left:0;margin-top:0;width:431.95pt;height:425.9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ECC" w:rsidRDefault="00913E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8315" o:spid="_x0000_s1036" type="#_x0000_t75" style="position:absolute;margin-left:0;margin-top:0;width:431.95pt;height:425.9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ECC" w:rsidRDefault="00913E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8316" o:spid="_x0000_s1037" type="#_x0000_t75" style="position:absolute;margin-left:0;margin-top:0;width:431.95pt;height:425.9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ECC" w:rsidRDefault="00913E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8314" o:spid="_x0000_s1035" type="#_x0000_t75" style="position:absolute;margin-left:0;margin-top:0;width:431.95pt;height:425.9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1BF2"/>
    <w:multiLevelType w:val="multilevel"/>
    <w:tmpl w:val="8B8CF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cumentProtection w:edit="forms" w:enforcement="1" w:cryptProviderType="rsaFull" w:cryptAlgorithmClass="hash" w:cryptAlgorithmType="typeAny" w:cryptAlgorithmSid="4" w:cryptSpinCount="50000" w:hash="CUCmhMn+fbDm9jRTwS7zsVKrHJU=" w:salt="acQ2RTXLcu40+7dTydtT/Q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C7642"/>
    <w:rsid w:val="005F3D32"/>
    <w:rsid w:val="00913ECC"/>
    <w:rsid w:val="00DC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13E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3ECC"/>
  </w:style>
  <w:style w:type="paragraph" w:styleId="Footer">
    <w:name w:val="footer"/>
    <w:basedOn w:val="Normal"/>
    <w:link w:val="FooterChar"/>
    <w:uiPriority w:val="99"/>
    <w:semiHidden/>
    <w:unhideWhenUsed/>
    <w:rsid w:val="00913E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3EC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9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34" Type="http://schemas.openxmlformats.org/officeDocument/2006/relationships/footer" Target="footer5.xml"/><Relationship Id="rId42" Type="http://schemas.openxmlformats.org/officeDocument/2006/relationships/footer" Target="footer7.xml"/><Relationship Id="rId47" Type="http://schemas.openxmlformats.org/officeDocument/2006/relationships/image" Target="media/image20.png"/><Relationship Id="rId50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6.png"/><Relationship Id="rId25" Type="http://schemas.openxmlformats.org/officeDocument/2006/relationships/image" Target="media/image14.jpeg"/><Relationship Id="rId33" Type="http://schemas.openxmlformats.org/officeDocument/2006/relationships/header" Target="header8.xml"/><Relationship Id="rId38" Type="http://schemas.openxmlformats.org/officeDocument/2006/relationships/footer" Target="footer6.xml"/><Relationship Id="rId46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jpeg"/><Relationship Id="rId29" Type="http://schemas.openxmlformats.org/officeDocument/2006/relationships/header" Target="header5.xml"/><Relationship Id="rId41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3.jpeg"/><Relationship Id="rId32" Type="http://schemas.openxmlformats.org/officeDocument/2006/relationships/header" Target="header7.xml"/><Relationship Id="rId37" Type="http://schemas.openxmlformats.org/officeDocument/2006/relationships/header" Target="header11.xml"/><Relationship Id="rId40" Type="http://schemas.openxmlformats.org/officeDocument/2006/relationships/header" Target="header13.xml"/><Relationship Id="rId45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jpeg"/><Relationship Id="rId28" Type="http://schemas.openxmlformats.org/officeDocument/2006/relationships/header" Target="header4.xml"/><Relationship Id="rId36" Type="http://schemas.openxmlformats.org/officeDocument/2006/relationships/header" Target="header10.xml"/><Relationship Id="rId49" Type="http://schemas.openxmlformats.org/officeDocument/2006/relationships/image" Target="media/image22.png"/><Relationship Id="rId10" Type="http://schemas.openxmlformats.org/officeDocument/2006/relationships/footer" Target="footer2.xml"/><Relationship Id="rId19" Type="http://schemas.openxmlformats.org/officeDocument/2006/relationships/image" Target="media/image8.png"/><Relationship Id="rId31" Type="http://schemas.openxmlformats.org/officeDocument/2006/relationships/header" Target="header6.xml"/><Relationship Id="rId44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image" Target="media/image16.png"/><Relationship Id="rId30" Type="http://schemas.openxmlformats.org/officeDocument/2006/relationships/footer" Target="footer4.xml"/><Relationship Id="rId35" Type="http://schemas.openxmlformats.org/officeDocument/2006/relationships/header" Target="header9.xml"/><Relationship Id="rId43" Type="http://schemas.openxmlformats.org/officeDocument/2006/relationships/header" Target="header15.xml"/><Relationship Id="rId48" Type="http://schemas.openxmlformats.org/officeDocument/2006/relationships/image" Target="media/image21.png"/><Relationship Id="rId8" Type="http://schemas.openxmlformats.org/officeDocument/2006/relationships/header" Target="header2.xml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5312</Words>
  <Characters>30280</Characters>
  <Application>Microsoft Office Word</Application>
  <DocSecurity>0</DocSecurity>
  <Lines>252</Lines>
  <Paragraphs>71</Paragraphs>
  <ScaleCrop>false</ScaleCrop>
  <Company/>
  <LinksUpToDate>false</LinksUpToDate>
  <CharactersWithSpaces>35521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2025-03-10T03:54:00Z</dcterms:created>
  <dcterms:modified xsi:type="dcterms:W3CDTF">2025-03-10T03:54:00Z</dcterms:modified>
</cp:coreProperties>
</file>