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34AD5" w14:textId="77777777" w:rsidR="00F21789" w:rsidRDefault="00F21789">
      <w:pPr>
        <w:spacing w:before="3" w:line="120" w:lineRule="exact"/>
        <w:rPr>
          <w:sz w:val="12"/>
          <w:szCs w:val="12"/>
        </w:rPr>
      </w:pPr>
    </w:p>
    <w:p w14:paraId="10FA8581" w14:textId="77777777" w:rsidR="00F21789" w:rsidRDefault="00000000">
      <w:pPr>
        <w:spacing w:line="320" w:lineRule="exact"/>
        <w:ind w:left="771" w:right="274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UA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i/>
          <w:spacing w:val="-1"/>
          <w:sz w:val="28"/>
          <w:szCs w:val="28"/>
        </w:rPr>
        <w:t>L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z w:val="28"/>
          <w:szCs w:val="28"/>
        </w:rPr>
        <w:t>P BA</w:t>
      </w:r>
      <w:r>
        <w:rPr>
          <w:b/>
          <w:i/>
          <w:spacing w:val="-1"/>
          <w:sz w:val="28"/>
          <w:szCs w:val="28"/>
        </w:rPr>
        <w:t>L</w:t>
      </w:r>
      <w:r>
        <w:rPr>
          <w:b/>
          <w:i/>
          <w:sz w:val="28"/>
          <w:szCs w:val="28"/>
        </w:rPr>
        <w:t xml:space="preserve">M </w:t>
      </w:r>
      <w:r>
        <w:rPr>
          <w:b/>
          <w:spacing w:val="-1"/>
          <w:sz w:val="28"/>
          <w:szCs w:val="28"/>
        </w:rPr>
        <w:t>NAN</w:t>
      </w:r>
      <w:r>
        <w:rPr>
          <w:b/>
          <w:sz w:val="28"/>
          <w:szCs w:val="28"/>
        </w:rPr>
        <w:t>OEKST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K 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BIT </w:t>
      </w:r>
      <w:r>
        <w:rPr>
          <w:b/>
          <w:spacing w:val="1"/>
          <w:sz w:val="28"/>
          <w:szCs w:val="28"/>
        </w:rPr>
        <w:t>(</w:t>
      </w:r>
      <w:r>
        <w:rPr>
          <w:b/>
          <w:i/>
          <w:spacing w:val="-3"/>
          <w:sz w:val="28"/>
          <w:szCs w:val="28"/>
        </w:rPr>
        <w:t>B</w:t>
      </w:r>
      <w:r>
        <w:rPr>
          <w:b/>
          <w:i/>
          <w:sz w:val="28"/>
          <w:szCs w:val="28"/>
        </w:rPr>
        <w:t>e</w:t>
      </w:r>
      <w:r>
        <w:rPr>
          <w:b/>
          <w:i/>
          <w:spacing w:val="1"/>
          <w:sz w:val="28"/>
          <w:szCs w:val="28"/>
        </w:rPr>
        <w:t>t</w:t>
      </w:r>
      <w:r>
        <w:rPr>
          <w:b/>
          <w:i/>
          <w:sz w:val="28"/>
          <w:szCs w:val="28"/>
        </w:rPr>
        <w:t>a vu</w:t>
      </w:r>
      <w:r>
        <w:rPr>
          <w:b/>
          <w:i/>
          <w:spacing w:val="-1"/>
          <w:sz w:val="28"/>
          <w:szCs w:val="28"/>
        </w:rPr>
        <w:t>l</w:t>
      </w:r>
      <w:r>
        <w:rPr>
          <w:b/>
          <w:i/>
          <w:spacing w:val="1"/>
          <w:sz w:val="28"/>
          <w:szCs w:val="28"/>
        </w:rPr>
        <w:t>g</w:t>
      </w:r>
      <w:r>
        <w:rPr>
          <w:b/>
          <w:i/>
          <w:spacing w:val="-1"/>
          <w:sz w:val="28"/>
          <w:szCs w:val="28"/>
        </w:rPr>
        <w:t>a</w:t>
      </w:r>
      <w:r>
        <w:rPr>
          <w:b/>
          <w:i/>
          <w:spacing w:val="1"/>
          <w:sz w:val="28"/>
          <w:szCs w:val="28"/>
        </w:rPr>
        <w:t>r</w:t>
      </w:r>
      <w:r>
        <w:rPr>
          <w:b/>
          <w:i/>
          <w:spacing w:val="-1"/>
          <w:sz w:val="28"/>
          <w:szCs w:val="28"/>
        </w:rPr>
        <w:t>i</w:t>
      </w:r>
      <w:r>
        <w:rPr>
          <w:b/>
          <w:i/>
          <w:sz w:val="28"/>
          <w:szCs w:val="28"/>
        </w:rPr>
        <w:t>s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L.)</w:t>
      </w:r>
      <w:r>
        <w:rPr>
          <w:b/>
          <w:spacing w:val="-1"/>
          <w:sz w:val="28"/>
          <w:szCs w:val="28"/>
        </w:rPr>
        <w:t xml:space="preserve"> DA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OSELLA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H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pacing w:val="-1"/>
          <w:sz w:val="28"/>
          <w:szCs w:val="28"/>
        </w:rPr>
        <w:t>bi</w:t>
      </w:r>
      <w:r>
        <w:rPr>
          <w:b/>
          <w:i/>
          <w:spacing w:val="1"/>
          <w:sz w:val="28"/>
          <w:szCs w:val="28"/>
        </w:rPr>
        <w:t>s</w:t>
      </w:r>
      <w:r>
        <w:rPr>
          <w:b/>
          <w:i/>
          <w:sz w:val="28"/>
          <w:szCs w:val="28"/>
        </w:rPr>
        <w:t>c</w:t>
      </w:r>
      <w:r>
        <w:rPr>
          <w:b/>
          <w:i/>
          <w:spacing w:val="-3"/>
          <w:sz w:val="28"/>
          <w:szCs w:val="28"/>
        </w:rPr>
        <w:t>u</w:t>
      </w:r>
      <w:r>
        <w:rPr>
          <w:b/>
          <w:i/>
          <w:sz w:val="28"/>
          <w:szCs w:val="28"/>
        </w:rPr>
        <w:t>s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s</w:t>
      </w:r>
      <w:r>
        <w:rPr>
          <w:b/>
          <w:i/>
          <w:spacing w:val="1"/>
          <w:sz w:val="28"/>
          <w:szCs w:val="28"/>
        </w:rPr>
        <w:t>a</w:t>
      </w:r>
      <w:r>
        <w:rPr>
          <w:b/>
          <w:i/>
          <w:spacing w:val="-1"/>
          <w:sz w:val="28"/>
          <w:szCs w:val="28"/>
        </w:rPr>
        <w:t>bd</w:t>
      </w:r>
      <w:r>
        <w:rPr>
          <w:b/>
          <w:i/>
          <w:spacing w:val="1"/>
          <w:sz w:val="28"/>
          <w:szCs w:val="28"/>
        </w:rPr>
        <w:t>a</w:t>
      </w:r>
      <w:r>
        <w:rPr>
          <w:b/>
          <w:i/>
          <w:spacing w:val="-1"/>
          <w:sz w:val="28"/>
          <w:szCs w:val="28"/>
        </w:rPr>
        <w:t>r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z w:val="28"/>
          <w:szCs w:val="28"/>
        </w:rPr>
        <w:t>f</w:t>
      </w:r>
      <w:r>
        <w:rPr>
          <w:b/>
          <w:i/>
          <w:spacing w:val="-2"/>
          <w:sz w:val="28"/>
          <w:szCs w:val="28"/>
        </w:rPr>
        <w:t>f</w:t>
      </w:r>
      <w:r>
        <w:rPr>
          <w:b/>
          <w:i/>
          <w:sz w:val="28"/>
          <w:szCs w:val="28"/>
        </w:rPr>
        <w:t>a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L.) SEB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ELE</w:t>
      </w:r>
      <w:r>
        <w:rPr>
          <w:b/>
          <w:spacing w:val="-4"/>
          <w:sz w:val="28"/>
          <w:szCs w:val="28"/>
        </w:rPr>
        <w:t>M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B 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AM</w:t>
      </w:r>
      <w:r>
        <w:rPr>
          <w:b/>
          <w:sz w:val="28"/>
          <w:szCs w:val="28"/>
        </w:rPr>
        <w:t>I</w:t>
      </w:r>
    </w:p>
    <w:p w14:paraId="75E05B36" w14:textId="77777777" w:rsidR="00F21789" w:rsidRDefault="00F21789">
      <w:pPr>
        <w:spacing w:before="7" w:line="140" w:lineRule="exact"/>
        <w:rPr>
          <w:sz w:val="14"/>
          <w:szCs w:val="14"/>
        </w:rPr>
      </w:pPr>
    </w:p>
    <w:p w14:paraId="3B180D0B" w14:textId="77777777" w:rsidR="00F21789" w:rsidRDefault="00F21789">
      <w:pPr>
        <w:spacing w:line="200" w:lineRule="exact"/>
      </w:pPr>
    </w:p>
    <w:p w14:paraId="24B94487" w14:textId="77777777" w:rsidR="00F21789" w:rsidRDefault="00F21789">
      <w:pPr>
        <w:spacing w:line="200" w:lineRule="exact"/>
      </w:pPr>
    </w:p>
    <w:p w14:paraId="7286A73D" w14:textId="77777777" w:rsidR="00F21789" w:rsidRDefault="00000000">
      <w:pPr>
        <w:ind w:left="3350" w:right="2858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-2"/>
          <w:sz w:val="24"/>
          <w:szCs w:val="24"/>
          <w:u w:val="thick" w:color="000000"/>
        </w:rPr>
        <w:t>F</w:t>
      </w:r>
      <w:r>
        <w:rPr>
          <w:b/>
          <w:sz w:val="24"/>
          <w:szCs w:val="24"/>
          <w:u w:val="thick" w:color="000000"/>
        </w:rPr>
        <w:t>TAHUL JA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N</w:t>
      </w:r>
      <w:r>
        <w:rPr>
          <w:b/>
          <w:spacing w:val="-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H</w:t>
      </w:r>
      <w:r>
        <w:rPr>
          <w:b/>
          <w:sz w:val="24"/>
          <w:szCs w:val="24"/>
        </w:rPr>
        <w:t xml:space="preserve"> N</w:t>
      </w:r>
      <w:r>
        <w:rPr>
          <w:b/>
          <w:spacing w:val="-1"/>
          <w:sz w:val="24"/>
          <w:szCs w:val="24"/>
        </w:rPr>
        <w:t>PM</w:t>
      </w:r>
      <w:r>
        <w:rPr>
          <w:b/>
          <w:sz w:val="24"/>
          <w:szCs w:val="24"/>
        </w:rPr>
        <w:t>.222114167</w:t>
      </w:r>
    </w:p>
    <w:p w14:paraId="32CAB1D8" w14:textId="77777777" w:rsidR="00F21789" w:rsidRDefault="00F21789">
      <w:pPr>
        <w:spacing w:before="8" w:line="100" w:lineRule="exact"/>
        <w:rPr>
          <w:sz w:val="11"/>
          <w:szCs w:val="11"/>
        </w:rPr>
      </w:pPr>
    </w:p>
    <w:p w14:paraId="2515677D" w14:textId="77777777" w:rsidR="00F21789" w:rsidRDefault="00F21789">
      <w:pPr>
        <w:spacing w:line="200" w:lineRule="exact"/>
      </w:pPr>
    </w:p>
    <w:p w14:paraId="412FECD8" w14:textId="77777777" w:rsidR="00F21789" w:rsidRDefault="00F21789">
      <w:pPr>
        <w:spacing w:line="200" w:lineRule="exact"/>
      </w:pPr>
    </w:p>
    <w:p w14:paraId="669DEA6A" w14:textId="77777777" w:rsidR="00F21789" w:rsidRDefault="00000000">
      <w:pPr>
        <w:ind w:left="3945" w:right="3445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14:paraId="5336DD71" w14:textId="77777777" w:rsidR="00F21789" w:rsidRDefault="00F21789">
      <w:pPr>
        <w:spacing w:before="17" w:line="260" w:lineRule="exact"/>
        <w:rPr>
          <w:sz w:val="26"/>
          <w:szCs w:val="26"/>
        </w:rPr>
      </w:pPr>
    </w:p>
    <w:p w14:paraId="7ADA1855" w14:textId="77777777" w:rsidR="00F21789" w:rsidRPr="00273C65" w:rsidRDefault="00000000">
      <w:pPr>
        <w:ind w:left="596" w:right="68" w:firstLine="720"/>
        <w:jc w:val="both"/>
        <w:rPr>
          <w:sz w:val="24"/>
          <w:szCs w:val="24"/>
          <w:lang w:val="fi-FI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luar</w:t>
      </w:r>
      <w:proofErr w:type="spellEnd"/>
      <w:r>
        <w:rPr>
          <w:sz w:val="24"/>
          <w:szCs w:val="24"/>
        </w:rPr>
        <w:t xml:space="preserve">  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9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. </w:t>
      </w:r>
      <w:r w:rsidRPr="00273C65">
        <w:rPr>
          <w:sz w:val="24"/>
          <w:szCs w:val="24"/>
          <w:lang w:val="fi-FI"/>
        </w:rPr>
        <w:t>Un</w:t>
      </w:r>
      <w:r w:rsidRPr="00273C65">
        <w:rPr>
          <w:spacing w:val="2"/>
          <w:sz w:val="24"/>
          <w:szCs w:val="24"/>
          <w:lang w:val="fi-FI"/>
        </w:rPr>
        <w:t>t</w:t>
      </w:r>
      <w:r w:rsidRPr="00273C65">
        <w:rPr>
          <w:sz w:val="24"/>
          <w:szCs w:val="24"/>
          <w:lang w:val="fi-FI"/>
        </w:rPr>
        <w:t>uk men</w:t>
      </w:r>
      <w:r w:rsidRPr="00273C65">
        <w:rPr>
          <w:spacing w:val="-3"/>
          <w:sz w:val="24"/>
          <w:szCs w:val="24"/>
          <w:lang w:val="fi-FI"/>
        </w:rPr>
        <w:t>g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tasi</w:t>
      </w:r>
      <w:r w:rsidRPr="00273C65">
        <w:rPr>
          <w:spacing w:val="1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kondisi</w:t>
      </w:r>
      <w:r w:rsidRPr="00273C65">
        <w:rPr>
          <w:spacing w:val="1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te</w:t>
      </w:r>
      <w:r w:rsidRPr="00273C65">
        <w:rPr>
          <w:spacing w:val="-1"/>
          <w:sz w:val="24"/>
          <w:szCs w:val="24"/>
          <w:lang w:val="fi-FI"/>
        </w:rPr>
        <w:t>r</w:t>
      </w:r>
      <w:r w:rsidRPr="00273C65">
        <w:rPr>
          <w:sz w:val="24"/>
          <w:szCs w:val="24"/>
          <w:lang w:val="fi-FI"/>
        </w:rPr>
        <w:t>s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but, s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ng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 xml:space="preserve">t  </w:t>
      </w:r>
      <w:r w:rsidRPr="00273C65">
        <w:rPr>
          <w:spacing w:val="6"/>
          <w:sz w:val="24"/>
          <w:szCs w:val="24"/>
          <w:lang w:val="fi-FI"/>
        </w:rPr>
        <w:t xml:space="preserve"> </w:t>
      </w:r>
      <w:r w:rsidRPr="00273C65">
        <w:rPr>
          <w:spacing w:val="2"/>
          <w:sz w:val="24"/>
          <w:szCs w:val="24"/>
          <w:lang w:val="fi-FI"/>
        </w:rPr>
        <w:t>p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nt</w:t>
      </w:r>
      <w:r w:rsidRPr="00273C65">
        <w:rPr>
          <w:spacing w:val="1"/>
          <w:sz w:val="24"/>
          <w:szCs w:val="24"/>
          <w:lang w:val="fi-FI"/>
        </w:rPr>
        <w:t>i</w:t>
      </w:r>
      <w:r w:rsidRPr="00273C65">
        <w:rPr>
          <w:sz w:val="24"/>
          <w:szCs w:val="24"/>
          <w:lang w:val="fi-FI"/>
        </w:rPr>
        <w:t xml:space="preserve">ng  </w:t>
      </w:r>
      <w:r w:rsidRPr="00273C65">
        <w:rPr>
          <w:spacing w:val="5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me</w:t>
      </w:r>
      <w:r w:rsidRPr="00273C65">
        <w:rPr>
          <w:spacing w:val="2"/>
          <w:sz w:val="24"/>
          <w:szCs w:val="24"/>
          <w:lang w:val="fi-FI"/>
        </w:rPr>
        <w:t>n</w:t>
      </w:r>
      <w:r w:rsidRPr="00273C65">
        <w:rPr>
          <w:sz w:val="24"/>
          <w:szCs w:val="24"/>
          <w:lang w:val="fi-FI"/>
        </w:rPr>
        <w:t>g</w:t>
      </w:r>
      <w:r w:rsidRPr="00273C65">
        <w:rPr>
          <w:spacing w:val="-2"/>
          <w:sz w:val="24"/>
          <w:szCs w:val="24"/>
          <w:lang w:val="fi-FI"/>
        </w:rPr>
        <w:t>g</w:t>
      </w:r>
      <w:r w:rsidRPr="00273C65">
        <w:rPr>
          <w:sz w:val="24"/>
          <w:szCs w:val="24"/>
          <w:lang w:val="fi-FI"/>
        </w:rPr>
        <w:t>un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pacing w:val="2"/>
          <w:sz w:val="24"/>
          <w:szCs w:val="24"/>
          <w:lang w:val="fi-FI"/>
        </w:rPr>
        <w:t>k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n</w:t>
      </w:r>
      <w:r w:rsidRPr="00273C65">
        <w:rPr>
          <w:spacing w:val="1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s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d</w:t>
      </w:r>
      <w:r w:rsidRPr="00273C65">
        <w:rPr>
          <w:spacing w:val="3"/>
          <w:sz w:val="24"/>
          <w:szCs w:val="24"/>
          <w:lang w:val="fi-FI"/>
        </w:rPr>
        <w:t>i</w:t>
      </w:r>
      <w:r w:rsidRPr="00273C65">
        <w:rPr>
          <w:spacing w:val="-1"/>
          <w:sz w:val="24"/>
          <w:szCs w:val="24"/>
          <w:lang w:val="fi-FI"/>
        </w:rPr>
        <w:t>aa</w:t>
      </w:r>
      <w:r w:rsidRPr="00273C65">
        <w:rPr>
          <w:sz w:val="24"/>
          <w:szCs w:val="24"/>
          <w:lang w:val="fi-FI"/>
        </w:rPr>
        <w:t>n</w:t>
      </w:r>
      <w:r w:rsidRPr="00273C65">
        <w:rPr>
          <w:spacing w:val="4"/>
          <w:sz w:val="24"/>
          <w:szCs w:val="24"/>
          <w:lang w:val="fi-FI"/>
        </w:rPr>
        <w:t xml:space="preserve"> </w:t>
      </w:r>
      <w:r w:rsidRPr="00273C65">
        <w:rPr>
          <w:i/>
          <w:sz w:val="24"/>
          <w:szCs w:val="24"/>
          <w:lang w:val="fi-FI"/>
        </w:rPr>
        <w:t>l</w:t>
      </w:r>
      <w:r w:rsidRPr="00273C65">
        <w:rPr>
          <w:i/>
          <w:spacing w:val="1"/>
          <w:sz w:val="24"/>
          <w:szCs w:val="24"/>
          <w:lang w:val="fi-FI"/>
        </w:rPr>
        <w:t>i</w:t>
      </w:r>
      <w:r w:rsidRPr="00273C65">
        <w:rPr>
          <w:i/>
          <w:sz w:val="24"/>
          <w:szCs w:val="24"/>
          <w:lang w:val="fi-FI"/>
        </w:rPr>
        <w:t>p</w:t>
      </w:r>
      <w:r w:rsidRPr="00273C65">
        <w:rPr>
          <w:i/>
          <w:spacing w:val="1"/>
          <w:sz w:val="24"/>
          <w:szCs w:val="24"/>
          <w:lang w:val="fi-FI"/>
        </w:rPr>
        <w:t xml:space="preserve"> </w:t>
      </w:r>
      <w:r w:rsidRPr="00273C65">
        <w:rPr>
          <w:i/>
          <w:sz w:val="24"/>
          <w:szCs w:val="24"/>
          <w:lang w:val="fi-FI"/>
        </w:rPr>
        <w:t>b</w:t>
      </w:r>
      <w:r w:rsidRPr="00273C65">
        <w:rPr>
          <w:i/>
          <w:spacing w:val="2"/>
          <w:sz w:val="24"/>
          <w:szCs w:val="24"/>
          <w:lang w:val="fi-FI"/>
        </w:rPr>
        <w:t>a</w:t>
      </w:r>
      <w:r w:rsidRPr="00273C65">
        <w:rPr>
          <w:i/>
          <w:sz w:val="24"/>
          <w:szCs w:val="24"/>
          <w:lang w:val="fi-FI"/>
        </w:rPr>
        <w:t>lm.</w:t>
      </w:r>
      <w:r w:rsidRPr="00273C65">
        <w:rPr>
          <w:i/>
          <w:spacing w:val="2"/>
          <w:sz w:val="24"/>
          <w:szCs w:val="24"/>
          <w:lang w:val="fi-FI"/>
        </w:rPr>
        <w:t xml:space="preserve"> </w:t>
      </w:r>
      <w:r w:rsidRPr="00273C65">
        <w:rPr>
          <w:spacing w:val="1"/>
          <w:sz w:val="24"/>
          <w:szCs w:val="24"/>
          <w:lang w:val="fi-FI"/>
        </w:rPr>
        <w:t>S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lah s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tu</w:t>
      </w:r>
      <w:r w:rsidRPr="00273C65">
        <w:rPr>
          <w:spacing w:val="1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tu</w:t>
      </w:r>
      <w:r w:rsidRPr="00273C65">
        <w:rPr>
          <w:spacing w:val="1"/>
          <w:sz w:val="24"/>
          <w:szCs w:val="24"/>
          <w:lang w:val="fi-FI"/>
        </w:rPr>
        <w:t>m</w:t>
      </w:r>
      <w:r w:rsidRPr="00273C65">
        <w:rPr>
          <w:sz w:val="24"/>
          <w:szCs w:val="24"/>
          <w:lang w:val="fi-FI"/>
        </w:rPr>
        <w:t>buh</w:t>
      </w:r>
      <w:r w:rsidRPr="00273C65">
        <w:rPr>
          <w:spacing w:val="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n</w:t>
      </w:r>
      <w:r w:rsidRPr="00273C65">
        <w:rPr>
          <w:spacing w:val="3"/>
          <w:sz w:val="24"/>
          <w:szCs w:val="24"/>
          <w:lang w:val="fi-FI"/>
        </w:rPr>
        <w:t xml:space="preserve"> </w:t>
      </w:r>
      <w:r w:rsidRPr="00273C65">
        <w:rPr>
          <w:spacing w:val="-5"/>
          <w:sz w:val="24"/>
          <w:szCs w:val="24"/>
          <w:lang w:val="fi-FI"/>
        </w:rPr>
        <w:t>y</w:t>
      </w:r>
      <w:r w:rsidRPr="00273C65">
        <w:rPr>
          <w:spacing w:val="1"/>
          <w:sz w:val="24"/>
          <w:szCs w:val="24"/>
          <w:lang w:val="fi-FI"/>
        </w:rPr>
        <w:t>a</w:t>
      </w:r>
      <w:r w:rsidRPr="00273C65">
        <w:rPr>
          <w:spacing w:val="2"/>
          <w:sz w:val="24"/>
          <w:szCs w:val="24"/>
          <w:lang w:val="fi-FI"/>
        </w:rPr>
        <w:t>n</w:t>
      </w:r>
      <w:r w:rsidRPr="00273C65">
        <w:rPr>
          <w:sz w:val="24"/>
          <w:szCs w:val="24"/>
          <w:lang w:val="fi-FI"/>
        </w:rPr>
        <w:t>g di</w:t>
      </w:r>
      <w:r w:rsidRPr="00273C65">
        <w:rPr>
          <w:spacing w:val="-2"/>
          <w:sz w:val="24"/>
          <w:szCs w:val="24"/>
          <w:lang w:val="fi-FI"/>
        </w:rPr>
        <w:t>g</w:t>
      </w:r>
      <w:r w:rsidRPr="00273C65">
        <w:rPr>
          <w:sz w:val="24"/>
          <w:szCs w:val="24"/>
          <w:lang w:val="fi-FI"/>
        </w:rPr>
        <w:t>un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pacing w:val="2"/>
          <w:sz w:val="24"/>
          <w:szCs w:val="24"/>
          <w:lang w:val="fi-FI"/>
        </w:rPr>
        <w:t>k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n</w:t>
      </w:r>
      <w:r w:rsidRPr="00273C65">
        <w:rPr>
          <w:spacing w:val="1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s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b</w:t>
      </w:r>
      <w:r w:rsidRPr="00273C65">
        <w:rPr>
          <w:spacing w:val="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g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i</w:t>
      </w:r>
      <w:r w:rsidRPr="00273C65">
        <w:rPr>
          <w:spacing w:val="2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b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h</w:t>
      </w:r>
      <w:r w:rsidRPr="00273C65">
        <w:rPr>
          <w:spacing w:val="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n</w:t>
      </w:r>
      <w:r w:rsidRPr="00273C65">
        <w:rPr>
          <w:spacing w:val="1"/>
          <w:sz w:val="24"/>
          <w:szCs w:val="24"/>
          <w:lang w:val="fi-FI"/>
        </w:rPr>
        <w:t xml:space="preserve"> 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kt</w:t>
      </w:r>
      <w:r w:rsidRPr="00273C65">
        <w:rPr>
          <w:spacing w:val="1"/>
          <w:sz w:val="24"/>
          <w:szCs w:val="24"/>
          <w:lang w:val="fi-FI"/>
        </w:rPr>
        <w:t>i</w:t>
      </w:r>
      <w:r w:rsidRPr="00273C65">
        <w:rPr>
          <w:sz w:val="24"/>
          <w:szCs w:val="24"/>
          <w:lang w:val="fi-FI"/>
        </w:rPr>
        <w:t xml:space="preserve">f </w:t>
      </w:r>
      <w:r w:rsidRPr="00273C65">
        <w:rPr>
          <w:spacing w:val="27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p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da s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di</w:t>
      </w:r>
      <w:r w:rsidRPr="00273C65">
        <w:rPr>
          <w:spacing w:val="2"/>
          <w:sz w:val="24"/>
          <w:szCs w:val="24"/>
          <w:lang w:val="fi-FI"/>
        </w:rPr>
        <w:t>a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n</w:t>
      </w:r>
      <w:r w:rsidRPr="00273C65">
        <w:rPr>
          <w:spacing w:val="5"/>
          <w:sz w:val="24"/>
          <w:szCs w:val="24"/>
          <w:lang w:val="fi-FI"/>
        </w:rPr>
        <w:t xml:space="preserve"> </w:t>
      </w:r>
      <w:r w:rsidRPr="00273C65">
        <w:rPr>
          <w:i/>
          <w:sz w:val="24"/>
          <w:szCs w:val="24"/>
          <w:lang w:val="fi-FI"/>
        </w:rPr>
        <w:t>l</w:t>
      </w:r>
      <w:r w:rsidRPr="00273C65">
        <w:rPr>
          <w:i/>
          <w:spacing w:val="1"/>
          <w:sz w:val="24"/>
          <w:szCs w:val="24"/>
          <w:lang w:val="fi-FI"/>
        </w:rPr>
        <w:t>i</w:t>
      </w:r>
      <w:r w:rsidRPr="00273C65">
        <w:rPr>
          <w:i/>
          <w:sz w:val="24"/>
          <w:szCs w:val="24"/>
          <w:lang w:val="fi-FI"/>
        </w:rPr>
        <w:t>p</w:t>
      </w:r>
      <w:r w:rsidRPr="00273C65">
        <w:rPr>
          <w:i/>
          <w:spacing w:val="1"/>
          <w:sz w:val="24"/>
          <w:szCs w:val="24"/>
          <w:lang w:val="fi-FI"/>
        </w:rPr>
        <w:t xml:space="preserve"> </w:t>
      </w:r>
      <w:r w:rsidRPr="00273C65">
        <w:rPr>
          <w:i/>
          <w:sz w:val="24"/>
          <w:szCs w:val="24"/>
          <w:lang w:val="fi-FI"/>
        </w:rPr>
        <w:t>balm</w:t>
      </w:r>
      <w:r w:rsidRPr="00273C65">
        <w:rPr>
          <w:i/>
          <w:spacing w:val="4"/>
          <w:sz w:val="24"/>
          <w:szCs w:val="24"/>
          <w:lang w:val="fi-FI"/>
        </w:rPr>
        <w:t xml:space="preserve"> </w:t>
      </w:r>
      <w:r w:rsidRPr="00273C65">
        <w:rPr>
          <w:spacing w:val="-5"/>
          <w:sz w:val="24"/>
          <w:szCs w:val="24"/>
          <w:lang w:val="fi-FI"/>
        </w:rPr>
        <w:t>y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i</w:t>
      </w:r>
      <w:r w:rsidRPr="00273C65">
        <w:rPr>
          <w:spacing w:val="1"/>
          <w:sz w:val="24"/>
          <w:szCs w:val="24"/>
          <w:lang w:val="fi-FI"/>
        </w:rPr>
        <w:t>t</w:t>
      </w:r>
      <w:r w:rsidRPr="00273C65">
        <w:rPr>
          <w:sz w:val="24"/>
          <w:szCs w:val="24"/>
          <w:lang w:val="fi-FI"/>
        </w:rPr>
        <w:t>u</w:t>
      </w:r>
      <w:r w:rsidRPr="00273C65">
        <w:rPr>
          <w:spacing w:val="1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umbi</w:t>
      </w:r>
      <w:r w:rsidRPr="00273C65">
        <w:rPr>
          <w:spacing w:val="2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bit</w:t>
      </w:r>
      <w:r w:rsidRPr="00273C65">
        <w:rPr>
          <w:spacing w:val="2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d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n</w:t>
      </w:r>
      <w:r w:rsidRPr="00273C65">
        <w:rPr>
          <w:spacing w:val="1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bunga ros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lla. Kosm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t</w:t>
      </w:r>
      <w:r w:rsidRPr="00273C65">
        <w:rPr>
          <w:spacing w:val="1"/>
          <w:sz w:val="24"/>
          <w:szCs w:val="24"/>
          <w:lang w:val="fi-FI"/>
        </w:rPr>
        <w:t>i</w:t>
      </w:r>
      <w:r w:rsidRPr="00273C65">
        <w:rPr>
          <w:sz w:val="24"/>
          <w:szCs w:val="24"/>
          <w:lang w:val="fi-FI"/>
        </w:rPr>
        <w:t>k</w:t>
      </w:r>
      <w:r w:rsidRPr="00273C65">
        <w:rPr>
          <w:spacing w:val="1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b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r</w:t>
      </w:r>
      <w:r w:rsidRPr="00273C65">
        <w:rPr>
          <w:spacing w:val="1"/>
          <w:sz w:val="24"/>
          <w:szCs w:val="24"/>
          <w:lang w:val="fi-FI"/>
        </w:rPr>
        <w:t>ba</w:t>
      </w:r>
      <w:r w:rsidRPr="00273C65">
        <w:rPr>
          <w:sz w:val="24"/>
          <w:szCs w:val="24"/>
          <w:lang w:val="fi-FI"/>
        </w:rPr>
        <w:t>sis</w:t>
      </w:r>
      <w:r w:rsidRPr="00273C65">
        <w:rPr>
          <w:spacing w:val="1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n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nop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rtik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l</w:t>
      </w:r>
      <w:r w:rsidRPr="00273C65">
        <w:rPr>
          <w:spacing w:val="1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mem</w:t>
      </w:r>
      <w:r w:rsidRPr="00273C65">
        <w:rPr>
          <w:spacing w:val="3"/>
          <w:sz w:val="24"/>
          <w:szCs w:val="24"/>
          <w:lang w:val="fi-FI"/>
        </w:rPr>
        <w:t>i</w:t>
      </w:r>
      <w:r w:rsidRPr="00273C65">
        <w:rPr>
          <w:sz w:val="24"/>
          <w:szCs w:val="24"/>
          <w:lang w:val="fi-FI"/>
        </w:rPr>
        <w:t>l</w:t>
      </w:r>
      <w:r w:rsidRPr="00273C65">
        <w:rPr>
          <w:spacing w:val="1"/>
          <w:sz w:val="24"/>
          <w:szCs w:val="24"/>
          <w:lang w:val="fi-FI"/>
        </w:rPr>
        <w:t>i</w:t>
      </w:r>
      <w:r w:rsidRPr="00273C65">
        <w:rPr>
          <w:sz w:val="24"/>
          <w:szCs w:val="24"/>
          <w:lang w:val="fi-FI"/>
        </w:rPr>
        <w:t>ki</w:t>
      </w:r>
      <w:r w:rsidRPr="00273C65">
        <w:rPr>
          <w:spacing w:val="1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k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ung</w:t>
      </w:r>
      <w:r w:rsidRPr="00273C65">
        <w:rPr>
          <w:spacing w:val="-2"/>
          <w:sz w:val="24"/>
          <w:szCs w:val="24"/>
          <w:lang w:val="fi-FI"/>
        </w:rPr>
        <w:t>g</w:t>
      </w:r>
      <w:r w:rsidRPr="00273C65">
        <w:rPr>
          <w:sz w:val="24"/>
          <w:szCs w:val="24"/>
          <w:lang w:val="fi-FI"/>
        </w:rPr>
        <w:t>ulan diban</w:t>
      </w:r>
      <w:r w:rsidRPr="00273C65">
        <w:rPr>
          <w:spacing w:val="2"/>
          <w:sz w:val="24"/>
          <w:szCs w:val="24"/>
          <w:lang w:val="fi-FI"/>
        </w:rPr>
        <w:t>d</w:t>
      </w:r>
      <w:r w:rsidRPr="00273C65">
        <w:rPr>
          <w:sz w:val="24"/>
          <w:szCs w:val="24"/>
          <w:lang w:val="fi-FI"/>
        </w:rPr>
        <w:t>in</w:t>
      </w:r>
      <w:r w:rsidRPr="00273C65">
        <w:rPr>
          <w:spacing w:val="-2"/>
          <w:sz w:val="24"/>
          <w:szCs w:val="24"/>
          <w:lang w:val="fi-FI"/>
        </w:rPr>
        <w:t>g</w:t>
      </w:r>
      <w:r w:rsidRPr="00273C65">
        <w:rPr>
          <w:sz w:val="24"/>
          <w:szCs w:val="24"/>
          <w:lang w:val="fi-FI"/>
        </w:rPr>
        <w:t>k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n kosm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t</w:t>
      </w:r>
      <w:r w:rsidRPr="00273C65">
        <w:rPr>
          <w:spacing w:val="1"/>
          <w:sz w:val="24"/>
          <w:szCs w:val="24"/>
          <w:lang w:val="fi-FI"/>
        </w:rPr>
        <w:t>i</w:t>
      </w:r>
      <w:r w:rsidRPr="00273C65">
        <w:rPr>
          <w:sz w:val="24"/>
          <w:szCs w:val="24"/>
          <w:lang w:val="fi-FI"/>
        </w:rPr>
        <w:t>k  sk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la</w:t>
      </w:r>
      <w:r w:rsidRPr="00273C65">
        <w:rPr>
          <w:spacing w:val="59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m</w:t>
      </w:r>
      <w:r w:rsidRPr="00273C65">
        <w:rPr>
          <w:spacing w:val="1"/>
          <w:sz w:val="24"/>
          <w:szCs w:val="24"/>
          <w:lang w:val="fi-FI"/>
        </w:rPr>
        <w:t>i</w:t>
      </w:r>
      <w:r w:rsidRPr="00273C65">
        <w:rPr>
          <w:sz w:val="24"/>
          <w:szCs w:val="24"/>
          <w:lang w:val="fi-FI"/>
        </w:rPr>
        <w:t xml:space="preserve">kro. </w:t>
      </w:r>
      <w:r w:rsidRPr="00273C65">
        <w:rPr>
          <w:spacing w:val="1"/>
          <w:sz w:val="24"/>
          <w:szCs w:val="24"/>
          <w:lang w:val="fi-FI"/>
        </w:rPr>
        <w:t xml:space="preserve"> P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n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l</w:t>
      </w:r>
      <w:r w:rsidRPr="00273C65">
        <w:rPr>
          <w:spacing w:val="1"/>
          <w:sz w:val="24"/>
          <w:szCs w:val="24"/>
          <w:lang w:val="fi-FI"/>
        </w:rPr>
        <w:t>i</w:t>
      </w:r>
      <w:r w:rsidRPr="00273C65">
        <w:rPr>
          <w:sz w:val="24"/>
          <w:szCs w:val="24"/>
          <w:lang w:val="fi-FI"/>
        </w:rPr>
        <w:t>t</w:t>
      </w:r>
      <w:r w:rsidRPr="00273C65">
        <w:rPr>
          <w:spacing w:val="1"/>
          <w:sz w:val="24"/>
          <w:szCs w:val="24"/>
          <w:lang w:val="fi-FI"/>
        </w:rPr>
        <w:t>i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n  ini  b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rtuju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 xml:space="preserve">n </w:t>
      </w:r>
      <w:r w:rsidRPr="00273C65">
        <w:rPr>
          <w:spacing w:val="6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untuk  me</w:t>
      </w:r>
      <w:r w:rsidRPr="00273C65">
        <w:rPr>
          <w:spacing w:val="2"/>
          <w:sz w:val="24"/>
          <w:szCs w:val="24"/>
          <w:lang w:val="fi-FI"/>
        </w:rPr>
        <w:t>n</w:t>
      </w:r>
      <w:r w:rsidRPr="00273C65">
        <w:rPr>
          <w:spacing w:val="-2"/>
          <w:sz w:val="24"/>
          <w:szCs w:val="24"/>
          <w:lang w:val="fi-FI"/>
        </w:rPr>
        <w:t>g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 xml:space="preserve">tahui </w:t>
      </w:r>
      <w:r w:rsidRPr="00273C65">
        <w:rPr>
          <w:spacing w:val="2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n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pacing w:val="2"/>
          <w:sz w:val="24"/>
          <w:szCs w:val="24"/>
          <w:lang w:val="fi-FI"/>
        </w:rPr>
        <w:t>n</w:t>
      </w:r>
      <w:r w:rsidRPr="00273C65">
        <w:rPr>
          <w:sz w:val="24"/>
          <w:szCs w:val="24"/>
          <w:lang w:val="fi-FI"/>
        </w:rPr>
        <w:t>o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kstr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k umbi</w:t>
      </w:r>
      <w:r w:rsidRPr="00273C65">
        <w:rPr>
          <w:spacing w:val="1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 xml:space="preserve">bit </w:t>
      </w:r>
      <w:r w:rsidRPr="00273C65">
        <w:rPr>
          <w:spacing w:val="7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d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n</w:t>
      </w:r>
      <w:r w:rsidRPr="00273C65">
        <w:rPr>
          <w:spacing w:val="1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bun</w:t>
      </w:r>
      <w:r w:rsidRPr="00273C65">
        <w:rPr>
          <w:spacing w:val="-2"/>
          <w:sz w:val="24"/>
          <w:szCs w:val="24"/>
          <w:lang w:val="fi-FI"/>
        </w:rPr>
        <w:t>g</w:t>
      </w:r>
      <w:r w:rsidRPr="00273C65">
        <w:rPr>
          <w:sz w:val="24"/>
          <w:szCs w:val="24"/>
          <w:lang w:val="fi-FI"/>
        </w:rPr>
        <w:t>a ros</w:t>
      </w:r>
      <w:r w:rsidRPr="00273C65">
        <w:rPr>
          <w:spacing w:val="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l</w:t>
      </w:r>
      <w:r w:rsidRPr="00273C65">
        <w:rPr>
          <w:spacing w:val="1"/>
          <w:sz w:val="24"/>
          <w:szCs w:val="24"/>
          <w:lang w:val="fi-FI"/>
        </w:rPr>
        <w:t>l</w:t>
      </w:r>
      <w:r w:rsidRPr="00273C65">
        <w:rPr>
          <w:sz w:val="24"/>
          <w:szCs w:val="24"/>
          <w:lang w:val="fi-FI"/>
        </w:rPr>
        <w:t>a d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p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t</w:t>
      </w:r>
      <w:r w:rsidRPr="00273C65">
        <w:rPr>
          <w:spacing w:val="1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difo</w:t>
      </w:r>
      <w:r w:rsidRPr="00273C65">
        <w:rPr>
          <w:spacing w:val="-1"/>
          <w:sz w:val="24"/>
          <w:szCs w:val="24"/>
          <w:lang w:val="fi-FI"/>
        </w:rPr>
        <w:t>r</w:t>
      </w:r>
      <w:r w:rsidRPr="00273C65">
        <w:rPr>
          <w:sz w:val="24"/>
          <w:szCs w:val="24"/>
          <w:lang w:val="fi-FI"/>
        </w:rPr>
        <w:t>mu</w:t>
      </w:r>
      <w:r w:rsidRPr="00273C65">
        <w:rPr>
          <w:spacing w:val="1"/>
          <w:sz w:val="24"/>
          <w:szCs w:val="24"/>
          <w:lang w:val="fi-FI"/>
        </w:rPr>
        <w:t>l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sikan</w:t>
      </w:r>
      <w:r w:rsidRPr="00273C65">
        <w:rPr>
          <w:spacing w:val="3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d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pacing w:val="3"/>
          <w:sz w:val="24"/>
          <w:szCs w:val="24"/>
          <w:lang w:val="fi-FI"/>
        </w:rPr>
        <w:t>l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m</w:t>
      </w:r>
      <w:r w:rsidRPr="00273C65">
        <w:rPr>
          <w:spacing w:val="1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b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ntuk</w:t>
      </w:r>
      <w:r w:rsidRPr="00273C65">
        <w:rPr>
          <w:spacing w:val="1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s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dia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n</w:t>
      </w:r>
      <w:r w:rsidRPr="00273C65">
        <w:rPr>
          <w:spacing w:val="4"/>
          <w:sz w:val="24"/>
          <w:szCs w:val="24"/>
          <w:lang w:val="fi-FI"/>
        </w:rPr>
        <w:t xml:space="preserve"> </w:t>
      </w:r>
      <w:r w:rsidRPr="00273C65">
        <w:rPr>
          <w:i/>
          <w:spacing w:val="-3"/>
          <w:sz w:val="24"/>
          <w:szCs w:val="24"/>
          <w:lang w:val="fi-FI"/>
        </w:rPr>
        <w:t>(</w:t>
      </w:r>
      <w:r w:rsidRPr="00273C65">
        <w:rPr>
          <w:i/>
          <w:sz w:val="24"/>
          <w:szCs w:val="24"/>
          <w:lang w:val="fi-FI"/>
        </w:rPr>
        <w:t>l</w:t>
      </w:r>
      <w:r w:rsidRPr="00273C65">
        <w:rPr>
          <w:i/>
          <w:spacing w:val="3"/>
          <w:sz w:val="24"/>
          <w:szCs w:val="24"/>
          <w:lang w:val="fi-FI"/>
        </w:rPr>
        <w:t>i</w:t>
      </w:r>
      <w:r w:rsidRPr="00273C65">
        <w:rPr>
          <w:i/>
          <w:sz w:val="24"/>
          <w:szCs w:val="24"/>
          <w:lang w:val="fi-FI"/>
        </w:rPr>
        <w:t>p</w:t>
      </w:r>
      <w:r w:rsidRPr="00273C65">
        <w:rPr>
          <w:i/>
          <w:spacing w:val="1"/>
          <w:sz w:val="24"/>
          <w:szCs w:val="24"/>
          <w:lang w:val="fi-FI"/>
        </w:rPr>
        <w:t xml:space="preserve"> </w:t>
      </w:r>
      <w:r w:rsidRPr="00273C65">
        <w:rPr>
          <w:i/>
          <w:sz w:val="24"/>
          <w:szCs w:val="24"/>
          <w:lang w:val="fi-FI"/>
        </w:rPr>
        <w:t xml:space="preserve">balm) </w:t>
      </w:r>
      <w:r w:rsidRPr="00273C65">
        <w:rPr>
          <w:sz w:val="24"/>
          <w:szCs w:val="24"/>
          <w:lang w:val="fi-FI"/>
        </w:rPr>
        <w:t>d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n untuk me</w:t>
      </w:r>
      <w:r w:rsidRPr="00273C65">
        <w:rPr>
          <w:spacing w:val="2"/>
          <w:sz w:val="24"/>
          <w:szCs w:val="24"/>
          <w:lang w:val="fi-FI"/>
        </w:rPr>
        <w:t>n</w:t>
      </w:r>
      <w:r w:rsidRPr="00273C65">
        <w:rPr>
          <w:spacing w:val="-2"/>
          <w:sz w:val="24"/>
          <w:szCs w:val="24"/>
          <w:lang w:val="fi-FI"/>
        </w:rPr>
        <w:t>g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pacing w:val="3"/>
          <w:sz w:val="24"/>
          <w:szCs w:val="24"/>
          <w:lang w:val="fi-FI"/>
        </w:rPr>
        <w:t>t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 xml:space="preserve">hui </w:t>
      </w:r>
      <w:r w:rsidRPr="00273C65">
        <w:rPr>
          <w:spacing w:val="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kstr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k umbi bit</w:t>
      </w:r>
      <w:r w:rsidRPr="00273C65">
        <w:rPr>
          <w:spacing w:val="4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d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n bu</w:t>
      </w:r>
      <w:r w:rsidRPr="00273C65">
        <w:rPr>
          <w:spacing w:val="2"/>
          <w:sz w:val="24"/>
          <w:szCs w:val="24"/>
          <w:lang w:val="fi-FI"/>
        </w:rPr>
        <w:t>n</w:t>
      </w:r>
      <w:r w:rsidRPr="00273C65">
        <w:rPr>
          <w:spacing w:val="-2"/>
          <w:sz w:val="24"/>
          <w:szCs w:val="24"/>
          <w:lang w:val="fi-FI"/>
        </w:rPr>
        <w:t>g</w:t>
      </w:r>
      <w:r w:rsidRPr="00273C65">
        <w:rPr>
          <w:sz w:val="24"/>
          <w:szCs w:val="24"/>
          <w:lang w:val="fi-FI"/>
        </w:rPr>
        <w:t>a</w:t>
      </w:r>
      <w:r w:rsidRPr="00273C65">
        <w:rPr>
          <w:spacing w:val="1"/>
          <w:sz w:val="24"/>
          <w:szCs w:val="24"/>
          <w:lang w:val="fi-FI"/>
        </w:rPr>
        <w:t xml:space="preserve"> r</w:t>
      </w:r>
      <w:r w:rsidRPr="00273C65">
        <w:rPr>
          <w:sz w:val="24"/>
          <w:szCs w:val="24"/>
          <w:lang w:val="fi-FI"/>
        </w:rPr>
        <w:t>os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l</w:t>
      </w:r>
      <w:r w:rsidRPr="00273C65">
        <w:rPr>
          <w:spacing w:val="1"/>
          <w:sz w:val="24"/>
          <w:szCs w:val="24"/>
          <w:lang w:val="fi-FI"/>
        </w:rPr>
        <w:t>l</w:t>
      </w:r>
      <w:r w:rsidRPr="00273C65">
        <w:rPr>
          <w:sz w:val="24"/>
          <w:szCs w:val="24"/>
          <w:lang w:val="fi-FI"/>
        </w:rPr>
        <w:t>a</w:t>
      </w:r>
      <w:r w:rsidRPr="00273C65">
        <w:rPr>
          <w:spacing w:val="1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mem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nuhi p</w:t>
      </w:r>
      <w:r w:rsidRPr="00273C65">
        <w:rPr>
          <w:spacing w:val="1"/>
          <w:sz w:val="24"/>
          <w:szCs w:val="24"/>
          <w:lang w:val="fi-FI"/>
        </w:rPr>
        <w:t>er</w:t>
      </w:r>
      <w:r w:rsidRPr="00273C65">
        <w:rPr>
          <w:spacing w:val="2"/>
          <w:sz w:val="24"/>
          <w:szCs w:val="24"/>
          <w:lang w:val="fi-FI"/>
        </w:rPr>
        <w:t>s</w:t>
      </w:r>
      <w:r w:rsidRPr="00273C65">
        <w:rPr>
          <w:spacing w:val="-5"/>
          <w:sz w:val="24"/>
          <w:szCs w:val="24"/>
          <w:lang w:val="fi-FI"/>
        </w:rPr>
        <w:t>y</w:t>
      </w:r>
      <w:r w:rsidRPr="00273C65">
        <w:rPr>
          <w:spacing w:val="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r</w:t>
      </w:r>
      <w:r w:rsidRPr="00273C65">
        <w:rPr>
          <w:spacing w:val="-2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tan k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r</w:t>
      </w:r>
      <w:r w:rsidRPr="00273C65">
        <w:rPr>
          <w:spacing w:val="-2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kt</w:t>
      </w:r>
      <w:r w:rsidRPr="00273C65">
        <w:rPr>
          <w:spacing w:val="2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rist</w:t>
      </w:r>
      <w:r w:rsidRPr="00273C65">
        <w:rPr>
          <w:spacing w:val="1"/>
          <w:sz w:val="24"/>
          <w:szCs w:val="24"/>
          <w:lang w:val="fi-FI"/>
        </w:rPr>
        <w:t>i</w:t>
      </w:r>
      <w:r w:rsidRPr="00273C65">
        <w:rPr>
          <w:sz w:val="24"/>
          <w:szCs w:val="24"/>
          <w:lang w:val="fi-FI"/>
        </w:rPr>
        <w:t>k</w:t>
      </w:r>
      <w:r w:rsidRPr="00273C65">
        <w:rPr>
          <w:spacing w:val="46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s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b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g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i</w:t>
      </w:r>
      <w:r w:rsidRPr="00273C65">
        <w:rPr>
          <w:spacing w:val="46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n</w:t>
      </w:r>
      <w:r w:rsidRPr="00273C65">
        <w:rPr>
          <w:spacing w:val="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no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kstr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k</w:t>
      </w:r>
      <w:r w:rsidRPr="00273C65">
        <w:rPr>
          <w:spacing w:val="45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d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n</w:t>
      </w:r>
      <w:r w:rsidRPr="00273C65">
        <w:rPr>
          <w:spacing w:val="45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ntuk</w:t>
      </w:r>
      <w:r w:rsidRPr="00273C65">
        <w:rPr>
          <w:spacing w:val="46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me</w:t>
      </w:r>
      <w:r w:rsidRPr="00273C65">
        <w:rPr>
          <w:spacing w:val="2"/>
          <w:sz w:val="24"/>
          <w:szCs w:val="24"/>
          <w:lang w:val="fi-FI"/>
        </w:rPr>
        <w:t>n</w:t>
      </w:r>
      <w:r w:rsidRPr="00273C65">
        <w:rPr>
          <w:spacing w:val="-2"/>
          <w:sz w:val="24"/>
          <w:szCs w:val="24"/>
          <w:lang w:val="fi-FI"/>
        </w:rPr>
        <w:t>g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pacing w:val="3"/>
          <w:sz w:val="24"/>
          <w:szCs w:val="24"/>
          <w:lang w:val="fi-FI"/>
        </w:rPr>
        <w:t>t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hui</w:t>
      </w:r>
      <w:r w:rsidRPr="00273C65">
        <w:rPr>
          <w:spacing w:val="46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s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dia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n</w:t>
      </w:r>
      <w:r w:rsidRPr="00273C65">
        <w:rPr>
          <w:spacing w:val="45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p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pacing w:val="3"/>
          <w:sz w:val="24"/>
          <w:szCs w:val="24"/>
          <w:lang w:val="fi-FI"/>
        </w:rPr>
        <w:t>l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mb</w:t>
      </w:r>
      <w:r w:rsidRPr="00273C65">
        <w:rPr>
          <w:spacing w:val="2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b</w:t>
      </w:r>
      <w:r w:rsidRPr="00273C65">
        <w:rPr>
          <w:spacing w:val="45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bib</w:t>
      </w:r>
      <w:r w:rsidRPr="00273C65">
        <w:rPr>
          <w:spacing w:val="1"/>
          <w:sz w:val="24"/>
          <w:szCs w:val="24"/>
          <w:lang w:val="fi-FI"/>
        </w:rPr>
        <w:t>i</w:t>
      </w:r>
      <w:r w:rsidRPr="00273C65">
        <w:rPr>
          <w:sz w:val="24"/>
          <w:szCs w:val="24"/>
          <w:lang w:val="fi-FI"/>
        </w:rPr>
        <w:t xml:space="preserve">r </w:t>
      </w:r>
      <w:r w:rsidRPr="00273C65">
        <w:rPr>
          <w:i/>
          <w:spacing w:val="-3"/>
          <w:sz w:val="24"/>
          <w:szCs w:val="24"/>
          <w:lang w:val="fi-FI"/>
        </w:rPr>
        <w:t>(</w:t>
      </w:r>
      <w:r w:rsidRPr="00273C65">
        <w:rPr>
          <w:i/>
          <w:sz w:val="24"/>
          <w:szCs w:val="24"/>
          <w:lang w:val="fi-FI"/>
        </w:rPr>
        <w:t>l</w:t>
      </w:r>
      <w:r w:rsidRPr="00273C65">
        <w:rPr>
          <w:i/>
          <w:spacing w:val="1"/>
          <w:sz w:val="24"/>
          <w:szCs w:val="24"/>
          <w:lang w:val="fi-FI"/>
        </w:rPr>
        <w:t>i</w:t>
      </w:r>
      <w:r w:rsidRPr="00273C65">
        <w:rPr>
          <w:i/>
          <w:sz w:val="24"/>
          <w:szCs w:val="24"/>
          <w:lang w:val="fi-FI"/>
        </w:rPr>
        <w:t>p bal</w:t>
      </w:r>
      <w:r w:rsidRPr="00273C65">
        <w:rPr>
          <w:i/>
          <w:spacing w:val="2"/>
          <w:sz w:val="24"/>
          <w:szCs w:val="24"/>
          <w:lang w:val="fi-FI"/>
        </w:rPr>
        <w:t>m</w:t>
      </w:r>
      <w:r w:rsidRPr="00273C65">
        <w:rPr>
          <w:i/>
          <w:sz w:val="24"/>
          <w:szCs w:val="24"/>
          <w:lang w:val="fi-FI"/>
        </w:rPr>
        <w:t>)</w:t>
      </w:r>
      <w:r w:rsidRPr="00273C65">
        <w:rPr>
          <w:i/>
          <w:spacing w:val="-3"/>
          <w:sz w:val="24"/>
          <w:szCs w:val="24"/>
          <w:lang w:val="fi-FI"/>
        </w:rPr>
        <w:t xml:space="preserve"> </w:t>
      </w:r>
      <w:r w:rsidRPr="00273C65">
        <w:rPr>
          <w:spacing w:val="2"/>
          <w:sz w:val="24"/>
          <w:szCs w:val="24"/>
          <w:lang w:val="fi-FI"/>
        </w:rPr>
        <w:t>d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ri umbi bit</w:t>
      </w:r>
      <w:r w:rsidRPr="00273C65">
        <w:rPr>
          <w:spacing w:val="1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d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n bunga</w:t>
      </w:r>
      <w:r w:rsidRPr="00273C65">
        <w:rPr>
          <w:spacing w:val="-1"/>
          <w:sz w:val="24"/>
          <w:szCs w:val="24"/>
          <w:lang w:val="fi-FI"/>
        </w:rPr>
        <w:t xml:space="preserve"> </w:t>
      </w:r>
      <w:r w:rsidRPr="00273C65">
        <w:rPr>
          <w:sz w:val="24"/>
          <w:szCs w:val="24"/>
          <w:lang w:val="fi-FI"/>
        </w:rPr>
        <w:t>ros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l</w:t>
      </w:r>
      <w:r w:rsidRPr="00273C65">
        <w:rPr>
          <w:spacing w:val="1"/>
          <w:sz w:val="24"/>
          <w:szCs w:val="24"/>
          <w:lang w:val="fi-FI"/>
        </w:rPr>
        <w:t>l</w:t>
      </w:r>
      <w:r w:rsidRPr="00273C65">
        <w:rPr>
          <w:sz w:val="24"/>
          <w:szCs w:val="24"/>
          <w:lang w:val="fi-FI"/>
        </w:rPr>
        <w:t>a</w:t>
      </w:r>
      <w:r w:rsidRPr="00273C65">
        <w:rPr>
          <w:spacing w:val="-1"/>
          <w:sz w:val="24"/>
          <w:szCs w:val="24"/>
          <w:lang w:val="fi-FI"/>
        </w:rPr>
        <w:t xml:space="preserve"> </w:t>
      </w:r>
      <w:r w:rsidRPr="00273C65">
        <w:rPr>
          <w:spacing w:val="2"/>
          <w:sz w:val="24"/>
          <w:szCs w:val="24"/>
          <w:lang w:val="fi-FI"/>
        </w:rPr>
        <w:t>d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p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t d</w:t>
      </w:r>
      <w:r w:rsidRPr="00273C65">
        <w:rPr>
          <w:spacing w:val="3"/>
          <w:sz w:val="24"/>
          <w:szCs w:val="24"/>
          <w:lang w:val="fi-FI"/>
        </w:rPr>
        <w:t>i</w:t>
      </w:r>
      <w:r w:rsidRPr="00273C65">
        <w:rPr>
          <w:spacing w:val="-2"/>
          <w:sz w:val="24"/>
          <w:szCs w:val="24"/>
          <w:lang w:val="fi-FI"/>
        </w:rPr>
        <w:t>g</w:t>
      </w:r>
      <w:r w:rsidRPr="00273C65">
        <w:rPr>
          <w:sz w:val="24"/>
          <w:szCs w:val="24"/>
          <w:lang w:val="fi-FI"/>
        </w:rPr>
        <w:t>un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pacing w:val="2"/>
          <w:sz w:val="24"/>
          <w:szCs w:val="24"/>
          <w:lang w:val="fi-FI"/>
        </w:rPr>
        <w:t>k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n s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b</w:t>
      </w:r>
      <w:r w:rsidRPr="00273C65">
        <w:rPr>
          <w:spacing w:val="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g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i pel</w:t>
      </w:r>
      <w:r w:rsidRPr="00273C65">
        <w:rPr>
          <w:spacing w:val="-1"/>
          <w:sz w:val="24"/>
          <w:szCs w:val="24"/>
          <w:lang w:val="fi-FI"/>
        </w:rPr>
        <w:t>e</w:t>
      </w:r>
      <w:r w:rsidRPr="00273C65">
        <w:rPr>
          <w:sz w:val="24"/>
          <w:szCs w:val="24"/>
          <w:lang w:val="fi-FI"/>
        </w:rPr>
        <w:t>m</w:t>
      </w:r>
      <w:r w:rsidRPr="00273C65">
        <w:rPr>
          <w:spacing w:val="3"/>
          <w:sz w:val="24"/>
          <w:szCs w:val="24"/>
          <w:lang w:val="fi-FI"/>
        </w:rPr>
        <w:t>b</w:t>
      </w:r>
      <w:r w:rsidRPr="00273C65">
        <w:rPr>
          <w:spacing w:val="-1"/>
          <w:sz w:val="24"/>
          <w:szCs w:val="24"/>
          <w:lang w:val="fi-FI"/>
        </w:rPr>
        <w:t>a</w:t>
      </w:r>
      <w:r w:rsidRPr="00273C65">
        <w:rPr>
          <w:sz w:val="24"/>
          <w:szCs w:val="24"/>
          <w:lang w:val="fi-FI"/>
        </w:rPr>
        <w:t>b.</w:t>
      </w:r>
    </w:p>
    <w:p w14:paraId="1BE45E61" w14:textId="77777777" w:rsidR="00F21789" w:rsidRDefault="00000000">
      <w:pPr>
        <w:ind w:left="596" w:right="71" w:firstLine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rue </w:t>
      </w:r>
      <w:proofErr w:type="spellStart"/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st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st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Control 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Grup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sign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ng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sia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fito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bal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fisik</w:t>
      </w:r>
      <w:proofErr w:type="spellEnd"/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uji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23057F7D" w14:textId="77777777" w:rsidR="00F21789" w:rsidRDefault="00000000">
      <w:pPr>
        <w:ind w:left="596" w:right="67" w:firstLine="72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njukan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bit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noid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ponin,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tanin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261,64 nm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bunga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143,86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nm,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Umbi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z w:val="24"/>
          <w:szCs w:val="24"/>
        </w:rPr>
        <w:t>difo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24F8A67E" w14:textId="77777777" w:rsidR="00F21789" w:rsidRDefault="00F21789">
      <w:pPr>
        <w:spacing w:before="6" w:line="180" w:lineRule="exact"/>
        <w:rPr>
          <w:sz w:val="19"/>
          <w:szCs w:val="19"/>
        </w:rPr>
      </w:pPr>
    </w:p>
    <w:p w14:paraId="7217FF92" w14:textId="77777777" w:rsidR="00F21789" w:rsidRDefault="00000000">
      <w:pPr>
        <w:ind w:left="596"/>
        <w:rPr>
          <w:sz w:val="24"/>
          <w:szCs w:val="24"/>
        </w:rPr>
        <w:sectPr w:rsidR="00F21789">
          <w:footerReference w:type="default" r:id="rId7"/>
          <w:type w:val="continuous"/>
          <w:pgSz w:w="11920" w:h="16840"/>
          <w:pgMar w:top="1560" w:right="1600" w:bottom="280" w:left="1680" w:header="720" w:footer="1032" w:gutter="0"/>
          <w:pgNumType w:start="5"/>
          <w:cols w:space="720"/>
        </w:sect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ata</w:t>
      </w:r>
      <w:r>
        <w:rPr>
          <w:b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:</w:t>
      </w:r>
      <w:proofErr w:type="gramEnd"/>
      <w:r>
        <w:rPr>
          <w:b/>
          <w:i/>
          <w:spacing w:val="5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ip ba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m, 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</w:p>
    <w:p w14:paraId="1DB46F0A" w14:textId="4067857E" w:rsidR="00F21789" w:rsidRDefault="00273C65">
      <w:pPr>
        <w:spacing w:before="1" w:line="120" w:lineRule="exact"/>
        <w:rPr>
          <w:sz w:val="12"/>
          <w:szCs w:val="1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09E00DA" wp14:editId="6DDF0BF7">
            <wp:simplePos x="0" y="0"/>
            <wp:positionH relativeFrom="column">
              <wp:posOffset>-1090864</wp:posOffset>
            </wp:positionH>
            <wp:positionV relativeFrom="paragraph">
              <wp:posOffset>-966537</wp:posOffset>
            </wp:positionV>
            <wp:extent cx="7555831" cy="10683736"/>
            <wp:effectExtent l="0" t="0" r="7620" b="3810"/>
            <wp:wrapNone/>
            <wp:docPr id="743120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430" cy="1069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494CC" w14:textId="77777777" w:rsidR="00F21789" w:rsidRDefault="00000000">
      <w:pPr>
        <w:spacing w:line="275" w:lineRule="auto"/>
        <w:ind w:left="648" w:right="187" w:firstLine="5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MA</w:t>
      </w:r>
      <w:r>
        <w:rPr>
          <w:b/>
          <w:i/>
          <w:spacing w:val="-1"/>
          <w:sz w:val="28"/>
          <w:szCs w:val="28"/>
        </w:rPr>
        <w:t>NU</w:t>
      </w:r>
      <w:r>
        <w:rPr>
          <w:b/>
          <w:i/>
          <w:sz w:val="28"/>
          <w:szCs w:val="28"/>
        </w:rPr>
        <w:t>FAC</w:t>
      </w:r>
      <w:r>
        <w:rPr>
          <w:b/>
          <w:i/>
          <w:spacing w:val="-1"/>
          <w:sz w:val="28"/>
          <w:szCs w:val="28"/>
        </w:rPr>
        <w:t>TU</w:t>
      </w:r>
      <w:r>
        <w:rPr>
          <w:b/>
          <w:i/>
          <w:sz w:val="28"/>
          <w:szCs w:val="28"/>
        </w:rPr>
        <w:t>R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pacing w:val="-1"/>
          <w:sz w:val="28"/>
          <w:szCs w:val="28"/>
        </w:rPr>
        <w:t>N</w:t>
      </w:r>
      <w:r>
        <w:rPr>
          <w:b/>
          <w:i/>
          <w:sz w:val="28"/>
          <w:szCs w:val="28"/>
        </w:rPr>
        <w:t>G</w:t>
      </w:r>
      <w:r>
        <w:rPr>
          <w:b/>
          <w:i/>
          <w:spacing w:val="-1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L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z w:val="28"/>
          <w:szCs w:val="28"/>
        </w:rPr>
        <w:t>P</w:t>
      </w:r>
      <w:r>
        <w:rPr>
          <w:b/>
          <w:i/>
          <w:spacing w:val="-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BA</w:t>
      </w:r>
      <w:r>
        <w:rPr>
          <w:b/>
          <w:i/>
          <w:spacing w:val="-2"/>
          <w:sz w:val="28"/>
          <w:szCs w:val="28"/>
        </w:rPr>
        <w:t>L</w:t>
      </w:r>
      <w:r>
        <w:rPr>
          <w:b/>
          <w:i/>
          <w:sz w:val="28"/>
          <w:szCs w:val="28"/>
        </w:rPr>
        <w:t xml:space="preserve">M </w:t>
      </w:r>
      <w:r>
        <w:rPr>
          <w:b/>
          <w:i/>
          <w:spacing w:val="-2"/>
          <w:sz w:val="28"/>
          <w:szCs w:val="28"/>
        </w:rPr>
        <w:t>N</w:t>
      </w:r>
      <w:r>
        <w:rPr>
          <w:b/>
          <w:i/>
          <w:sz w:val="28"/>
          <w:szCs w:val="28"/>
        </w:rPr>
        <w:t>A</w:t>
      </w:r>
      <w:r>
        <w:rPr>
          <w:b/>
          <w:i/>
          <w:spacing w:val="-1"/>
          <w:sz w:val="28"/>
          <w:szCs w:val="28"/>
        </w:rPr>
        <w:t>N</w:t>
      </w:r>
      <w:r>
        <w:rPr>
          <w:b/>
          <w:i/>
          <w:spacing w:val="1"/>
          <w:sz w:val="28"/>
          <w:szCs w:val="28"/>
        </w:rPr>
        <w:t>O</w:t>
      </w:r>
      <w:r>
        <w:rPr>
          <w:b/>
          <w:i/>
          <w:sz w:val="28"/>
          <w:szCs w:val="28"/>
        </w:rPr>
        <w:t>EX</w:t>
      </w:r>
      <w:r>
        <w:rPr>
          <w:b/>
          <w:i/>
          <w:spacing w:val="-1"/>
          <w:sz w:val="28"/>
          <w:szCs w:val="28"/>
        </w:rPr>
        <w:t>T</w:t>
      </w:r>
      <w:r>
        <w:rPr>
          <w:b/>
          <w:i/>
          <w:sz w:val="28"/>
          <w:szCs w:val="28"/>
        </w:rPr>
        <w:t>RAC</w:t>
      </w:r>
      <w:r>
        <w:rPr>
          <w:b/>
          <w:i/>
          <w:spacing w:val="-1"/>
          <w:sz w:val="28"/>
          <w:szCs w:val="28"/>
        </w:rPr>
        <w:t>T</w:t>
      </w:r>
      <w:r>
        <w:rPr>
          <w:b/>
          <w:i/>
          <w:sz w:val="28"/>
          <w:szCs w:val="28"/>
        </w:rPr>
        <w:t xml:space="preserve">S </w:t>
      </w:r>
      <w:r>
        <w:rPr>
          <w:b/>
          <w:i/>
          <w:spacing w:val="-2"/>
          <w:sz w:val="28"/>
          <w:szCs w:val="28"/>
        </w:rPr>
        <w:t>O</w:t>
      </w:r>
      <w:r>
        <w:rPr>
          <w:b/>
          <w:i/>
          <w:sz w:val="28"/>
          <w:szCs w:val="28"/>
        </w:rPr>
        <w:t>F B</w:t>
      </w:r>
      <w:r>
        <w:rPr>
          <w:b/>
          <w:i/>
          <w:spacing w:val="-1"/>
          <w:sz w:val="28"/>
          <w:szCs w:val="28"/>
        </w:rPr>
        <w:t>E</w:t>
      </w:r>
      <w:r>
        <w:rPr>
          <w:b/>
          <w:i/>
          <w:sz w:val="28"/>
          <w:szCs w:val="28"/>
        </w:rPr>
        <w:t xml:space="preserve">ET </w:t>
      </w:r>
      <w:r>
        <w:rPr>
          <w:b/>
          <w:i/>
          <w:spacing w:val="-1"/>
          <w:sz w:val="28"/>
          <w:szCs w:val="28"/>
        </w:rPr>
        <w:t>TU</w:t>
      </w:r>
      <w:r>
        <w:rPr>
          <w:b/>
          <w:i/>
          <w:sz w:val="28"/>
          <w:szCs w:val="28"/>
        </w:rPr>
        <w:t>BERS</w:t>
      </w:r>
      <w:r>
        <w:rPr>
          <w:b/>
          <w:i/>
          <w:spacing w:val="-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(Be</w:t>
      </w:r>
      <w:r>
        <w:rPr>
          <w:b/>
          <w:i/>
          <w:spacing w:val="-1"/>
          <w:sz w:val="28"/>
          <w:szCs w:val="28"/>
        </w:rPr>
        <w:t>t</w:t>
      </w:r>
      <w:r>
        <w:rPr>
          <w:b/>
          <w:i/>
          <w:sz w:val="28"/>
          <w:szCs w:val="28"/>
        </w:rPr>
        <w:t>a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vu</w:t>
      </w:r>
      <w:r>
        <w:rPr>
          <w:b/>
          <w:i/>
          <w:spacing w:val="-2"/>
          <w:sz w:val="28"/>
          <w:szCs w:val="28"/>
        </w:rPr>
        <w:t>l</w:t>
      </w:r>
      <w:r>
        <w:rPr>
          <w:b/>
          <w:i/>
          <w:spacing w:val="-1"/>
          <w:sz w:val="28"/>
          <w:szCs w:val="28"/>
        </w:rPr>
        <w:t>g</w:t>
      </w:r>
      <w:r>
        <w:rPr>
          <w:b/>
          <w:i/>
          <w:spacing w:val="1"/>
          <w:sz w:val="28"/>
          <w:szCs w:val="28"/>
        </w:rPr>
        <w:t>a</w:t>
      </w:r>
      <w:r>
        <w:rPr>
          <w:b/>
          <w:i/>
          <w:spacing w:val="-1"/>
          <w:sz w:val="28"/>
          <w:szCs w:val="28"/>
        </w:rPr>
        <w:t>r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z w:val="28"/>
          <w:szCs w:val="28"/>
        </w:rPr>
        <w:t>s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L</w:t>
      </w:r>
      <w:r>
        <w:rPr>
          <w:b/>
          <w:i/>
          <w:sz w:val="28"/>
          <w:szCs w:val="28"/>
        </w:rPr>
        <w:t>.)</w:t>
      </w:r>
      <w:r>
        <w:rPr>
          <w:b/>
          <w:i/>
          <w:spacing w:val="-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A</w:t>
      </w:r>
      <w:r>
        <w:rPr>
          <w:b/>
          <w:i/>
          <w:spacing w:val="-1"/>
          <w:sz w:val="28"/>
          <w:szCs w:val="28"/>
        </w:rPr>
        <w:t>N</w:t>
      </w:r>
      <w:r>
        <w:rPr>
          <w:b/>
          <w:i/>
          <w:sz w:val="28"/>
          <w:szCs w:val="28"/>
        </w:rPr>
        <w:t>D</w:t>
      </w:r>
      <w:r>
        <w:rPr>
          <w:b/>
          <w:i/>
          <w:spacing w:val="-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R</w:t>
      </w:r>
      <w:r>
        <w:rPr>
          <w:b/>
          <w:i/>
          <w:spacing w:val="-2"/>
          <w:sz w:val="28"/>
          <w:szCs w:val="28"/>
        </w:rPr>
        <w:t>O</w:t>
      </w:r>
      <w:r>
        <w:rPr>
          <w:b/>
          <w:i/>
          <w:sz w:val="28"/>
          <w:szCs w:val="28"/>
        </w:rPr>
        <w:t>S</w:t>
      </w:r>
      <w:r>
        <w:rPr>
          <w:b/>
          <w:i/>
          <w:spacing w:val="-3"/>
          <w:sz w:val="28"/>
          <w:szCs w:val="28"/>
        </w:rPr>
        <w:t>E</w:t>
      </w:r>
      <w:r>
        <w:rPr>
          <w:b/>
          <w:i/>
          <w:spacing w:val="-1"/>
          <w:sz w:val="28"/>
          <w:szCs w:val="28"/>
        </w:rPr>
        <w:t>LL</w:t>
      </w:r>
      <w:r>
        <w:rPr>
          <w:b/>
          <w:i/>
          <w:sz w:val="28"/>
          <w:szCs w:val="28"/>
        </w:rPr>
        <w:t>A F</w:t>
      </w:r>
      <w:r>
        <w:rPr>
          <w:b/>
          <w:i/>
          <w:spacing w:val="-2"/>
          <w:sz w:val="28"/>
          <w:szCs w:val="28"/>
        </w:rPr>
        <w:t>L</w:t>
      </w:r>
      <w:r>
        <w:rPr>
          <w:b/>
          <w:i/>
          <w:spacing w:val="-1"/>
          <w:sz w:val="28"/>
          <w:szCs w:val="28"/>
        </w:rPr>
        <w:t>O</w:t>
      </w:r>
      <w:r>
        <w:rPr>
          <w:b/>
          <w:i/>
          <w:sz w:val="28"/>
          <w:szCs w:val="28"/>
        </w:rPr>
        <w:t>WERS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(H</w:t>
      </w:r>
      <w:r>
        <w:rPr>
          <w:b/>
          <w:i/>
          <w:spacing w:val="-1"/>
          <w:sz w:val="28"/>
          <w:szCs w:val="28"/>
        </w:rPr>
        <w:t>i</w:t>
      </w:r>
      <w:r>
        <w:rPr>
          <w:b/>
          <w:i/>
          <w:spacing w:val="1"/>
          <w:sz w:val="28"/>
          <w:szCs w:val="28"/>
        </w:rPr>
        <w:t>b</w:t>
      </w:r>
      <w:r>
        <w:rPr>
          <w:b/>
          <w:i/>
          <w:spacing w:val="-1"/>
          <w:sz w:val="28"/>
          <w:szCs w:val="28"/>
        </w:rPr>
        <w:t>i</w:t>
      </w:r>
      <w:r>
        <w:rPr>
          <w:b/>
          <w:i/>
          <w:spacing w:val="1"/>
          <w:sz w:val="28"/>
          <w:szCs w:val="28"/>
        </w:rPr>
        <w:t>s</w:t>
      </w:r>
      <w:r>
        <w:rPr>
          <w:b/>
          <w:i/>
          <w:sz w:val="28"/>
          <w:szCs w:val="28"/>
        </w:rPr>
        <w:t>c</w:t>
      </w:r>
      <w:r>
        <w:rPr>
          <w:b/>
          <w:i/>
          <w:spacing w:val="-3"/>
          <w:sz w:val="28"/>
          <w:szCs w:val="28"/>
        </w:rPr>
        <w:t>u</w:t>
      </w:r>
      <w:r>
        <w:rPr>
          <w:b/>
          <w:i/>
          <w:sz w:val="28"/>
          <w:szCs w:val="28"/>
        </w:rPr>
        <w:t xml:space="preserve">s </w:t>
      </w:r>
      <w:r>
        <w:rPr>
          <w:b/>
          <w:i/>
          <w:spacing w:val="1"/>
          <w:sz w:val="28"/>
          <w:szCs w:val="28"/>
        </w:rPr>
        <w:t>s</w:t>
      </w:r>
      <w:r>
        <w:rPr>
          <w:b/>
          <w:i/>
          <w:spacing w:val="-1"/>
          <w:sz w:val="28"/>
          <w:szCs w:val="28"/>
        </w:rPr>
        <w:t>ab</w:t>
      </w:r>
      <w:r>
        <w:rPr>
          <w:b/>
          <w:i/>
          <w:spacing w:val="1"/>
          <w:sz w:val="28"/>
          <w:szCs w:val="28"/>
        </w:rPr>
        <w:t>d</w:t>
      </w:r>
      <w:r>
        <w:rPr>
          <w:b/>
          <w:i/>
          <w:spacing w:val="-1"/>
          <w:sz w:val="28"/>
          <w:szCs w:val="28"/>
        </w:rPr>
        <w:t>a</w:t>
      </w:r>
      <w:r>
        <w:rPr>
          <w:b/>
          <w:i/>
          <w:spacing w:val="1"/>
          <w:sz w:val="28"/>
          <w:szCs w:val="28"/>
        </w:rPr>
        <w:t>r</w:t>
      </w:r>
      <w:r>
        <w:rPr>
          <w:b/>
          <w:i/>
          <w:spacing w:val="-1"/>
          <w:sz w:val="28"/>
          <w:szCs w:val="28"/>
        </w:rPr>
        <w:t>i</w:t>
      </w:r>
      <w:r>
        <w:rPr>
          <w:b/>
          <w:i/>
          <w:sz w:val="28"/>
          <w:szCs w:val="28"/>
        </w:rPr>
        <w:t>ffa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L</w:t>
      </w:r>
      <w:r>
        <w:rPr>
          <w:b/>
          <w:i/>
          <w:sz w:val="28"/>
          <w:szCs w:val="28"/>
        </w:rPr>
        <w:t xml:space="preserve">.) AS </w:t>
      </w:r>
      <w:r>
        <w:rPr>
          <w:b/>
          <w:i/>
          <w:spacing w:val="-4"/>
          <w:sz w:val="28"/>
          <w:szCs w:val="28"/>
        </w:rPr>
        <w:t>N</w:t>
      </w:r>
      <w:r>
        <w:rPr>
          <w:b/>
          <w:i/>
          <w:sz w:val="28"/>
          <w:szCs w:val="28"/>
        </w:rPr>
        <w:t>A</w:t>
      </w:r>
      <w:r>
        <w:rPr>
          <w:b/>
          <w:i/>
          <w:spacing w:val="-1"/>
          <w:sz w:val="28"/>
          <w:szCs w:val="28"/>
        </w:rPr>
        <w:t>TU</w:t>
      </w:r>
      <w:r>
        <w:rPr>
          <w:b/>
          <w:i/>
          <w:sz w:val="28"/>
          <w:szCs w:val="28"/>
        </w:rPr>
        <w:t>RAL</w:t>
      </w:r>
      <w:r>
        <w:rPr>
          <w:b/>
          <w:i/>
          <w:spacing w:val="-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M</w:t>
      </w:r>
      <w:r>
        <w:rPr>
          <w:b/>
          <w:i/>
          <w:spacing w:val="-2"/>
          <w:sz w:val="28"/>
          <w:szCs w:val="28"/>
        </w:rPr>
        <w:t>O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z w:val="28"/>
          <w:szCs w:val="28"/>
        </w:rPr>
        <w:t>S</w:t>
      </w:r>
      <w:r>
        <w:rPr>
          <w:b/>
          <w:i/>
          <w:spacing w:val="-1"/>
          <w:sz w:val="28"/>
          <w:szCs w:val="28"/>
        </w:rPr>
        <w:t>TU</w:t>
      </w:r>
      <w:r>
        <w:rPr>
          <w:b/>
          <w:i/>
          <w:sz w:val="28"/>
          <w:szCs w:val="28"/>
        </w:rPr>
        <w:t>R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pacing w:val="-1"/>
          <w:sz w:val="28"/>
          <w:szCs w:val="28"/>
        </w:rPr>
        <w:t>Z</w:t>
      </w:r>
      <w:r>
        <w:rPr>
          <w:b/>
          <w:i/>
          <w:sz w:val="28"/>
          <w:szCs w:val="28"/>
        </w:rPr>
        <w:t>ERS</w:t>
      </w:r>
    </w:p>
    <w:p w14:paraId="669D187E" w14:textId="77777777" w:rsidR="00F21789" w:rsidRDefault="00F21789">
      <w:pPr>
        <w:spacing w:before="7" w:line="100" w:lineRule="exact"/>
        <w:rPr>
          <w:sz w:val="11"/>
          <w:szCs w:val="11"/>
        </w:rPr>
      </w:pPr>
    </w:p>
    <w:p w14:paraId="33C1976E" w14:textId="77777777" w:rsidR="00F21789" w:rsidRDefault="00F21789">
      <w:pPr>
        <w:spacing w:line="200" w:lineRule="exact"/>
      </w:pPr>
    </w:p>
    <w:p w14:paraId="24DB21E4" w14:textId="77777777" w:rsidR="00F21789" w:rsidRDefault="00F21789">
      <w:pPr>
        <w:spacing w:line="200" w:lineRule="exact"/>
      </w:pPr>
    </w:p>
    <w:p w14:paraId="05AFF3E2" w14:textId="77777777" w:rsidR="00F21789" w:rsidRDefault="00000000">
      <w:pPr>
        <w:ind w:left="3350" w:right="2878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-2"/>
          <w:sz w:val="24"/>
          <w:szCs w:val="24"/>
          <w:u w:val="thick" w:color="000000"/>
        </w:rPr>
        <w:t>F</w:t>
      </w:r>
      <w:r>
        <w:rPr>
          <w:b/>
          <w:sz w:val="24"/>
          <w:szCs w:val="24"/>
          <w:u w:val="thick" w:color="000000"/>
        </w:rPr>
        <w:t>TAHUL JA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N</w:t>
      </w:r>
      <w:r>
        <w:rPr>
          <w:b/>
          <w:spacing w:val="-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H</w:t>
      </w:r>
      <w:r>
        <w:rPr>
          <w:b/>
          <w:sz w:val="24"/>
          <w:szCs w:val="24"/>
        </w:rPr>
        <w:t xml:space="preserve"> N</w:t>
      </w:r>
      <w:r>
        <w:rPr>
          <w:b/>
          <w:spacing w:val="-1"/>
          <w:sz w:val="24"/>
          <w:szCs w:val="24"/>
        </w:rPr>
        <w:t>PM</w:t>
      </w:r>
      <w:r>
        <w:rPr>
          <w:b/>
          <w:sz w:val="24"/>
          <w:szCs w:val="24"/>
        </w:rPr>
        <w:t>.222114167</w:t>
      </w:r>
    </w:p>
    <w:p w14:paraId="4A2BE697" w14:textId="77777777" w:rsidR="00F21789" w:rsidRDefault="00F21789">
      <w:pPr>
        <w:spacing w:before="8" w:line="100" w:lineRule="exact"/>
        <w:rPr>
          <w:sz w:val="11"/>
          <w:szCs w:val="11"/>
        </w:rPr>
      </w:pPr>
    </w:p>
    <w:p w14:paraId="1139FF42" w14:textId="77777777" w:rsidR="00F21789" w:rsidRDefault="00F21789">
      <w:pPr>
        <w:spacing w:line="200" w:lineRule="exact"/>
      </w:pPr>
    </w:p>
    <w:p w14:paraId="790236A1" w14:textId="77777777" w:rsidR="00F21789" w:rsidRDefault="00F21789">
      <w:pPr>
        <w:spacing w:line="200" w:lineRule="exact"/>
      </w:pPr>
    </w:p>
    <w:p w14:paraId="64F6AC68" w14:textId="77777777" w:rsidR="00F21789" w:rsidRDefault="00000000">
      <w:pPr>
        <w:ind w:left="3983" w:right="3506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AB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TR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z w:val="24"/>
          <w:szCs w:val="24"/>
        </w:rPr>
        <w:t>C</w:t>
      </w:r>
    </w:p>
    <w:p w14:paraId="6640FD9A" w14:textId="77777777" w:rsidR="00F21789" w:rsidRDefault="00F21789">
      <w:pPr>
        <w:spacing w:before="17" w:line="260" w:lineRule="exact"/>
        <w:rPr>
          <w:sz w:val="26"/>
          <w:szCs w:val="26"/>
        </w:rPr>
      </w:pPr>
    </w:p>
    <w:p w14:paraId="664DE565" w14:textId="77777777" w:rsidR="00F21789" w:rsidRDefault="00000000">
      <w:pPr>
        <w:ind w:left="596" w:right="77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One 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most</w:t>
      </w:r>
      <w:r>
        <w:rPr>
          <w:i/>
          <w:spacing w:val="2"/>
          <w:sz w:val="24"/>
          <w:szCs w:val="24"/>
        </w:rPr>
        <w:t xml:space="preserve">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nsi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ive oute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most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parts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3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6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ps b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ause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they are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sus</w:t>
      </w:r>
      <w:r>
        <w:rPr>
          <w:i/>
          <w:spacing w:val="2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ble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tre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e 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ather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hi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an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ause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dr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ping.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ome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ondi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ion,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it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ry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important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to use 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balm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parati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ns.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One 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plan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 ingred</w:t>
      </w:r>
      <w:r>
        <w:rPr>
          <w:i/>
          <w:spacing w:val="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 balm 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parations is 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troot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 rosella 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rs. Nanoparticl</w:t>
      </w:r>
      <w:r>
        <w:rPr>
          <w:i/>
          <w:spacing w:val="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s </w:t>
      </w:r>
      <w:proofErr w:type="gramStart"/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e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ad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antages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ale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os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s. </w:t>
      </w:r>
      <w:r>
        <w:rPr>
          <w:i/>
          <w:spacing w:val="5"/>
          <w:sz w:val="24"/>
          <w:szCs w:val="24"/>
        </w:rPr>
        <w:t xml:space="preserve"> </w:t>
      </w:r>
      <w:proofErr w:type="gram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his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study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aims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to 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ter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ine wh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ther b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troot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ro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 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proofErr w:type="spellStart"/>
      <w:r>
        <w:rPr>
          <w:i/>
          <w:sz w:val="24"/>
          <w:szCs w:val="24"/>
        </w:rPr>
        <w:t>nano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tracts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 be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formulated in the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form of 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parations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bal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 xml:space="preserve">)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ter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ine wh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ther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troot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rosella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tracts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har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teris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ic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quire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nts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nano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tracts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ter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ine wh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ther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balm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from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troot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rosella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be us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as moisturi</w:t>
      </w:r>
      <w:r>
        <w:rPr>
          <w:i/>
          <w:spacing w:val="1"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rs.</w:t>
      </w:r>
    </w:p>
    <w:p w14:paraId="55663579" w14:textId="77777777" w:rsidR="00F21789" w:rsidRDefault="00000000">
      <w:pPr>
        <w:ind w:left="596" w:right="77" w:firstLine="720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his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thod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is the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rue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thod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sign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h</w:t>
      </w:r>
      <w:r>
        <w:rPr>
          <w:i/>
          <w:sz w:val="24"/>
          <w:szCs w:val="24"/>
        </w:rPr>
        <w:t>e Post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Control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Group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ign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re the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e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n obs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af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treatm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ompl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te.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his study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troot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rosella 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sampl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s.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he stages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study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include sample pr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>e</w:t>
      </w:r>
      <w:r>
        <w:rPr>
          <w:i/>
          <w:sz w:val="24"/>
          <w:szCs w:val="24"/>
        </w:rPr>
        <w:t>nta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ion,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teriza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ion of </w:t>
      </w:r>
      <w:proofErr w:type="spellStart"/>
      <w:r>
        <w:rPr>
          <w:i/>
          <w:sz w:val="24"/>
          <w:szCs w:val="24"/>
        </w:rPr>
        <w:t>si</w:t>
      </w:r>
      <w:r>
        <w:rPr>
          <w:i/>
          <w:spacing w:val="-2"/>
          <w:sz w:val="24"/>
          <w:szCs w:val="24"/>
        </w:rPr>
        <w:t>m</w:t>
      </w:r>
      <w:r>
        <w:rPr>
          <w:i/>
          <w:sz w:val="24"/>
          <w:szCs w:val="24"/>
        </w:rPr>
        <w:t>pl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</w:t>
      </w:r>
      <w:proofErr w:type="spellEnd"/>
      <w:r>
        <w:rPr>
          <w:i/>
          <w:sz w:val="24"/>
          <w:szCs w:val="24"/>
        </w:rPr>
        <w:t>, ph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toch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 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ning, ma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ing 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tr</w:t>
      </w:r>
      <w:r>
        <w:rPr>
          <w:i/>
          <w:spacing w:val="3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ts and </w:t>
      </w:r>
      <w:proofErr w:type="spellStart"/>
      <w:r>
        <w:rPr>
          <w:i/>
          <w:sz w:val="24"/>
          <w:szCs w:val="24"/>
        </w:rPr>
        <w:t>nano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tracts</w:t>
      </w:r>
      <w:proofErr w:type="spellEnd"/>
      <w:r>
        <w:rPr>
          <w:i/>
          <w:sz w:val="24"/>
          <w:szCs w:val="24"/>
        </w:rPr>
        <w:t xml:space="preserve">,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ip ba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m formulation, physi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 qua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ty 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alua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 and moisture 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st.</w:t>
      </w:r>
    </w:p>
    <w:p w14:paraId="4D1E3E5E" w14:textId="77777777" w:rsidR="00F21789" w:rsidRDefault="00000000">
      <w:pPr>
        <w:ind w:left="596" w:right="78" w:firstLine="720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 study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sho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that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troot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rosella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 alkaloids, f</w:t>
      </w:r>
      <w:r>
        <w:rPr>
          <w:i/>
          <w:spacing w:val="1"/>
          <w:sz w:val="24"/>
          <w:szCs w:val="24"/>
        </w:rPr>
        <w:t>la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onoids, saponins, tann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ns and anthoc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anins. </w:t>
      </w:r>
      <w:proofErr w:type="spellStart"/>
      <w:r>
        <w:rPr>
          <w:i/>
          <w:sz w:val="24"/>
          <w:szCs w:val="24"/>
        </w:rPr>
        <w:t>Nano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ts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 b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troot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rosella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f</w:t>
      </w:r>
      <w:r>
        <w:rPr>
          <w:i/>
          <w:sz w:val="24"/>
          <w:szCs w:val="24"/>
        </w:rPr>
        <w:t>lo</w:t>
      </w:r>
      <w:r>
        <w:rPr>
          <w:i/>
          <w:spacing w:val="-1"/>
          <w:sz w:val="24"/>
          <w:szCs w:val="24"/>
        </w:rPr>
        <w:t>we</w:t>
      </w:r>
      <w:r>
        <w:rPr>
          <w:i/>
          <w:sz w:val="24"/>
          <w:szCs w:val="24"/>
        </w:rPr>
        <w:t>rs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teris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ics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nano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tracts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art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le si</w:t>
      </w:r>
      <w:r>
        <w:rPr>
          <w:i/>
          <w:spacing w:val="1"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for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troot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26</w:t>
      </w:r>
      <w:r>
        <w:rPr>
          <w:i/>
          <w:spacing w:val="-2"/>
          <w:sz w:val="24"/>
          <w:szCs w:val="24"/>
        </w:rPr>
        <w:t>1</w:t>
      </w:r>
      <w:r>
        <w:rPr>
          <w:i/>
          <w:sz w:val="24"/>
          <w:szCs w:val="24"/>
        </w:rPr>
        <w:t>.64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nm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rosella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143.86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nm. B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troot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and rosella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formula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form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ip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alm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moisturi</w:t>
      </w:r>
      <w:r>
        <w:rPr>
          <w:i/>
          <w:spacing w:val="1"/>
          <w:sz w:val="24"/>
          <w:szCs w:val="24"/>
        </w:rPr>
        <w:t>z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the 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ps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as 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iden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y 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inc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ase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ntage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mo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stu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e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ontent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oil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tent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on the s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in 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 lips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fore and aft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use of the 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paratio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1C4B8D11" w14:textId="77777777" w:rsidR="00F21789" w:rsidRDefault="00F21789">
      <w:pPr>
        <w:spacing w:before="9" w:line="180" w:lineRule="exact"/>
        <w:rPr>
          <w:sz w:val="19"/>
          <w:szCs w:val="19"/>
        </w:rPr>
      </w:pPr>
    </w:p>
    <w:p w14:paraId="196F94C1" w14:textId="77777777" w:rsidR="00F21789" w:rsidRDefault="00000000">
      <w:pPr>
        <w:ind w:left="596"/>
        <w:rPr>
          <w:i/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s: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ip ba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m, </w:t>
      </w:r>
      <w:proofErr w:type="spellStart"/>
      <w:r>
        <w:rPr>
          <w:i/>
          <w:sz w:val="24"/>
          <w:szCs w:val="24"/>
        </w:rPr>
        <w:t>Nanoe</w:t>
      </w:r>
      <w:r>
        <w:rPr>
          <w:i/>
          <w:spacing w:val="-2"/>
          <w:sz w:val="24"/>
          <w:szCs w:val="24"/>
        </w:rPr>
        <w:t>x</w:t>
      </w:r>
      <w:r>
        <w:rPr>
          <w:i/>
          <w:sz w:val="24"/>
          <w:szCs w:val="24"/>
        </w:rPr>
        <w:t>tract</w:t>
      </w:r>
      <w:proofErr w:type="spellEnd"/>
      <w:r>
        <w:rPr>
          <w:i/>
          <w:sz w:val="24"/>
          <w:szCs w:val="24"/>
        </w:rPr>
        <w:t>, b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troo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, rose</w:t>
      </w:r>
      <w:r>
        <w:rPr>
          <w:i/>
          <w:spacing w:val="2"/>
          <w:sz w:val="24"/>
          <w:szCs w:val="24"/>
        </w:rPr>
        <w:t>l</w:t>
      </w:r>
      <w:r>
        <w:rPr>
          <w:i/>
          <w:sz w:val="24"/>
          <w:szCs w:val="24"/>
        </w:rPr>
        <w:t xml:space="preserve">la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</w:p>
    <w:p w14:paraId="646F15BE" w14:textId="40C77F32" w:rsidR="00273C65" w:rsidRDefault="00273C65">
      <w:pPr>
        <w:ind w:left="596"/>
        <w:rPr>
          <w:sz w:val="24"/>
          <w:szCs w:val="24"/>
        </w:rPr>
      </w:pPr>
    </w:p>
    <w:sectPr w:rsidR="00273C65">
      <w:pgSz w:w="11920" w:h="16840"/>
      <w:pgMar w:top="1560" w:right="1580" w:bottom="280" w:left="168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CAA80" w14:textId="77777777" w:rsidR="008B37D0" w:rsidRDefault="008B37D0">
      <w:r>
        <w:separator/>
      </w:r>
    </w:p>
  </w:endnote>
  <w:endnote w:type="continuationSeparator" w:id="0">
    <w:p w14:paraId="0CBA11B7" w14:textId="77777777" w:rsidR="008B37D0" w:rsidRDefault="008B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66DCB" w14:textId="77777777" w:rsidR="00F21789" w:rsidRDefault="00000000">
    <w:pPr>
      <w:spacing w:line="200" w:lineRule="exact"/>
    </w:pPr>
    <w:r>
      <w:pict w14:anchorId="025E523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35pt;margin-top:779.3pt;width:13.35pt;height:14pt;z-index:-251658752;mso-position-horizontal-relative:page;mso-position-vertical-relative:page" filled="f" stroked="f">
          <v:textbox inset="0,0,0,0">
            <w:txbxContent>
              <w:p w14:paraId="77855B33" w14:textId="77777777" w:rsidR="00F21789" w:rsidRDefault="000000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</w:t>
                </w:r>
                <w:proofErr w:type="spellStart"/>
                <w:r>
                  <w:t>i</w:t>
                </w:r>
                <w:proofErr w:type="spellEnd"/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B7979" w14:textId="77777777" w:rsidR="008B37D0" w:rsidRDefault="008B37D0">
      <w:r>
        <w:separator/>
      </w:r>
    </w:p>
  </w:footnote>
  <w:footnote w:type="continuationSeparator" w:id="0">
    <w:p w14:paraId="717D59D7" w14:textId="77777777" w:rsidR="008B37D0" w:rsidRDefault="008B3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21B50"/>
    <w:multiLevelType w:val="multilevel"/>
    <w:tmpl w:val="ED5C71B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6127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789"/>
    <w:rsid w:val="00273C65"/>
    <w:rsid w:val="008B37D0"/>
    <w:rsid w:val="00CD403C"/>
    <w:rsid w:val="00F2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6713E"/>
  <w15:docId w15:val="{5F5A3AD0-9E2B-487B-928E-7ACA0C62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2024-12-01T14:17:00Z</dcterms:created>
  <dcterms:modified xsi:type="dcterms:W3CDTF">2024-12-01T14:17:00Z</dcterms:modified>
</cp:coreProperties>
</file>