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F4" w:rsidRDefault="00CB5AF4">
      <w:pPr>
        <w:spacing w:before="9" w:line="100" w:lineRule="exact"/>
        <w:rPr>
          <w:sz w:val="11"/>
          <w:szCs w:val="11"/>
        </w:rPr>
      </w:pPr>
    </w:p>
    <w:p w:rsidR="00CB5AF4" w:rsidRDefault="00726D65">
      <w:pPr>
        <w:ind w:left="4143" w:right="36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</w:p>
    <w:p w:rsidR="00CB5AF4" w:rsidRDefault="00CB5AF4">
      <w:pPr>
        <w:spacing w:before="1" w:line="120" w:lineRule="exact"/>
        <w:rPr>
          <w:sz w:val="12"/>
          <w:szCs w:val="12"/>
        </w:rPr>
      </w:pPr>
    </w:p>
    <w:p w:rsidR="00CB5AF4" w:rsidRDefault="00CB5AF4">
      <w:pPr>
        <w:spacing w:line="200" w:lineRule="exact"/>
      </w:pPr>
    </w:p>
    <w:p w:rsidR="00CB5AF4" w:rsidRDefault="00726D65">
      <w:pPr>
        <w:spacing w:line="300" w:lineRule="exact"/>
        <w:ind w:left="3433" w:right="2956"/>
        <w:jc w:val="center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NDA</w:t>
      </w:r>
      <w:r>
        <w:rPr>
          <w:b/>
          <w:position w:val="-1"/>
          <w:sz w:val="28"/>
          <w:szCs w:val="28"/>
        </w:rPr>
        <w:t>H</w:t>
      </w:r>
      <w:r>
        <w:rPr>
          <w:b/>
          <w:spacing w:val="-1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-1"/>
          <w:position w:val="-1"/>
          <w:sz w:val="28"/>
          <w:szCs w:val="28"/>
        </w:rPr>
        <w:t>UA</w:t>
      </w:r>
      <w:r>
        <w:rPr>
          <w:b/>
          <w:position w:val="-1"/>
          <w:sz w:val="28"/>
          <w:szCs w:val="28"/>
        </w:rPr>
        <w:t>N</w:t>
      </w:r>
    </w:p>
    <w:p w:rsidR="00CB5AF4" w:rsidRDefault="00CB5AF4">
      <w:pPr>
        <w:spacing w:before="1" w:line="100" w:lineRule="exact"/>
        <w:rPr>
          <w:sz w:val="10"/>
          <w:szCs w:val="10"/>
        </w:rPr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726D65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>1.1       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CB5AF4" w:rsidRDefault="00CB5AF4">
      <w:pPr>
        <w:spacing w:before="14" w:line="260" w:lineRule="exact"/>
        <w:rPr>
          <w:sz w:val="26"/>
          <w:szCs w:val="26"/>
        </w:rPr>
      </w:pPr>
    </w:p>
    <w:p w:rsidR="00CB5AF4" w:rsidRDefault="00726D65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sinar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ung 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but,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balm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., 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0).</w:t>
      </w:r>
    </w:p>
    <w:p w:rsidR="00CB5AF4" w:rsidRDefault="00726D65">
      <w:pPr>
        <w:spacing w:before="10"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melindun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lip balm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alm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latif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iritasi.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mbulk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dr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2023).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untungan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bulkan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2019).</w:t>
      </w:r>
    </w:p>
    <w:p w:rsidR="00CB5AF4" w:rsidRDefault="00726D65">
      <w:pPr>
        <w:spacing w:before="11" w:line="480" w:lineRule="auto"/>
        <w:ind w:left="596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lkaloid,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noid,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(Shol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CB5AF4" w:rsidRDefault="00726D65">
      <w:pPr>
        <w:spacing w:before="10" w:line="480" w:lineRule="auto"/>
        <w:ind w:left="596" w:right="76"/>
        <w:rPr>
          <w:sz w:val="24"/>
          <w:szCs w:val="24"/>
        </w:rPr>
      </w:pPr>
      <w:r>
        <w:rPr>
          <w:sz w:val="24"/>
          <w:szCs w:val="24"/>
        </w:rPr>
        <w:t xml:space="preserve">2022)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bit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tahistin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CB5AF4" w:rsidRDefault="00726D65">
      <w:pPr>
        <w:spacing w:before="10" w:line="260" w:lineRule="exact"/>
        <w:ind w:left="596"/>
        <w:rPr>
          <w:sz w:val="24"/>
          <w:szCs w:val="24"/>
        </w:rPr>
      </w:pP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tu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oksid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</w:t>
      </w:r>
      <w:r>
        <w:rPr>
          <w:spacing w:val="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i 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2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iki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tan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un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a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ro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 </w:t>
      </w:r>
      <w:r>
        <w:rPr>
          <w:spacing w:val="29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 </w:t>
      </w:r>
      <w:r>
        <w:rPr>
          <w:spacing w:val="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memi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i</w:t>
      </w:r>
    </w:p>
    <w:p w:rsidR="00CB5AF4" w:rsidRDefault="00CB5AF4">
      <w:pPr>
        <w:spacing w:line="200" w:lineRule="exact"/>
      </w:pPr>
    </w:p>
    <w:p w:rsidR="00CB5AF4" w:rsidRDefault="00CB5AF4">
      <w:pPr>
        <w:spacing w:before="17" w:line="280" w:lineRule="exact"/>
        <w:rPr>
          <w:sz w:val="28"/>
          <w:szCs w:val="28"/>
        </w:rPr>
      </w:pPr>
    </w:p>
    <w:p w:rsidR="00CB5AF4" w:rsidRDefault="00726D65">
      <w:pPr>
        <w:spacing w:before="29"/>
        <w:ind w:left="4463" w:right="3987"/>
        <w:jc w:val="center"/>
        <w:rPr>
          <w:sz w:val="24"/>
          <w:szCs w:val="24"/>
        </w:rPr>
        <w:sectPr w:rsidR="00CB5A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before="14" w:line="280" w:lineRule="exact"/>
        <w:rPr>
          <w:sz w:val="28"/>
          <w:szCs w:val="28"/>
        </w:rPr>
      </w:pPr>
    </w:p>
    <w:p w:rsidR="00CB5AF4" w:rsidRDefault="00726D65">
      <w:pPr>
        <w:spacing w:before="29" w:line="480" w:lineRule="auto"/>
        <w:ind w:left="596" w:right="7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noid,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ponin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tanin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rlindun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 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nica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mampu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B5AF4" w:rsidRDefault="00726D65">
      <w:pPr>
        <w:spacing w:before="10" w:line="480" w:lineRule="auto"/>
        <w:ind w:left="596" w:right="78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holeh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2022)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 xml:space="preserve">m </w:t>
      </w:r>
      <w:r>
        <w:rPr>
          <w:i/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umbi</w:t>
      </w:r>
      <w:r>
        <w:rPr>
          <w:sz w:val="24"/>
          <w:szCs w:val="24"/>
        </w:rPr>
        <w:t xml:space="preserve"> bit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menunj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15%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(Sho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2023)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3,5%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tekstur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CB5AF4" w:rsidRDefault="00726D65">
      <w:pPr>
        <w:spacing w:before="10" w:line="480" w:lineRule="auto"/>
        <w:ind w:left="596" w:right="77"/>
        <w:jc w:val="both"/>
        <w:rPr>
          <w:sz w:val="24"/>
          <w:szCs w:val="24"/>
        </w:rPr>
      </w:pPr>
      <w:r>
        <w:rPr>
          <w:sz w:val="24"/>
          <w:szCs w:val="24"/>
        </w:rPr>
        <w:t>80% 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2023).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2023)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B5AF4" w:rsidRDefault="00726D65">
      <w:pPr>
        <w:spacing w:before="10" w:line="479" w:lineRule="auto"/>
        <w:ind w:left="596" w:right="76" w:firstLine="720"/>
        <w:jc w:val="both"/>
        <w:rPr>
          <w:sz w:val="24"/>
          <w:szCs w:val="24"/>
        </w:rPr>
        <w:sectPr w:rsidR="00CB5AF4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28" w:footer="0" w:gutter="0"/>
          <w:pgNumType w:start="2"/>
          <w:cols w:space="720"/>
        </w:sectPr>
      </w:pP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dibandi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ujuan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fisien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lalui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Murs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.,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2023).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untuk  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bus  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tembus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l, 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 untuk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</w:t>
      </w: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before="14" w:line="280" w:lineRule="exact"/>
        <w:rPr>
          <w:sz w:val="28"/>
          <w:szCs w:val="28"/>
        </w:rPr>
      </w:pPr>
    </w:p>
    <w:p w:rsidR="00CB5AF4" w:rsidRDefault="00726D65">
      <w:pPr>
        <w:spacing w:before="29" w:line="480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difusi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opsonifi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membuka potensi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rum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l.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21).</w:t>
      </w:r>
    </w:p>
    <w:p w:rsidR="00CB5AF4" w:rsidRDefault="00726D65">
      <w:pPr>
        <w:spacing w:before="10" w:line="480" w:lineRule="auto"/>
        <w:ind w:left="596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 lanjut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umbi bit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Hibiscus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sabdar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skrining 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umbi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sabdar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ip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CB5AF4" w:rsidRDefault="00CB5AF4">
      <w:pPr>
        <w:spacing w:before="16" w:line="200" w:lineRule="exact"/>
      </w:pPr>
    </w:p>
    <w:p w:rsidR="00CB5AF4" w:rsidRDefault="00726D65">
      <w:pPr>
        <w:ind w:left="596" w:right="537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      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CB5AF4" w:rsidRDefault="00CB5AF4">
      <w:pPr>
        <w:spacing w:before="9" w:line="260" w:lineRule="exact"/>
        <w:rPr>
          <w:sz w:val="26"/>
          <w:szCs w:val="26"/>
        </w:rPr>
      </w:pPr>
    </w:p>
    <w:p w:rsidR="00CB5AF4" w:rsidRDefault="00726D65">
      <w:pPr>
        <w:spacing w:line="480" w:lineRule="auto"/>
        <w:ind w:left="596" w:right="80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CB5AF4" w:rsidRDefault="00726D65">
      <w:pPr>
        <w:tabs>
          <w:tab w:val="left" w:pos="1300"/>
        </w:tabs>
        <w:spacing w:before="9" w:line="480" w:lineRule="auto"/>
        <w:ind w:left="1316" w:right="79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 bibir 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</w:t>
      </w:r>
      <w:r>
        <w:rPr>
          <w:i/>
          <w:spacing w:val="3"/>
          <w:sz w:val="24"/>
          <w:szCs w:val="24"/>
        </w:rPr>
        <w:t>m</w:t>
      </w:r>
      <w:r>
        <w:rPr>
          <w:i/>
          <w:sz w:val="24"/>
          <w:szCs w:val="24"/>
        </w:rPr>
        <w:t>)</w:t>
      </w:r>
    </w:p>
    <w:p w:rsidR="00CB5AF4" w:rsidRDefault="00726D65">
      <w:pPr>
        <w:tabs>
          <w:tab w:val="left" w:pos="1300"/>
        </w:tabs>
        <w:spacing w:before="10" w:line="480" w:lineRule="auto"/>
        <w:ind w:left="1316" w:right="77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bit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 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CB5AF4" w:rsidRDefault="00726D65">
      <w:pPr>
        <w:tabs>
          <w:tab w:val="left" w:pos="1300"/>
        </w:tabs>
        <w:spacing w:before="10" w:line="480" w:lineRule="auto"/>
        <w:ind w:left="1316" w:right="78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balm)</w:t>
      </w:r>
    </w:p>
    <w:p w:rsidR="00CB5AF4" w:rsidRDefault="00CB5AF4">
      <w:pPr>
        <w:spacing w:before="5" w:line="160" w:lineRule="exact"/>
        <w:rPr>
          <w:sz w:val="17"/>
          <w:szCs w:val="17"/>
        </w:rPr>
      </w:pPr>
    </w:p>
    <w:p w:rsidR="00CB5AF4" w:rsidRDefault="00726D65">
      <w:pPr>
        <w:ind w:left="596" w:right="6348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      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sis</w:t>
      </w:r>
    </w:p>
    <w:p w:rsidR="00CB5AF4" w:rsidRDefault="00CB5AF4">
      <w:pPr>
        <w:spacing w:before="11" w:line="260" w:lineRule="exact"/>
        <w:rPr>
          <w:sz w:val="26"/>
          <w:szCs w:val="26"/>
        </w:rPr>
      </w:pPr>
    </w:p>
    <w:p w:rsidR="00CB5AF4" w:rsidRDefault="00726D65">
      <w:pPr>
        <w:ind w:left="131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  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</w:t>
      </w:r>
    </w:p>
    <w:p w:rsidR="00CB5AF4" w:rsidRDefault="00CB5AF4">
      <w:pPr>
        <w:spacing w:before="16" w:line="260" w:lineRule="exact"/>
        <w:rPr>
          <w:sz w:val="26"/>
          <w:szCs w:val="26"/>
        </w:rPr>
      </w:pPr>
    </w:p>
    <w:p w:rsidR="00CB5AF4" w:rsidRDefault="00726D65">
      <w:pPr>
        <w:tabs>
          <w:tab w:val="left" w:pos="1300"/>
        </w:tabs>
        <w:spacing w:line="477" w:lineRule="auto"/>
        <w:ind w:left="1316" w:right="79" w:hanging="720"/>
        <w:rPr>
          <w:sz w:val="24"/>
          <w:szCs w:val="24"/>
        </w:rPr>
        <w:sectPr w:rsidR="00CB5AF4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bit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bunga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p balm)</w:t>
      </w: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before="14" w:line="280" w:lineRule="exact"/>
        <w:rPr>
          <w:sz w:val="28"/>
          <w:szCs w:val="28"/>
        </w:rPr>
      </w:pPr>
    </w:p>
    <w:p w:rsidR="00CB5AF4" w:rsidRDefault="00726D65">
      <w:pPr>
        <w:tabs>
          <w:tab w:val="left" w:pos="1300"/>
        </w:tabs>
        <w:spacing w:before="29" w:line="480" w:lineRule="auto"/>
        <w:ind w:left="1316" w:right="78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nan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CB5AF4" w:rsidRDefault="00CB5AF4">
      <w:pPr>
        <w:spacing w:before="1" w:line="160" w:lineRule="exact"/>
        <w:rPr>
          <w:sz w:val="17"/>
          <w:szCs w:val="17"/>
        </w:rPr>
      </w:pPr>
    </w:p>
    <w:p w:rsidR="00CB5AF4" w:rsidRDefault="00726D65">
      <w:pPr>
        <w:spacing w:line="482" w:lineRule="auto"/>
        <w:ind w:left="1316" w:right="76" w:hanging="720"/>
        <w:jc w:val="both"/>
        <w:rPr>
          <w:sz w:val="24"/>
          <w:szCs w:val="24"/>
        </w:rPr>
      </w:pPr>
      <w:r>
        <w:rPr>
          <w:sz w:val="24"/>
          <w:szCs w:val="24"/>
        </w:rPr>
        <w:t>3.      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bit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bunga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)</w:t>
      </w:r>
    </w:p>
    <w:p w:rsidR="00CB5AF4" w:rsidRDefault="00CB5AF4">
      <w:pPr>
        <w:spacing w:before="9" w:line="200" w:lineRule="exact"/>
      </w:pPr>
    </w:p>
    <w:p w:rsidR="00CB5AF4" w:rsidRDefault="00726D65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1.4      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CB5AF4" w:rsidRDefault="00CB5AF4">
      <w:pPr>
        <w:spacing w:before="11" w:line="260" w:lineRule="exact"/>
        <w:rPr>
          <w:sz w:val="26"/>
          <w:szCs w:val="26"/>
        </w:rPr>
      </w:pPr>
    </w:p>
    <w:p w:rsidR="00CB5AF4" w:rsidRDefault="00726D65">
      <w:pPr>
        <w:ind w:left="131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Hipotesis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CB5AF4" w:rsidRDefault="00CB5AF4">
      <w:pPr>
        <w:spacing w:before="17" w:line="260" w:lineRule="exact"/>
        <w:rPr>
          <w:sz w:val="26"/>
          <w:szCs w:val="26"/>
        </w:rPr>
      </w:pPr>
    </w:p>
    <w:p w:rsidR="00CB5AF4" w:rsidRDefault="00726D65">
      <w:pPr>
        <w:tabs>
          <w:tab w:val="left" w:pos="1300"/>
        </w:tabs>
        <w:spacing w:line="482" w:lineRule="auto"/>
        <w:ind w:left="1316" w:right="76" w:hanging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Untuk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bit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bir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)</w:t>
      </w:r>
    </w:p>
    <w:p w:rsidR="00CB5AF4" w:rsidRDefault="00CB5AF4">
      <w:pPr>
        <w:spacing w:before="5" w:line="200" w:lineRule="exact"/>
      </w:pPr>
    </w:p>
    <w:p w:rsidR="00CB5AF4" w:rsidRDefault="00726D65">
      <w:pPr>
        <w:tabs>
          <w:tab w:val="left" w:pos="1300"/>
        </w:tabs>
        <w:spacing w:line="482" w:lineRule="auto"/>
        <w:ind w:left="1316" w:right="77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Untuk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bit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nan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CB5AF4" w:rsidRDefault="00CB5AF4">
      <w:pPr>
        <w:spacing w:before="5" w:line="200" w:lineRule="exact"/>
      </w:pPr>
    </w:p>
    <w:p w:rsidR="00CB5AF4" w:rsidRDefault="00726D65">
      <w:pPr>
        <w:spacing w:line="482" w:lineRule="auto"/>
        <w:ind w:left="1316" w:right="75" w:hanging="720"/>
        <w:jc w:val="both"/>
        <w:rPr>
          <w:sz w:val="24"/>
          <w:szCs w:val="24"/>
        </w:rPr>
      </w:pPr>
      <w:r>
        <w:rPr>
          <w:sz w:val="24"/>
          <w:szCs w:val="24"/>
        </w:rPr>
        <w:t>3.         Untuk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balm)</w:t>
      </w:r>
      <w:r>
        <w:rPr>
          <w:i/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</w:t>
      </w:r>
    </w:p>
    <w:p w:rsidR="00CB5AF4" w:rsidRDefault="00CB5AF4">
      <w:pPr>
        <w:spacing w:before="12" w:line="200" w:lineRule="exact"/>
      </w:pPr>
    </w:p>
    <w:p w:rsidR="00CB5AF4" w:rsidRDefault="00726D65">
      <w:pPr>
        <w:ind w:left="596"/>
        <w:rPr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1.5      </w:t>
      </w:r>
      <w:r>
        <w:rPr>
          <w:rFonts w:ascii="Cambria" w:eastAsia="Cambria" w:hAnsi="Cambria" w:cs="Cambria"/>
          <w:b/>
          <w:spacing w:val="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</w:t>
      </w:r>
    </w:p>
    <w:p w:rsidR="00CB5AF4" w:rsidRDefault="00CB5AF4">
      <w:pPr>
        <w:spacing w:before="10" w:line="260" w:lineRule="exact"/>
        <w:rPr>
          <w:sz w:val="26"/>
          <w:szCs w:val="26"/>
        </w:rPr>
      </w:pPr>
    </w:p>
    <w:p w:rsidR="00CB5AF4" w:rsidRDefault="00726D65">
      <w:pPr>
        <w:ind w:left="131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CB5AF4" w:rsidRDefault="00CB5AF4">
      <w:pPr>
        <w:spacing w:line="240" w:lineRule="exact"/>
        <w:rPr>
          <w:sz w:val="24"/>
          <w:szCs w:val="24"/>
        </w:rPr>
      </w:pPr>
    </w:p>
    <w:p w:rsidR="00CB5AF4" w:rsidRDefault="00726D65">
      <w:pPr>
        <w:tabs>
          <w:tab w:val="left" w:pos="1300"/>
        </w:tabs>
        <w:spacing w:line="480" w:lineRule="auto"/>
        <w:ind w:left="1316" w:right="78" w:hanging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ini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 bah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lebih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fisien.</w:t>
      </w:r>
    </w:p>
    <w:p w:rsidR="00CB5AF4" w:rsidRDefault="00726D65">
      <w:pPr>
        <w:tabs>
          <w:tab w:val="left" w:pos="1300"/>
        </w:tabs>
        <w:spacing w:before="10" w:line="480" w:lineRule="auto"/>
        <w:ind w:left="1316" w:right="80" w:hanging="720"/>
        <w:jc w:val="both"/>
        <w:rPr>
          <w:sz w:val="24"/>
          <w:szCs w:val="24"/>
        </w:rPr>
        <w:sectPr w:rsidR="00CB5AF4">
          <w:pgSz w:w="11920" w:h="1684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membuka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B5AF4" w:rsidRDefault="00CB5AF4">
      <w:pPr>
        <w:spacing w:before="1" w:line="100" w:lineRule="exact"/>
        <w:rPr>
          <w:sz w:val="10"/>
          <w:szCs w:val="10"/>
        </w:rPr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726D65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1.6    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B5AF4" w:rsidRDefault="00CB5AF4">
      <w:pPr>
        <w:spacing w:before="11" w:line="260" w:lineRule="exact"/>
        <w:rPr>
          <w:sz w:val="26"/>
          <w:szCs w:val="26"/>
        </w:rPr>
      </w:pPr>
    </w:p>
    <w:p w:rsidR="00CB5AF4" w:rsidRDefault="00726D65">
      <w:pPr>
        <w:spacing w:line="260" w:lineRule="exact"/>
        <w:ind w:left="1316"/>
        <w:rPr>
          <w:sz w:val="24"/>
          <w:szCs w:val="24"/>
        </w:rPr>
      </w:pPr>
      <w:r>
        <w:rPr>
          <w:position w:val="-1"/>
          <w:sz w:val="24"/>
          <w:szCs w:val="24"/>
        </w:rPr>
        <w:t>Ad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pun k</w:t>
      </w:r>
      <w:r>
        <w:rPr>
          <w:spacing w:val="-1"/>
          <w:position w:val="-1"/>
          <w:sz w:val="24"/>
          <w:szCs w:val="24"/>
        </w:rPr>
        <w:t>ra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pik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 pen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ini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lah:</w:t>
      </w:r>
    </w:p>
    <w:p w:rsidR="00CB5AF4" w:rsidRDefault="00CB5AF4">
      <w:pPr>
        <w:spacing w:before="7" w:line="180" w:lineRule="exact"/>
        <w:rPr>
          <w:sz w:val="19"/>
          <w:szCs w:val="19"/>
        </w:rPr>
      </w:pPr>
    </w:p>
    <w:p w:rsidR="00CB5AF4" w:rsidRDefault="00CB5AF4">
      <w:pPr>
        <w:spacing w:before="28" w:line="280" w:lineRule="exact"/>
        <w:ind w:left="1167"/>
        <w:rPr>
          <w:sz w:val="24"/>
          <w:szCs w:val="24"/>
        </w:rPr>
      </w:pPr>
      <w:r w:rsidRPr="00CB5AF4">
        <w:pict>
          <v:group id="_x0000_s2157" style="position:absolute;left:0;text-align:left;margin-left:127.1pt;margin-top:-3.7pt;width:102pt;height:26.9pt;z-index:-251657216;mso-position-horizontal-relative:page" coordorigin="2543,-74" coordsize="2040,538">
            <v:shape id="_x0000_s2159" style="position:absolute;left:2565;top:-51;width:1995;height:493" coordorigin="2565,-51" coordsize="1995,493" path="m2565,442r1995,l4560,-51r-1995,l2565,442xe" filled="f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58" type="#_x0000_t75" style="position:absolute;left:2587;top:43;width:1951;height:305">
              <v:imagedata r:id="rId16" o:title=""/>
            </v:shape>
            <w10:wrap anchorx="page"/>
          </v:group>
        </w:pict>
      </w:r>
      <w:r w:rsidRPr="00CB5AF4">
        <w:pict>
          <v:group id="_x0000_s2154" style="position:absolute;left:0;text-align:left;margin-left:265.3pt;margin-top:-3.75pt;width:102pt;height:26.9pt;z-index:-251656192;mso-position-horizontal-relative:page" coordorigin="5307,-75" coordsize="2040,538">
            <v:shape id="_x0000_s2156" style="position:absolute;left:5329;top:-52;width:1995;height:493" coordorigin="5329,-52" coordsize="1995,493" path="m5329,441r1995,l7324,-52r-1995,l5329,441xe" filled="f" strokeweight="2.25pt">
              <v:path arrowok="t"/>
            </v:shape>
            <v:shape id="_x0000_s2155" type="#_x0000_t75" style="position:absolute;left:5352;top:41;width:1951;height:305">
              <v:imagedata r:id="rId16" o:title=""/>
            </v:shape>
            <w10:wrap anchorx="page"/>
          </v:group>
        </w:pict>
      </w:r>
      <w:r w:rsidRPr="00CB5AF4">
        <w:pict>
          <v:group id="_x0000_s2151" style="position:absolute;left:0;text-align:left;margin-left:390.4pt;margin-top:-4.1pt;width:102pt;height:26.9pt;z-index:-251655168;mso-position-horizontal-relative:page" coordorigin="7809,-82" coordsize="2040,538">
            <v:shape id="_x0000_s2153" style="position:absolute;left:7831;top:-59;width:1995;height:493" coordorigin="7831,-59" coordsize="1995,493" path="m7831,434r1995,l9826,-59r-1995,l7831,434xe" filled="f" strokeweight="2.25pt">
              <v:path arrowok="t"/>
            </v:shape>
            <v:shape id="_x0000_s2152" type="#_x0000_t75" style="position:absolute;left:7853;top:34;width:1951;height:307">
              <v:imagedata r:id="rId16" o:title=""/>
            </v:shape>
            <w10:wrap anchorx="page"/>
          </v:group>
        </w:pict>
      </w:r>
      <w:r w:rsidR="00726D65">
        <w:rPr>
          <w:position w:val="-1"/>
          <w:sz w:val="24"/>
          <w:szCs w:val="24"/>
        </w:rPr>
        <w:t>V</w:t>
      </w:r>
      <w:r w:rsidR="00726D65">
        <w:rPr>
          <w:spacing w:val="-1"/>
          <w:position w:val="-1"/>
          <w:sz w:val="24"/>
          <w:szCs w:val="24"/>
        </w:rPr>
        <w:t>a</w:t>
      </w:r>
      <w:r w:rsidR="00726D65">
        <w:rPr>
          <w:position w:val="-1"/>
          <w:sz w:val="24"/>
          <w:szCs w:val="24"/>
        </w:rPr>
        <w:t>ri</w:t>
      </w:r>
      <w:r w:rsidR="00726D65">
        <w:rPr>
          <w:spacing w:val="-1"/>
          <w:position w:val="-1"/>
          <w:sz w:val="24"/>
          <w:szCs w:val="24"/>
        </w:rPr>
        <w:t>a</w:t>
      </w:r>
      <w:r w:rsidR="00726D65">
        <w:rPr>
          <w:position w:val="-1"/>
          <w:sz w:val="24"/>
          <w:szCs w:val="24"/>
        </w:rPr>
        <w:t>b</w:t>
      </w:r>
      <w:r w:rsidR="00726D65">
        <w:rPr>
          <w:spacing w:val="-1"/>
          <w:position w:val="-1"/>
          <w:sz w:val="24"/>
          <w:szCs w:val="24"/>
        </w:rPr>
        <w:t>e</w:t>
      </w:r>
      <w:r w:rsidR="00726D65">
        <w:rPr>
          <w:position w:val="-1"/>
          <w:sz w:val="24"/>
          <w:szCs w:val="24"/>
        </w:rPr>
        <w:t xml:space="preserve">l </w:t>
      </w:r>
      <w:r w:rsidR="00726D65">
        <w:rPr>
          <w:spacing w:val="3"/>
          <w:position w:val="-1"/>
          <w:sz w:val="24"/>
          <w:szCs w:val="24"/>
        </w:rPr>
        <w:t>b</w:t>
      </w:r>
      <w:r w:rsidR="00726D65">
        <w:rPr>
          <w:spacing w:val="-1"/>
          <w:position w:val="-1"/>
          <w:sz w:val="24"/>
          <w:szCs w:val="24"/>
        </w:rPr>
        <w:t>e</w:t>
      </w:r>
      <w:r w:rsidR="00726D65">
        <w:rPr>
          <w:position w:val="-1"/>
          <w:sz w:val="24"/>
          <w:szCs w:val="24"/>
        </w:rPr>
        <w:t>b</w:t>
      </w:r>
      <w:r w:rsidR="00726D65">
        <w:rPr>
          <w:spacing w:val="-1"/>
          <w:position w:val="-1"/>
          <w:sz w:val="24"/>
          <w:szCs w:val="24"/>
        </w:rPr>
        <w:t>a</w:t>
      </w:r>
      <w:r w:rsidR="00726D65">
        <w:rPr>
          <w:position w:val="-1"/>
          <w:sz w:val="24"/>
          <w:szCs w:val="24"/>
        </w:rPr>
        <w:t xml:space="preserve">s                    </w:t>
      </w:r>
      <w:r w:rsidR="00726D65">
        <w:rPr>
          <w:spacing w:val="42"/>
          <w:position w:val="-1"/>
          <w:sz w:val="24"/>
          <w:szCs w:val="24"/>
        </w:rPr>
        <w:t xml:space="preserve"> </w:t>
      </w:r>
      <w:r w:rsidR="00726D65">
        <w:rPr>
          <w:position w:val="-1"/>
          <w:sz w:val="24"/>
          <w:szCs w:val="24"/>
        </w:rPr>
        <w:t>V</w:t>
      </w:r>
      <w:r w:rsidR="00726D65">
        <w:rPr>
          <w:spacing w:val="-1"/>
          <w:position w:val="-1"/>
          <w:sz w:val="24"/>
          <w:szCs w:val="24"/>
        </w:rPr>
        <w:t>a</w:t>
      </w:r>
      <w:r w:rsidR="00726D65">
        <w:rPr>
          <w:position w:val="-1"/>
          <w:sz w:val="24"/>
          <w:szCs w:val="24"/>
        </w:rPr>
        <w:t>ri</w:t>
      </w:r>
      <w:r w:rsidR="00726D65">
        <w:rPr>
          <w:spacing w:val="-1"/>
          <w:position w:val="-1"/>
          <w:sz w:val="24"/>
          <w:szCs w:val="24"/>
        </w:rPr>
        <w:t>a</w:t>
      </w:r>
      <w:r w:rsidR="00726D65">
        <w:rPr>
          <w:position w:val="-1"/>
          <w:sz w:val="24"/>
          <w:szCs w:val="24"/>
        </w:rPr>
        <w:t>b</w:t>
      </w:r>
      <w:r w:rsidR="00726D65">
        <w:rPr>
          <w:spacing w:val="-1"/>
          <w:position w:val="-1"/>
          <w:sz w:val="24"/>
          <w:szCs w:val="24"/>
        </w:rPr>
        <w:t>e</w:t>
      </w:r>
      <w:r w:rsidR="00726D65">
        <w:rPr>
          <w:position w:val="-1"/>
          <w:sz w:val="24"/>
          <w:szCs w:val="24"/>
        </w:rPr>
        <w:t xml:space="preserve">l </w:t>
      </w:r>
      <w:r w:rsidR="00726D65">
        <w:rPr>
          <w:spacing w:val="1"/>
          <w:position w:val="-1"/>
          <w:sz w:val="24"/>
          <w:szCs w:val="24"/>
        </w:rPr>
        <w:t>te</w:t>
      </w:r>
      <w:r w:rsidR="00726D65">
        <w:rPr>
          <w:position w:val="-1"/>
          <w:sz w:val="24"/>
          <w:szCs w:val="24"/>
        </w:rPr>
        <w:t>rik</w:t>
      </w:r>
      <w:r w:rsidR="00726D65">
        <w:rPr>
          <w:spacing w:val="-1"/>
          <w:position w:val="-1"/>
          <w:sz w:val="24"/>
          <w:szCs w:val="24"/>
        </w:rPr>
        <w:t>a</w:t>
      </w:r>
      <w:r w:rsidR="00726D65">
        <w:rPr>
          <w:position w:val="-1"/>
          <w:sz w:val="24"/>
          <w:szCs w:val="24"/>
        </w:rPr>
        <w:t xml:space="preserve">t                    </w:t>
      </w:r>
      <w:r w:rsidR="00726D65">
        <w:rPr>
          <w:spacing w:val="9"/>
          <w:position w:val="-1"/>
          <w:sz w:val="24"/>
          <w:szCs w:val="24"/>
        </w:rPr>
        <w:t xml:space="preserve"> </w:t>
      </w:r>
      <w:r w:rsidR="00726D65">
        <w:rPr>
          <w:spacing w:val="1"/>
          <w:sz w:val="24"/>
          <w:szCs w:val="24"/>
        </w:rPr>
        <w:t>P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r</w:t>
      </w:r>
      <w:r w:rsidR="00726D65">
        <w:rPr>
          <w:spacing w:val="-2"/>
          <w:sz w:val="24"/>
          <w:szCs w:val="24"/>
        </w:rPr>
        <w:t>a</w:t>
      </w:r>
      <w:r w:rsidR="00726D65">
        <w:rPr>
          <w:sz w:val="24"/>
          <w:szCs w:val="24"/>
        </w:rPr>
        <w:t>met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r</w:t>
      </w:r>
    </w:p>
    <w:p w:rsidR="00CB5AF4" w:rsidRDefault="00CB5AF4">
      <w:pPr>
        <w:spacing w:before="15" w:line="280" w:lineRule="exact"/>
        <w:rPr>
          <w:sz w:val="28"/>
          <w:szCs w:val="28"/>
        </w:rPr>
        <w:sectPr w:rsidR="00CB5AF4">
          <w:pgSz w:w="11920" w:h="16840"/>
          <w:pgMar w:top="960" w:right="1580" w:bottom="280" w:left="1680" w:header="728" w:footer="0" w:gutter="0"/>
          <w:cols w:space="720"/>
        </w:sectPr>
      </w:pPr>
    </w:p>
    <w:p w:rsidR="00CB5AF4" w:rsidRDefault="00726D65">
      <w:pPr>
        <w:spacing w:before="84"/>
        <w:ind w:left="805" w:right="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ta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.)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 sabdar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before="5" w:line="220" w:lineRule="exact"/>
        <w:rPr>
          <w:sz w:val="22"/>
          <w:szCs w:val="22"/>
        </w:rPr>
      </w:pPr>
    </w:p>
    <w:p w:rsidR="00CB5AF4" w:rsidRDefault="00726D65">
      <w:pPr>
        <w:spacing w:line="248" w:lineRule="auto"/>
        <w:ind w:left="1048" w:right="299"/>
        <w:jc w:val="center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</w:t>
      </w: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20" w:lineRule="exact"/>
        <w:rPr>
          <w:sz w:val="22"/>
          <w:szCs w:val="22"/>
        </w:rPr>
      </w:pPr>
    </w:p>
    <w:p w:rsidR="00CB5AF4" w:rsidRDefault="00CB5AF4">
      <w:pPr>
        <w:spacing w:line="275" w:lineRule="auto"/>
        <w:ind w:left="996" w:right="-30" w:firstLine="1484"/>
        <w:rPr>
          <w:sz w:val="24"/>
          <w:szCs w:val="24"/>
        </w:rPr>
      </w:pPr>
      <w:r w:rsidRPr="00CB5A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0" type="#_x0000_t202" style="position:absolute;left:0;text-align:left;margin-left:136.1pt;margin-top:-30.95pt;width:68.9pt;height:44.5pt;z-index:-251662336;mso-position-horizontal-relative:page" filled="f" stroked="f">
            <v:textbox inset="0,0,0,0">
              <w:txbxContent>
                <w:p w:rsidR="00CB5AF4" w:rsidRDefault="00CB5AF4">
                  <w:pPr>
                    <w:spacing w:line="200" w:lineRule="exact"/>
                  </w:pPr>
                </w:p>
                <w:p w:rsidR="00CB5AF4" w:rsidRDefault="00CB5AF4">
                  <w:pPr>
                    <w:spacing w:line="200" w:lineRule="exact"/>
                  </w:pPr>
                </w:p>
                <w:p w:rsidR="00CB5AF4" w:rsidRDefault="00CB5AF4">
                  <w:pPr>
                    <w:spacing w:before="19" w:line="200" w:lineRule="exact"/>
                  </w:pPr>
                </w:p>
                <w:p w:rsidR="00CB5AF4" w:rsidRDefault="00726D65">
                  <w:pPr>
                    <w:spacing w:line="26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position w:val="-1"/>
                      <w:sz w:val="24"/>
                      <w:szCs w:val="24"/>
                    </w:rPr>
                    <w:t>Ekstr</w:t>
                  </w:r>
                  <w:r>
                    <w:rPr>
                      <w:spacing w:val="-1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position w:val="-1"/>
                      <w:sz w:val="24"/>
                      <w:szCs w:val="24"/>
                    </w:rPr>
                    <w:t xml:space="preserve">k </w:t>
                  </w:r>
                  <w:r>
                    <w:rPr>
                      <w:spacing w:val="-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position w:val="-1"/>
                      <w:sz w:val="24"/>
                      <w:szCs w:val="24"/>
                    </w:rPr>
                    <w:t>tanol</w:t>
                  </w:r>
                </w:p>
              </w:txbxContent>
            </v:textbox>
            <w10:wrap anchorx="page"/>
          </v:shape>
        </w:pict>
      </w:r>
      <w:r w:rsidR="00726D65">
        <w:rPr>
          <w:sz w:val="24"/>
          <w:szCs w:val="24"/>
        </w:rPr>
        <w:t>umbi bit</w:t>
      </w:r>
      <w:r w:rsidR="00726D65">
        <w:rPr>
          <w:spacing w:val="1"/>
          <w:sz w:val="24"/>
          <w:szCs w:val="24"/>
        </w:rPr>
        <w:t xml:space="preserve"> </w:t>
      </w:r>
      <w:r w:rsidR="00726D65">
        <w:rPr>
          <w:sz w:val="24"/>
          <w:szCs w:val="24"/>
        </w:rPr>
        <w:t>(</w:t>
      </w:r>
      <w:r w:rsidR="00726D65">
        <w:rPr>
          <w:i/>
          <w:sz w:val="24"/>
          <w:szCs w:val="24"/>
        </w:rPr>
        <w:t>B</w:t>
      </w:r>
      <w:r w:rsidR="00726D65">
        <w:rPr>
          <w:i/>
          <w:spacing w:val="-1"/>
          <w:sz w:val="24"/>
          <w:szCs w:val="24"/>
        </w:rPr>
        <w:t>e</w:t>
      </w:r>
      <w:r w:rsidR="00726D65">
        <w:rPr>
          <w:i/>
          <w:sz w:val="24"/>
          <w:szCs w:val="24"/>
        </w:rPr>
        <w:t>ta vulgaris</w:t>
      </w:r>
      <w:r w:rsidR="00726D65">
        <w:rPr>
          <w:i/>
          <w:spacing w:val="3"/>
          <w:sz w:val="24"/>
          <w:szCs w:val="24"/>
        </w:rPr>
        <w:t xml:space="preserve"> </w:t>
      </w:r>
      <w:r w:rsidR="00726D65">
        <w:rPr>
          <w:spacing w:val="-5"/>
          <w:sz w:val="24"/>
          <w:szCs w:val="24"/>
        </w:rPr>
        <w:t>L</w:t>
      </w:r>
      <w:r w:rsidR="00726D65">
        <w:rPr>
          <w:sz w:val="24"/>
          <w:szCs w:val="24"/>
        </w:rPr>
        <w:t>.)</w:t>
      </w:r>
    </w:p>
    <w:p w:rsidR="00CB5AF4" w:rsidRDefault="00726D65">
      <w:pPr>
        <w:spacing w:before="1"/>
        <w:ind w:left="1155" w:right="171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CB5AF4" w:rsidRDefault="00726D65">
      <w:pPr>
        <w:spacing w:before="43"/>
        <w:ind w:left="987" w:right="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ibisc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s sab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arif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before="16" w:line="220" w:lineRule="exact"/>
        <w:rPr>
          <w:sz w:val="22"/>
          <w:szCs w:val="22"/>
        </w:rPr>
      </w:pPr>
    </w:p>
    <w:p w:rsidR="00CB5AF4" w:rsidRDefault="00726D65">
      <w:pPr>
        <w:ind w:left="933" w:right="-21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 vulgaris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CB5AF4" w:rsidRDefault="00726D65">
      <w:pPr>
        <w:ind w:left="968" w:right="16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 sabdari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fa</w:t>
      </w:r>
    </w:p>
    <w:p w:rsidR="00CB5AF4" w:rsidRDefault="00726D65">
      <w:pPr>
        <w:spacing w:before="7"/>
        <w:ind w:left="1813" w:right="860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.)</w:t>
      </w: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before="2" w:line="240" w:lineRule="exact"/>
        <w:rPr>
          <w:sz w:val="24"/>
          <w:szCs w:val="24"/>
        </w:rPr>
      </w:pPr>
    </w:p>
    <w:p w:rsidR="00CB5AF4" w:rsidRDefault="00CB5AF4">
      <w:pPr>
        <w:spacing w:line="276" w:lineRule="auto"/>
        <w:ind w:left="997" w:right="8" w:firstLine="1"/>
        <w:jc w:val="center"/>
        <w:rPr>
          <w:sz w:val="24"/>
          <w:szCs w:val="24"/>
        </w:rPr>
      </w:pPr>
      <w:r w:rsidRPr="00CB5AF4">
        <w:pict>
          <v:shape id="_x0000_s2149" type="#_x0000_t202" style="position:absolute;left:0;text-align:left;margin-left:149.55pt;margin-top:-31.45pt;width:43.65pt;height:45pt;z-index:-251661312;mso-position-horizontal-relative:page" filled="f" stroked="f">
            <v:textbox inset="0,0,0,0">
              <w:txbxContent>
                <w:p w:rsidR="00CB5AF4" w:rsidRDefault="00CB5AF4">
                  <w:pPr>
                    <w:spacing w:line="200" w:lineRule="exact"/>
                  </w:pPr>
                </w:p>
                <w:p w:rsidR="00CB5AF4" w:rsidRDefault="00CB5AF4">
                  <w:pPr>
                    <w:spacing w:line="200" w:lineRule="exact"/>
                  </w:pPr>
                </w:p>
                <w:p w:rsidR="00CB5AF4" w:rsidRDefault="00CB5AF4">
                  <w:pPr>
                    <w:spacing w:before="9" w:line="220" w:lineRule="exact"/>
                    <w:rPr>
                      <w:sz w:val="22"/>
                      <w:szCs w:val="22"/>
                    </w:rPr>
                  </w:pPr>
                </w:p>
                <w:p w:rsidR="00CB5AF4" w:rsidRDefault="00726D65">
                  <w:pPr>
                    <w:spacing w:line="26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position w:val="-1"/>
                      <w:sz w:val="24"/>
                      <w:szCs w:val="24"/>
                    </w:rPr>
                    <w:t>ormula</w:t>
                  </w:r>
                  <w:r>
                    <w:rPr>
                      <w:spacing w:val="-1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position w:val="-1"/>
                      <w:sz w:val="24"/>
                      <w:szCs w:val="24"/>
                    </w:rPr>
                    <w:t>li</w:t>
                  </w:r>
                </w:p>
              </w:txbxContent>
            </v:textbox>
            <w10:wrap anchorx="page"/>
          </v:shape>
        </w:pict>
      </w:r>
      <w:r w:rsidR="00726D65">
        <w:rPr>
          <w:sz w:val="24"/>
          <w:szCs w:val="24"/>
        </w:rPr>
        <w:t xml:space="preserve">F             </w:t>
      </w:r>
      <w:r w:rsidR="00726D65">
        <w:rPr>
          <w:spacing w:val="32"/>
          <w:sz w:val="24"/>
          <w:szCs w:val="24"/>
        </w:rPr>
        <w:t xml:space="preserve"> </w:t>
      </w:r>
      <w:r w:rsidR="00726D65">
        <w:rPr>
          <w:i/>
          <w:sz w:val="24"/>
          <w:szCs w:val="24"/>
        </w:rPr>
        <w:t xml:space="preserve">p balm </w:t>
      </w:r>
      <w:r w:rsidR="00726D65">
        <w:rPr>
          <w:sz w:val="24"/>
          <w:szCs w:val="24"/>
        </w:rPr>
        <w:t>d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ng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n n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n</w:t>
      </w:r>
      <w:r w:rsidR="00726D65">
        <w:rPr>
          <w:spacing w:val="2"/>
          <w:sz w:val="24"/>
          <w:szCs w:val="24"/>
        </w:rPr>
        <w:t>o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kstr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k umbi</w:t>
      </w:r>
      <w:r w:rsidR="00726D65">
        <w:rPr>
          <w:spacing w:val="1"/>
          <w:sz w:val="24"/>
          <w:szCs w:val="24"/>
        </w:rPr>
        <w:t xml:space="preserve"> </w:t>
      </w:r>
      <w:r w:rsidR="00726D65">
        <w:rPr>
          <w:sz w:val="24"/>
          <w:szCs w:val="24"/>
        </w:rPr>
        <w:t>bit</w:t>
      </w:r>
      <w:r w:rsidR="00726D65">
        <w:rPr>
          <w:spacing w:val="1"/>
          <w:sz w:val="24"/>
          <w:szCs w:val="24"/>
        </w:rPr>
        <w:t xml:space="preserve"> </w:t>
      </w:r>
      <w:r w:rsidR="00726D65">
        <w:rPr>
          <w:sz w:val="24"/>
          <w:szCs w:val="24"/>
        </w:rPr>
        <w:t>d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n bun</w:t>
      </w:r>
      <w:r w:rsidR="00726D65">
        <w:rPr>
          <w:spacing w:val="-2"/>
          <w:sz w:val="24"/>
          <w:szCs w:val="24"/>
        </w:rPr>
        <w:t>g</w:t>
      </w:r>
      <w:r w:rsidR="00726D65">
        <w:rPr>
          <w:sz w:val="24"/>
          <w:szCs w:val="24"/>
        </w:rPr>
        <w:t>a ros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 xml:space="preserve">la kombinasi 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kstr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k s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b</w:t>
      </w:r>
      <w:r w:rsidR="00726D65">
        <w:rPr>
          <w:spacing w:val="-1"/>
          <w:sz w:val="24"/>
          <w:szCs w:val="24"/>
        </w:rPr>
        <w:t>e</w:t>
      </w:r>
      <w:r w:rsidR="00726D65">
        <w:rPr>
          <w:spacing w:val="2"/>
          <w:sz w:val="24"/>
          <w:szCs w:val="24"/>
        </w:rPr>
        <w:t>s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r 10% d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ng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n kons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nt</w:t>
      </w:r>
      <w:r w:rsidR="00726D65">
        <w:rPr>
          <w:spacing w:val="2"/>
          <w:sz w:val="24"/>
          <w:szCs w:val="24"/>
        </w:rPr>
        <w:t>r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si (6:4</w:t>
      </w:r>
      <w:r w:rsidR="00726D65">
        <w:rPr>
          <w:spacing w:val="-1"/>
          <w:sz w:val="24"/>
          <w:szCs w:val="24"/>
        </w:rPr>
        <w:t>)</w:t>
      </w:r>
      <w:r w:rsidR="00726D65">
        <w:rPr>
          <w:sz w:val="24"/>
          <w:szCs w:val="24"/>
        </w:rPr>
        <w:t>, (4:6)</w:t>
      </w:r>
      <w:r w:rsidR="00726D65">
        <w:rPr>
          <w:spacing w:val="-1"/>
          <w:sz w:val="24"/>
          <w:szCs w:val="24"/>
        </w:rPr>
        <w:t xml:space="preserve"> </w:t>
      </w:r>
      <w:r w:rsidR="00726D65">
        <w:rPr>
          <w:sz w:val="24"/>
          <w:szCs w:val="24"/>
        </w:rPr>
        <w:t>d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n</w:t>
      </w:r>
      <w:r w:rsidR="00726D65">
        <w:rPr>
          <w:spacing w:val="2"/>
          <w:sz w:val="24"/>
          <w:szCs w:val="24"/>
        </w:rPr>
        <w:t xml:space="preserve"> </w:t>
      </w:r>
      <w:r w:rsidR="00726D65">
        <w:rPr>
          <w:sz w:val="24"/>
          <w:szCs w:val="24"/>
        </w:rPr>
        <w:t>(5:5)</w:t>
      </w:r>
    </w:p>
    <w:p w:rsidR="00CB5AF4" w:rsidRDefault="00726D65">
      <w:pPr>
        <w:spacing w:before="70" w:line="275" w:lineRule="auto"/>
        <w:ind w:left="49" w:right="527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</w:p>
    <w:p w:rsidR="00CB5AF4" w:rsidRDefault="00CB5AF4">
      <w:pPr>
        <w:spacing w:before="1" w:line="120" w:lineRule="exact"/>
        <w:rPr>
          <w:sz w:val="13"/>
          <w:szCs w:val="13"/>
        </w:rPr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726D65">
      <w:pPr>
        <w:ind w:left="83" w:right="-2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 skund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:rsidR="00CB5AF4" w:rsidRDefault="00CB5AF4">
      <w:pPr>
        <w:spacing w:before="5" w:line="160" w:lineRule="exact"/>
        <w:rPr>
          <w:sz w:val="17"/>
          <w:szCs w:val="17"/>
        </w:rPr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ind w:left="162" w:right="79" w:hanging="4"/>
        <w:jc w:val="center"/>
        <w:rPr>
          <w:sz w:val="24"/>
          <w:szCs w:val="24"/>
        </w:rPr>
      </w:pPr>
      <w:r w:rsidRPr="00CB5AF4">
        <w:pict>
          <v:shape id="_x0000_s2148" type="#_x0000_t202" style="position:absolute;left:0;text-align:left;margin-left:375.25pt;margin-top:2.4pt;width:36.75pt;height:28.9pt;z-index:-251660288;mso-position-horizontal-relative:page" filled="f" stroked="f">
            <v:textbox inset="0,0,0,0">
              <w:txbxContent>
                <w:p w:rsidR="00CB5AF4" w:rsidRDefault="00726D65">
                  <w:pPr>
                    <w:spacing w:line="24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CB5AF4">
        <w:pict>
          <v:group id="_x0000_s2051" style="position:absolute;left:0;text-align:left;margin-left:115.65pt;margin-top:162.2pt;width:393.45pt;height:574.05pt;z-index:-251658240;mso-position-horizontal-relative:page;mso-position-vertical-relative:page" coordorigin="2313,3244" coordsize="7869,11481">
            <v:shape id="_x0000_s2147" style="position:absolute;left:2333;top:3319;width:2532;height:1240" coordorigin="2333,3319" coordsize="2532,1240" path="m2333,4559r2532,l4865,3319r-2532,l2333,4559xe" filled="f" strokeweight="2pt">
              <v:path arrowok="t"/>
            </v:shape>
            <v:shape id="_x0000_s2146" type="#_x0000_t75" style="position:absolute;left:2352;top:3410;width:2494;height:1056">
              <v:imagedata r:id="rId17" o:title=""/>
            </v:shape>
            <v:shape id="_x0000_s2145" style="position:absolute;left:2362;top:5114;width:2415;height:1406" coordorigin="2362,5114" coordsize="2415,1406" path="m2362,6520r2415,l4777,5114r-2415,l2362,6520xe" filled="f" strokeweight="2pt">
              <v:path arrowok="t"/>
            </v:shape>
            <v:shape id="_x0000_s2144" type="#_x0000_t75" style="position:absolute;left:2383;top:5206;width:2374;height:1222">
              <v:imagedata r:id="rId18" o:title=""/>
            </v:shape>
            <v:shape id="_x0000_s2143" style="position:absolute;left:2422;top:7038;width:2532;height:1406" coordorigin="2422,7038" coordsize="2532,1406" path="m2422,8444r2532,l4954,7038r-2532,l2422,8444xe" filled="f" strokeweight="2pt">
              <v:path arrowok="t"/>
            </v:shape>
            <v:shape id="_x0000_s2142" type="#_x0000_t75" style="position:absolute;left:2443;top:7130;width:2491;height:1222">
              <v:imagedata r:id="rId19" o:title=""/>
            </v:shape>
            <v:shape id="_x0000_s2141" type="#_x0000_t75" style="position:absolute;left:3293;top:6506;width:490;height:778">
              <v:imagedata r:id="rId20" o:title=""/>
            </v:shape>
            <v:shape id="_x0000_s2140" style="position:absolute;left:3445;top:6541;width:186;height:467" coordorigin="3445,6541" coordsize="186,467" path="m3518,6968r,-73l3485,6838r-5,-9l3467,6826r-9,5l3448,6837r-3,12l3451,6859r87,149l3625,6859r-67,109l3521,6958r-3,-63l3518,6968xe" fillcolor="black" stroked="f">
              <v:path arrowok="t"/>
            </v:shape>
            <v:shape id="_x0000_s2139" style="position:absolute;left:3445;top:6541;width:186;height:467" coordorigin="3445,6541" coordsize="186,467" path="m3596,6829r-5,9l3558,6895r-3,63l3538,6929r-20,-388l3518,6895r3,63l3558,6968r67,-109l3631,6849r-3,-12l3618,6831r-9,-5l3596,6829xe" fillcolor="black" stroked="f">
              <v:path arrowok="t"/>
            </v:shape>
            <v:shape id="_x0000_s2138" style="position:absolute;left:3445;top:6541;width:186;height:467" coordorigin="3445,6541" coordsize="186,467" path="m3538,6929r17,29l3558,6895r,-354l3518,6541r20,388xe" fillcolor="black" stroked="f">
              <v:path arrowok="t"/>
            </v:shape>
            <v:shape id="_x0000_s2137" style="position:absolute;left:2452;top:8957;width:2442;height:1860" coordorigin="2452,8957" coordsize="2442,1860" path="m2452,10817r2442,l4894,8957r-2442,l2452,10817xe" filled="f" strokeweight="2pt">
              <v:path arrowok="t"/>
            </v:shape>
            <v:shape id="_x0000_s2136" type="#_x0000_t75" style="position:absolute;left:2472;top:9048;width:2402;height:1678">
              <v:imagedata r:id="rId21" o:title=""/>
            </v:shape>
            <v:shape id="_x0000_s2135" type="#_x0000_t75" style="position:absolute;left:3312;top:8398;width:492;height:828">
              <v:imagedata r:id="rId22" o:title=""/>
            </v:shape>
            <v:shape id="_x0000_s2134" style="position:absolute;left:3465;top:8434;width:186;height:514" coordorigin="3465,8434" coordsize="186,514" path="m3538,8908r,-74l3505,8778r-5,-9l3487,8765r-9,6l3468,8777r-3,12l3471,8798r87,150l3645,8798r-67,110l3541,8898r-3,-64l3538,8908xe" fillcolor="black" stroked="f">
              <v:path arrowok="t"/>
            </v:shape>
            <v:shape id="_x0000_s2133" style="position:absolute;left:3465;top:8434;width:186;height:514" coordorigin="3465,8434" coordsize="186,514" path="m3616,8769r-5,9l3578,8834r-3,64l3558,8869r-20,-435l3538,8834r3,64l3578,8908r67,-110l3651,8789r-3,-12l3638,8771r-9,-6l3616,8769xe" fillcolor="black" stroked="f">
              <v:path arrowok="t"/>
            </v:shape>
            <v:shape id="_x0000_s2132" style="position:absolute;left:3465;top:8434;width:186;height:514" coordorigin="3465,8434" coordsize="186,514" path="m3558,8869r17,29l3578,8834r,-400l3538,8434r20,435xe" fillcolor="black" stroked="f">
              <v:path arrowok="t"/>
            </v:shape>
            <v:shape id="_x0000_s2131" type="#_x0000_t75" style="position:absolute;left:3312;top:4550;width:492;height:828">
              <v:imagedata r:id="rId23" o:title=""/>
            </v:shape>
            <v:shape id="_x0000_s2130" style="position:absolute;left:3465;top:4587;width:186;height:514" coordorigin="3465,4587" coordsize="186,514" path="m3538,5062r,-74l3505,4932r-5,-10l3487,4919r-9,5l3468,4930r-3,12l3471,4952r87,149l3645,4952r-67,110l3541,5052r-3,-64l3538,5062xe" fillcolor="black" stroked="f">
              <v:path arrowok="t"/>
            </v:shape>
            <v:shape id="_x0000_s2129" style="position:absolute;left:3465;top:4587;width:186;height:514" coordorigin="3465,4587" coordsize="186,514" path="m3616,4922r-5,10l3578,4988r-3,64l3558,5022r-20,-435l3538,4988r3,64l3578,5062r67,-110l3651,4942r-3,-12l3638,4924r-9,-5l3616,4922xe" fillcolor="black" stroked="f">
              <v:path arrowok="t"/>
            </v:shape>
            <v:shape id="_x0000_s2128" style="position:absolute;left:3465;top:4587;width:186;height:514" coordorigin="3465,4587" coordsize="186,514" path="m3558,5022r17,30l3578,4988r,-401l3538,4587r20,435xe" fillcolor="black" stroked="f">
              <v:path arrowok="t"/>
            </v:shape>
            <v:shape id="_x0000_s2127" style="position:absolute;left:2460;top:11332;width:2464;height:3300" coordorigin="2460,11332" coordsize="2464,3300" path="m2460,14632r2464,l4924,11332r-2464,l2460,14632xe" filled="f" strokeweight="2pt">
              <v:path arrowok="t"/>
            </v:shape>
            <v:shape id="_x0000_s2126" type="#_x0000_t75" style="position:absolute;left:2479;top:11424;width:2424;height:3115">
              <v:imagedata r:id="rId24" o:title=""/>
            </v:shape>
            <v:shape id="_x0000_s2125" type="#_x0000_t75" style="position:absolute;left:3338;top:10790;width:490;height:782">
              <v:imagedata r:id="rId25" o:title=""/>
            </v:shape>
            <v:shape id="_x0000_s2124" style="position:absolute;left:3498;top:10827;width:185;height:468" coordorigin="3498,10827" coordsize="185,468" path="m3565,11254r3,-74l3538,11123r-5,-10l3521,11109r-10,5l3502,11119r-4,13l3503,11141r80,154l3677,11150r-72,106l3568,11244r,-64l3565,11254xe" fillcolor="black" stroked="f">
              <v:path arrowok="t"/>
            </v:shape>
            <v:shape id="_x0000_s2123" style="position:absolute;left:3498;top:10827;width:185;height:468" coordorigin="3498,10827" coordsize="185,468" path="m3585,10827r-17,353l3568,11244r37,12l3677,11150r6,-10l3681,11128r-10,-6l3662,11116r-12,2l3644,11128r-36,54l3603,11246r-16,-30l3585,10827xe" fillcolor="black" stroked="f">
              <v:path arrowok="t"/>
            </v:shape>
            <v:shape id="_x0000_s2122" style="position:absolute;left:3498;top:10827;width:185;height:468" coordorigin="3498,10827" coordsize="185,468" path="m3587,11216r16,30l3608,11182r17,-353l3585,10827r2,389xe" fillcolor="black" stroked="f">
              <v:path arrowok="t"/>
            </v:shape>
            <v:shape id="_x0000_s2121" type="#_x0000_t75" style="position:absolute;left:4870;top:7795;width:444;height:187">
              <v:imagedata r:id="rId26" o:title=""/>
            </v:shape>
            <v:shape id="_x0000_s2120" style="position:absolute;left:4937;top:7851;width:308;height:12" coordorigin="4937,7851" coordsize="308,12" path="m4937,7863r308,-12e" filled="f" strokeweight="2pt">
              <v:path arrowok="t"/>
            </v:shape>
            <v:shape id="_x0000_s2119" style="position:absolute;left:5362;top:3301;width:1755;height:797" coordorigin="5362,3301" coordsize="1755,797" path="m5362,4098r1755,l7117,3301r-1755,l5362,4098xe" filled="f" strokeweight="2pt">
              <v:path arrowok="t"/>
            </v:shape>
            <v:shape id="_x0000_s2118" type="#_x0000_t75" style="position:absolute;left:5383;top:3394;width:1714;height:612">
              <v:imagedata r:id="rId27" o:title=""/>
            </v:shape>
            <v:shape id="_x0000_s2117" type="#_x0000_t75" style="position:absolute;left:4846;top:3514;width:746;height:492">
              <v:imagedata r:id="rId28" o:title=""/>
            </v:shape>
            <v:shape id="_x0000_s2116" style="position:absolute;left:4912;top:3635;width:435;height:186" coordorigin="4912,3635" coordsize="435,186" path="m5297,3711r-29,17l5297,3746r,-35xe" fillcolor="black" stroked="f">
              <v:path arrowok="t"/>
            </v:shape>
            <v:shape id="_x0000_s2115" style="position:absolute;left:4912;top:3635;width:435;height:186" coordorigin="4912,3635" coordsize="435,186" path="m5197,3816r150,-88l5307,3708r-395,l4912,3748r395,l5297,3711r,35l5268,3728r29,-17l5307,3748r-110,68xe" fillcolor="black" stroked="f">
              <v:path arrowok="t"/>
            </v:shape>
            <v:shape id="_x0000_s2114" style="position:absolute;left:4912;top:3635;width:435;height:186" coordorigin="4912,3635" coordsize="435,186" path="m5176,3639r-6,9l5165,3658r3,12l5177,3676r56,32l5307,3708r40,20l5197,3641r-9,-6l5176,3639xe" fillcolor="black" stroked="f">
              <v:path arrowok="t"/>
            </v:shape>
            <v:shape id="_x0000_s2113" style="position:absolute;left:4912;top:3635;width:435;height:186" coordorigin="4912,3635" coordsize="435,186" path="m5170,3808r6,10l5188,3821r9,-5l5307,3748r-73,l5177,3781r-9,6l5165,3799r5,9xe" fillcolor="black" stroked="f">
              <v:path arrowok="t"/>
            </v:shape>
            <v:shape id="_x0000_s2112" style="position:absolute;left:5452;top:6667;width:2160;height:960" coordorigin="5452,6667" coordsize="2160,960" path="m5452,7627r2160,l7612,6667r-2160,l5452,7627xe" filled="f" strokeweight="2pt">
              <v:path arrowok="t"/>
            </v:shape>
            <v:shape id="_x0000_s2111" type="#_x0000_t75" style="position:absolute;left:5472;top:6758;width:2119;height:778">
              <v:imagedata r:id="rId29" o:title=""/>
            </v:shape>
            <v:shape id="_x0000_s2110" type="#_x0000_t75" style="position:absolute;left:5155;top:6979;width:557;height:490">
              <v:imagedata r:id="rId30" o:title=""/>
            </v:shape>
            <v:shape id="_x0000_s2109" style="position:absolute;left:5223;top:7099;width:244;height:186" coordorigin="5223,7099" coordsize="244,186" path="m5290,7272r6,10l5308,7285r9,-6l5467,7192r-150,-87l5308,7099r-12,3l5290,7112r-5,9l5288,7134r9,5l5354,7172r73,l5427,7212r-73,l5297,7245r-9,5l5285,7263r5,9xe" fillcolor="black" stroked="f">
              <v:path arrowok="t"/>
            </v:shape>
            <v:shape id="_x0000_s2108" style="position:absolute;left:5223;top:7099;width:244;height:186" coordorigin="5223,7099" coordsize="244,186" path="m5427,7172r-10,3l5417,7209r-29,-17l5417,7175r10,-3l5223,7172r,40l5427,7212r,-40xe" fillcolor="black" stroked="f">
              <v:path arrowok="t"/>
            </v:shape>
            <v:shape id="_x0000_s2107" style="position:absolute;left:5223;top:7099;width:244;height:186" coordorigin="5223,7099" coordsize="244,186" path="m5417,7175r-29,17l5417,7209r,-34xe" fillcolor="black" stroked="f">
              <v:path arrowok="t"/>
            </v:shape>
            <v:shape id="_x0000_s2106" style="position:absolute;left:8002;top:5672;width:2155;height:2466" coordorigin="8002,5672" coordsize="2155,2466" path="m8002,8138r2155,l10157,5672r-2155,l8002,8138xe" filled="f" strokeweight="2pt">
              <v:path arrowok="t"/>
            </v:shape>
            <v:shape id="_x0000_s2105" type="#_x0000_t75" style="position:absolute;left:8023;top:5765;width:2114;height:2282">
              <v:imagedata r:id="rId31" o:title=""/>
            </v:shape>
            <v:shape id="_x0000_s2104" style="position:absolute;left:7491;top:3264;width:2670;height:2355" coordorigin="7491,3264" coordsize="2670,2355" path="m7491,5619r2670,l10161,3264r-2670,l7491,5619xe" filled="f" strokeweight="2pt">
              <v:path arrowok="t"/>
            </v:shape>
            <v:shape id="_x0000_s2103" type="#_x0000_t75" style="position:absolute;left:7512;top:3355;width:2628;height:2172">
              <v:imagedata r:id="rId32" o:title=""/>
            </v:shape>
            <v:shape id="_x0000_s2102" type="#_x0000_t75" style="position:absolute;left:7543;top:6974;width:689;height:490">
              <v:imagedata r:id="rId33" o:title=""/>
            </v:shape>
            <v:shape id="_x0000_s2101" style="position:absolute;left:7611;top:7095;width:375;height:186" coordorigin="7611,7095" coordsize="375,186" path="m7809,7268r6,10l7827,7281r9,-6l7986,7188r-150,-87l7827,7095r-12,3l7809,7108r-5,9l7807,7130r9,5l7873,7168r73,l7946,7208r-73,l7816,7241r-9,5l7804,7259r5,9xe" fillcolor="black" stroked="f">
              <v:path arrowok="t"/>
            </v:shape>
            <v:shape id="_x0000_s2100" style="position:absolute;left:7611;top:7095;width:375;height:186" coordorigin="7611,7095" coordsize="375,186" path="m7946,7168r-10,3l7936,7205r-29,-17l7936,7171r10,-3l7611,7168r,40l7946,7208r,-40xe" fillcolor="black" stroked="f">
              <v:path arrowok="t"/>
            </v:shape>
            <v:shape id="_x0000_s2099" style="position:absolute;left:7611;top:7095;width:375;height:186" coordorigin="7611,7095" coordsize="375,186" path="m7936,7171r-29,17l7936,7205r,-34xe" fillcolor="black" stroked="f">
              <v:path arrowok="t"/>
            </v:shape>
            <v:shape id="_x0000_s2098" type="#_x0000_t75" style="position:absolute;left:7080;top:3646;width:658;height:492">
              <v:imagedata r:id="rId34" o:title=""/>
            </v:shape>
            <v:shape id="_x0000_s2097" style="position:absolute;left:7147;top:3767;width:345;height:186" coordorigin="7147,3767" coordsize="345,186" path="m7442,3843r-29,17l7442,3878r,-35xe" fillcolor="black" stroked="f">
              <v:path arrowok="t"/>
            </v:shape>
            <v:shape id="_x0000_s2096" style="position:absolute;left:7147;top:3767;width:345;height:186" coordorigin="7147,3767" coordsize="345,186" path="m7342,3948r150,-88l7452,3840r-305,l7147,3880r305,l7442,3843r,35l7413,3860r29,-17l7452,3880r-110,68xe" fillcolor="black" stroked="f">
              <v:path arrowok="t"/>
            </v:shape>
            <v:shape id="_x0000_s2095" style="position:absolute;left:7147;top:3767;width:345;height:186" coordorigin="7147,3767" coordsize="345,186" path="m7321,3771r-6,9l7310,3790r3,12l7322,3808r56,32l7452,3840r40,20l7342,3773r-9,-6l7321,3771xe" fillcolor="black" stroked="f">
              <v:path arrowok="t"/>
            </v:shape>
            <v:shape id="_x0000_s2094" style="position:absolute;left:7147;top:3767;width:345;height:186" coordorigin="7147,3767" coordsize="345,186" path="m7315,3940r6,10l7333,3953r9,-5l7452,3880r-73,l7322,3913r-9,6l7310,3931r5,9xe" fillcolor="black" stroked="f">
              <v:path arrowok="t"/>
            </v:shape>
            <v:shape id="_x0000_s2093" style="position:absolute;left:5369;top:10676;width:2114;height:1131" coordorigin="5369,10676" coordsize="2114,1131" path="m5369,11807r2114,l7483,10676r-2114,l5369,11807xe" filled="f" strokeweight="2pt">
              <v:path arrowok="t"/>
            </v:shape>
            <v:shape id="_x0000_s2092" type="#_x0000_t75" style="position:absolute;left:5388;top:10769;width:2076;height:946">
              <v:imagedata r:id="rId35" o:title=""/>
            </v:shape>
            <v:shape id="_x0000_s2091" style="position:absolute;left:7940;top:9318;width:2192;height:3512" coordorigin="7940,9318" coordsize="2192,3512" path="m7940,12830r2192,l10132,9318r-2192,l7940,12830xe" filled="f" strokeweight="2pt">
              <v:path arrowok="t"/>
            </v:shape>
            <v:shape id="_x0000_s2090" type="#_x0000_t75" style="position:absolute;left:7961;top:9410;width:2150;height:3329">
              <v:imagedata r:id="rId36" o:title=""/>
            </v:shape>
            <v:shape id="_x0000_s2089" style="position:absolute;left:7912;top:8209;width:2183;height:1050" coordorigin="7912,8209" coordsize="2183,1050" path="m7912,9259r2183,l10095,8209r-2183,l7912,9259xe" filled="f" strokeweight="2pt">
              <v:path arrowok="t"/>
            </v:shape>
            <v:shape id="_x0000_s2088" type="#_x0000_t75" style="position:absolute;left:7932;top:8302;width:2143;height:866">
              <v:imagedata r:id="rId37" o:title=""/>
            </v:shape>
            <v:shape id="_x0000_s2087" style="position:absolute;left:5481;top:8469;width:2078;height:1065" coordorigin="5481,8469" coordsize="2078,1065" path="m5481,9534r2078,l7559,8469r-2078,l5481,9534xe" filled="f" strokeweight="2pt">
              <v:path arrowok="t"/>
            </v:shape>
            <v:shape id="_x0000_s2086" type="#_x0000_t75" style="position:absolute;left:5501;top:8561;width:2038;height:881">
              <v:imagedata r:id="rId38" o:title=""/>
            </v:shape>
            <v:shape id="_x0000_s2085" type="#_x0000_t75" style="position:absolute;left:5182;top:8786;width:542;height:492">
              <v:imagedata r:id="rId39" o:title=""/>
            </v:shape>
            <v:shape id="_x0000_s2084" style="position:absolute;left:5248;top:8908;width:230;height:186" coordorigin="5248,8908" coordsize="230,186" path="m5301,9081r6,10l5319,9094r9,-6l5478,9001r-150,-87l5319,8908r-12,3l5301,8921r-5,9l5299,8943r9,5l5365,8981r73,l5438,9021r-74,l5308,9054r-9,5l5296,9071r5,10xe" fillcolor="black" stroked="f">
              <v:path arrowok="t"/>
            </v:shape>
            <v:shape id="_x0000_s2083" style="position:absolute;left:5248;top:8908;width:230;height:186" coordorigin="5248,8908" coordsize="230,186" path="m5438,8981r-10,3l5428,9018r-29,-17l5428,8984r10,-3l5248,8981r,40l5438,9021r,-40xe" fillcolor="black" stroked="f">
              <v:path arrowok="t"/>
            </v:shape>
            <v:shape id="_x0000_s2082" style="position:absolute;left:5248;top:8908;width:230;height:186" coordorigin="5248,8908" coordsize="230,186" path="m5428,8984r-29,17l5428,9018r,-34xe" fillcolor="black" stroked="f">
              <v:path arrowok="t"/>
            </v:shape>
            <v:shape id="_x0000_s2081" type="#_x0000_t75" style="position:absolute;left:7505;top:8688;width:679;height:492">
              <v:imagedata r:id="rId40" o:title=""/>
            </v:shape>
            <v:shape id="_x0000_s2080" style="position:absolute;left:7572;top:8809;width:367;height:186" coordorigin="7572,8809" coordsize="367,186" path="m7762,8982r6,10l7780,8995r9,-6l7939,8902r-150,-87l7780,8809r-12,3l7762,8822r-5,9l7760,8844r9,5l7826,8882r73,l7899,8922r-74,l7769,8955r-9,5l7757,8972r5,10xe" fillcolor="black" stroked="f">
              <v:path arrowok="t"/>
            </v:shape>
            <v:shape id="_x0000_s2079" style="position:absolute;left:7572;top:8809;width:367;height:186" coordorigin="7572,8809" coordsize="367,186" path="m7899,8882r-10,3l7889,8919r-29,-17l7889,8885r10,-3l7572,8882r,40l7899,8922r,-40xe" fillcolor="black" stroked="f">
              <v:path arrowok="t"/>
            </v:shape>
            <v:shape id="_x0000_s2078" style="position:absolute;left:7572;top:8809;width:367;height:186" coordorigin="7572,8809" coordsize="367,186" path="m7889,8885r-29,17l7889,8919r,-34xe" fillcolor="black" stroked="f">
              <v:path arrowok="t"/>
            </v:shape>
            <v:shape id="_x0000_s2077" type="#_x0000_t75" style="position:absolute;left:7426;top:10987;width:749;height:492">
              <v:imagedata r:id="rId41" o:title=""/>
            </v:shape>
            <v:shape id="_x0000_s2076" style="position:absolute;left:7493;top:11109;width:435;height:186" coordorigin="7493,11109" coordsize="435,186" path="m7751,11282r6,9l7769,11295r9,-6l7928,11202r-150,-88l7769,11109r-12,3l7751,11122r-5,9l7749,11143r9,6l7815,11182r73,l7888,11222r-74,l7758,11254r-9,6l7746,11272r5,10xe" fillcolor="black" stroked="f">
              <v:path arrowok="t"/>
            </v:shape>
            <v:shape id="_x0000_s2075" style="position:absolute;left:7493;top:11109;width:435;height:186" coordorigin="7493,11109" coordsize="435,186" path="m7888,11182r-10,2l7878,11219r-29,-17l7878,11184r10,-2l7493,11182r,40l7888,11222r,-40xe" fillcolor="black" stroked="f">
              <v:path arrowok="t"/>
            </v:shape>
            <v:shape id="_x0000_s2074" style="position:absolute;left:7493;top:11109;width:435;height:186" coordorigin="7493,11109" coordsize="435,186" path="m7878,11184r-29,18l7878,11219r,-35xe" fillcolor="black" stroked="f">
              <v:path arrowok="t"/>
            </v:shape>
            <v:shape id="_x0000_s2073" type="#_x0000_t75" style="position:absolute;left:5014;top:11174;width:194;height:2522">
              <v:imagedata r:id="rId42" o:title=""/>
            </v:shape>
            <v:shape id="_x0000_s2072" style="position:absolute;left:5101;top:11211;width:19;height:2386" coordorigin="5101,11211" coordsize="19,2386" path="m5101,11211r19,2386e" filled="f" strokeweight="2pt">
              <v:path arrowok="t"/>
            </v:shape>
            <v:shape id="_x0000_s2071" type="#_x0000_t75" style="position:absolute;left:5040;top:11170;width:362;height:175">
              <v:imagedata r:id="rId43" o:title=""/>
            </v:shape>
            <v:shape id="_x0000_s2070" style="position:absolute;left:5107;top:11226;width:228;height:0" coordorigin="5107,11226" coordsize="228,0" path="m5107,11226r228,e" filled="f" strokeweight="2pt">
              <v:path arrowok="t"/>
            </v:shape>
            <v:shape id="_x0000_s2069" style="position:absolute;left:5348;top:12877;width:1666;height:1445" coordorigin="5348,12877" coordsize="1666,1445" path="m5348,14322r1666,l7014,12877r-1666,l5348,14322xe" filled="f" strokeweight="2pt">
              <v:path arrowok="t"/>
            </v:shape>
            <v:shape id="_x0000_s2068" type="#_x0000_t75" style="position:absolute;left:5369;top:12970;width:1625;height:1260">
              <v:imagedata r:id="rId44" o:title=""/>
            </v:shape>
            <v:shape id="_x0000_s2067" type="#_x0000_t75" style="position:absolute;left:5074;top:13536;width:362;height:175">
              <v:imagedata r:id="rId45" o:title=""/>
            </v:shape>
            <v:shape id="_x0000_s2066" style="position:absolute;left:5140;top:13592;width:228;height:0" coordorigin="5140,13592" coordsize="228,0" path="m5140,13592r228,e" filled="f" strokeweight="2pt">
              <v:path arrowok="t"/>
            </v:shape>
            <v:shape id="_x0000_s2065" style="position:absolute;left:7614;top:12917;width:2548;height:1789" coordorigin="7614,12917" coordsize="2548,1789" path="m7614,14706r2548,l10162,12917r-2548,l7614,14706xe" filled="f" strokeweight="2pt">
              <v:path arrowok="t"/>
            </v:shape>
            <v:shape id="_x0000_s2064" type="#_x0000_t75" style="position:absolute;left:7634;top:13008;width:2508;height:1606">
              <v:imagedata r:id="rId46" o:title=""/>
            </v:shape>
            <v:shape id="_x0000_s2063" type="#_x0000_t75" style="position:absolute;left:6958;top:13457;width:912;height:492">
              <v:imagedata r:id="rId47" o:title=""/>
            </v:shape>
            <v:shape id="_x0000_s2062" style="position:absolute;left:7024;top:13579;width:600;height:186" coordorigin="7024,13579" coordsize="600,186" path="m7447,13752r6,9l7465,13764r9,-5l7624,13672r-150,-88l7465,13579r-12,3l7447,13591r-5,10l7445,13613r9,6l7511,13652r73,l7584,13692r-74,l7454,13724r-9,6l7442,13742r5,10xe" fillcolor="black" stroked="f">
              <v:path arrowok="t"/>
            </v:shape>
            <v:shape id="_x0000_s2061" style="position:absolute;left:7024;top:13579;width:600;height:186" coordorigin="7024,13579" coordsize="600,186" path="m7584,13652r-10,2l7574,13689r-29,-18l7574,13654r10,-2l7024,13652r,40l7584,13692r,-40xe" fillcolor="black" stroked="f">
              <v:path arrowok="t"/>
            </v:shape>
            <v:shape id="_x0000_s2060" style="position:absolute;left:7024;top:13579;width:600;height:186" coordorigin="7024,13579" coordsize="600,186" path="m7574,13654r-29,17l7574,13689r,-35xe" fillcolor="black" stroked="f">
              <v:path arrowok="t"/>
            </v:shape>
            <v:shape id="_x0000_s2059" type="#_x0000_t75" style="position:absolute;left:4826;top:12000;width:362;height:175">
              <v:imagedata r:id="rId48" o:title=""/>
            </v:shape>
            <v:shape id="_x0000_s2058" style="position:absolute;left:4894;top:12057;width:228;height:0" coordorigin="4894,12057" coordsize="228,0" path="m4894,12057r228,e" filled="f" strokeweight="2pt">
              <v:path arrowok="t"/>
            </v:shape>
            <v:shape id="_x0000_s2057" type="#_x0000_t75" style="position:absolute;left:4798;top:10032;width:497;height:175">
              <v:imagedata r:id="rId49" o:title=""/>
            </v:shape>
            <v:shape id="_x0000_s2056" style="position:absolute;left:4864;top:10088;width:364;height:0" coordorigin="4864,10088" coordsize="364,0" path="m4864,10088r364,e" filled="f" strokeweight="2pt">
              <v:path arrowok="t"/>
            </v:shape>
            <v:shape id="_x0000_s2055" type="#_x0000_t75" style="position:absolute;left:5160;top:8964;width:175;height:1241">
              <v:imagedata r:id="rId50" o:title=""/>
            </v:shape>
            <v:shape id="_x0000_s2054" style="position:absolute;left:5248;top:9001;width:0;height:1106" coordorigin="5248,9001" coordsize="0,1106" path="m5248,9001r,1106e" filled="f" strokeweight="2pt">
              <v:path arrowok="t"/>
            </v:shape>
            <v:shape id="_x0000_s2053" type="#_x0000_t75" style="position:absolute;left:5117;top:7142;width:194;height:809">
              <v:imagedata r:id="rId51" o:title=""/>
            </v:shape>
            <v:shape id="_x0000_s2052" style="position:absolute;left:5204;top:7179;width:20;height:672" coordorigin="5204,7179" coordsize="20,672" path="m5204,7179r20,672e" filled="f" strokeweight="2pt">
              <v:path arrowok="t"/>
            </v:shape>
            <w10:wrap anchorx="page" anchory="page"/>
          </v:group>
        </w:pict>
      </w:r>
      <w:r w:rsidR="00726D65">
        <w:rPr>
          <w:sz w:val="24"/>
          <w:szCs w:val="24"/>
        </w:rPr>
        <w:t>K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r</w:t>
      </w:r>
      <w:r w:rsidR="00726D65">
        <w:rPr>
          <w:spacing w:val="-2"/>
          <w:sz w:val="24"/>
          <w:szCs w:val="24"/>
        </w:rPr>
        <w:t>a</w:t>
      </w:r>
      <w:r w:rsidR="00726D65">
        <w:rPr>
          <w:sz w:val="24"/>
          <w:szCs w:val="24"/>
        </w:rPr>
        <w:t>kt</w:t>
      </w:r>
      <w:r w:rsidR="00726D65">
        <w:rPr>
          <w:spacing w:val="2"/>
          <w:sz w:val="24"/>
          <w:szCs w:val="24"/>
        </w:rPr>
        <w:t>e</w:t>
      </w:r>
      <w:r w:rsidR="00726D65">
        <w:rPr>
          <w:sz w:val="24"/>
          <w:szCs w:val="24"/>
        </w:rPr>
        <w:t>rist</w:t>
      </w:r>
      <w:r w:rsidR="00726D65">
        <w:rPr>
          <w:spacing w:val="1"/>
          <w:sz w:val="24"/>
          <w:szCs w:val="24"/>
        </w:rPr>
        <w:t>i</w:t>
      </w:r>
      <w:r w:rsidR="00726D65">
        <w:rPr>
          <w:sz w:val="24"/>
          <w:szCs w:val="24"/>
        </w:rPr>
        <w:t>k k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s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>rag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man p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rtik</w:t>
      </w:r>
      <w:r w:rsidR="00726D65">
        <w:rPr>
          <w:spacing w:val="-1"/>
          <w:sz w:val="24"/>
          <w:szCs w:val="24"/>
        </w:rPr>
        <w:t>e</w:t>
      </w:r>
      <w:r w:rsidR="00726D65">
        <w:rPr>
          <w:sz w:val="24"/>
          <w:szCs w:val="24"/>
        </w:rPr>
        <w:t xml:space="preserve">l </w:t>
      </w:r>
      <w:r w:rsidR="00726D65">
        <w:rPr>
          <w:i/>
          <w:sz w:val="24"/>
          <w:szCs w:val="24"/>
        </w:rPr>
        <w:t>l</w:t>
      </w:r>
      <w:r w:rsidR="00726D65">
        <w:rPr>
          <w:i/>
          <w:spacing w:val="1"/>
          <w:sz w:val="24"/>
          <w:szCs w:val="24"/>
        </w:rPr>
        <w:t>i</w:t>
      </w:r>
      <w:r w:rsidR="00726D65">
        <w:rPr>
          <w:i/>
          <w:sz w:val="24"/>
          <w:szCs w:val="24"/>
        </w:rPr>
        <w:t xml:space="preserve">p </w:t>
      </w:r>
      <w:r w:rsidR="00726D65">
        <w:rPr>
          <w:i/>
          <w:spacing w:val="1"/>
          <w:sz w:val="24"/>
          <w:szCs w:val="24"/>
        </w:rPr>
        <w:t>b</w:t>
      </w:r>
      <w:r w:rsidR="00726D65">
        <w:rPr>
          <w:i/>
          <w:sz w:val="24"/>
          <w:szCs w:val="24"/>
        </w:rPr>
        <w:t>a</w:t>
      </w:r>
      <w:r w:rsidR="00726D65">
        <w:rPr>
          <w:i/>
          <w:spacing w:val="1"/>
          <w:sz w:val="24"/>
          <w:szCs w:val="24"/>
        </w:rPr>
        <w:t>l</w:t>
      </w:r>
      <w:r w:rsidR="00726D65">
        <w:rPr>
          <w:i/>
          <w:sz w:val="24"/>
          <w:szCs w:val="24"/>
        </w:rPr>
        <w:t>m</w:t>
      </w:r>
    </w:p>
    <w:p w:rsidR="00CB5AF4" w:rsidRDefault="00CB5AF4">
      <w:pPr>
        <w:spacing w:before="7" w:line="160" w:lineRule="exact"/>
        <w:rPr>
          <w:sz w:val="17"/>
          <w:szCs w:val="17"/>
        </w:rPr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726D65">
      <w:pPr>
        <w:ind w:left="-21" w:right="90" w:firstLine="3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fisik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</w:t>
      </w:r>
    </w:p>
    <w:p w:rsidR="00CB5AF4" w:rsidRDefault="00CB5AF4">
      <w:pPr>
        <w:spacing w:before="10" w:line="160" w:lineRule="exact"/>
        <w:rPr>
          <w:sz w:val="16"/>
          <w:szCs w:val="16"/>
        </w:rPr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CB5AF4">
      <w:pPr>
        <w:spacing w:line="200" w:lineRule="exact"/>
      </w:pPr>
    </w:p>
    <w:p w:rsidR="00CB5AF4" w:rsidRDefault="00726D65">
      <w:pPr>
        <w:ind w:left="30" w:right="627" w:firstLine="1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CB5AF4" w:rsidRDefault="00726D65">
      <w:pPr>
        <w:spacing w:before="29"/>
        <w:ind w:left="240" w:right="1108" w:hanging="24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kroskopik </w:t>
      </w:r>
      <w:r>
        <w:rPr>
          <w:sz w:val="24"/>
          <w:szCs w:val="24"/>
        </w:rPr>
        <w:t>Mikroskopik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CB5AF4" w:rsidRDefault="00726D65">
      <w:pPr>
        <w:ind w:left="-38" w:right="589"/>
        <w:jc w:val="center"/>
        <w:rPr>
          <w:sz w:val="24"/>
          <w:szCs w:val="24"/>
        </w:rPr>
      </w:pPr>
      <w:r>
        <w:rPr>
          <w:sz w:val="24"/>
          <w:szCs w:val="24"/>
        </w:rPr>
        <w:t>4.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CB5AF4" w:rsidRDefault="00726D65">
      <w:pPr>
        <w:ind w:left="-38" w:right="254"/>
        <w:jc w:val="center"/>
        <w:rPr>
          <w:sz w:val="24"/>
          <w:szCs w:val="24"/>
        </w:rPr>
      </w:pPr>
      <w:r>
        <w:rPr>
          <w:sz w:val="24"/>
          <w:szCs w:val="24"/>
        </w:rPr>
        <w:t>5.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</w:p>
    <w:p w:rsidR="00CB5AF4" w:rsidRDefault="00726D65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B5AF4" w:rsidRDefault="00726D65">
      <w:pPr>
        <w:ind w:left="271" w:right="358" w:hanging="271"/>
        <w:rPr>
          <w:sz w:val="24"/>
          <w:szCs w:val="24"/>
        </w:rPr>
      </w:pPr>
      <w:r>
        <w:rPr>
          <w:sz w:val="24"/>
          <w:szCs w:val="24"/>
        </w:rPr>
        <w:t>7.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CB5AF4" w:rsidRDefault="00CB5AF4">
      <w:pPr>
        <w:spacing w:before="18" w:line="220" w:lineRule="exact"/>
        <w:rPr>
          <w:sz w:val="22"/>
          <w:szCs w:val="22"/>
        </w:rPr>
      </w:pPr>
    </w:p>
    <w:p w:rsidR="00CB5AF4" w:rsidRDefault="00726D65">
      <w:pPr>
        <w:ind w:left="564" w:right="8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noid</w:t>
      </w:r>
    </w:p>
    <w:p w:rsidR="00CB5AF4" w:rsidRDefault="00726D65">
      <w:pPr>
        <w:ind w:left="564" w:right="949"/>
        <w:jc w:val="center"/>
        <w:rPr>
          <w:sz w:val="24"/>
          <w:szCs w:val="24"/>
        </w:rPr>
      </w:pPr>
      <w:r>
        <w:rPr>
          <w:sz w:val="24"/>
          <w:szCs w:val="24"/>
        </w:rPr>
        <w:t>2. 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CB5AF4" w:rsidRDefault="00CB5AF4">
      <w:pPr>
        <w:ind w:left="564" w:right="1002"/>
        <w:jc w:val="center"/>
        <w:rPr>
          <w:sz w:val="24"/>
          <w:szCs w:val="24"/>
        </w:rPr>
      </w:pPr>
      <w:r w:rsidRPr="00CB5AF4">
        <w:pict>
          <v:shape id="_x0000_s2050" type="#_x0000_t202" style="position:absolute;left:0;text-align:left;margin-left:354pt;margin-top:-135pt;width:37.85pt;height:26.25pt;z-index:-251659264;mso-position-horizontal-relative:page" filled="f" stroked="f">
            <v:textbox inset="0,0,0,0">
              <w:txbxContent>
                <w:p w:rsidR="00CB5AF4" w:rsidRDefault="00726D65">
                  <w:pPr>
                    <w:spacing w:line="24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  <w:p w:rsidR="00CB5AF4" w:rsidRDefault="00726D65">
                  <w:pPr>
                    <w:spacing w:line="26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position w:val="-1"/>
                      <w:sz w:val="24"/>
                      <w:szCs w:val="24"/>
                    </w:rPr>
                    <w:t>3.</w:t>
                  </w:r>
                </w:p>
              </w:txbxContent>
            </v:textbox>
            <w10:wrap anchorx="page"/>
          </v:shape>
        </w:pict>
      </w:r>
      <w:r w:rsidR="00726D65">
        <w:rPr>
          <w:sz w:val="24"/>
          <w:szCs w:val="24"/>
        </w:rPr>
        <w:t xml:space="preserve">3. </w:t>
      </w:r>
      <w:r w:rsidR="00726D65">
        <w:rPr>
          <w:spacing w:val="1"/>
          <w:sz w:val="24"/>
          <w:szCs w:val="24"/>
        </w:rPr>
        <w:t>S</w:t>
      </w:r>
      <w:r w:rsidR="00726D65">
        <w:rPr>
          <w:spacing w:val="-1"/>
          <w:sz w:val="24"/>
          <w:szCs w:val="24"/>
        </w:rPr>
        <w:t>a</w:t>
      </w:r>
      <w:r w:rsidR="00726D65">
        <w:rPr>
          <w:sz w:val="24"/>
          <w:szCs w:val="24"/>
        </w:rPr>
        <w:t>ponin</w:t>
      </w:r>
    </w:p>
    <w:p w:rsidR="00CB5AF4" w:rsidRDefault="00726D65">
      <w:pPr>
        <w:ind w:left="602"/>
        <w:rPr>
          <w:sz w:val="24"/>
          <w:szCs w:val="24"/>
        </w:rPr>
      </w:pPr>
      <w:r>
        <w:rPr>
          <w:sz w:val="24"/>
          <w:szCs w:val="24"/>
        </w:rPr>
        <w:t>4.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</w:p>
    <w:p w:rsidR="00CB5AF4" w:rsidRDefault="00726D65">
      <w:pPr>
        <w:ind w:left="564" w:right="855"/>
        <w:jc w:val="center"/>
        <w:rPr>
          <w:sz w:val="24"/>
          <w:szCs w:val="24"/>
        </w:rPr>
      </w:pPr>
      <w:r>
        <w:rPr>
          <w:sz w:val="24"/>
          <w:szCs w:val="24"/>
        </w:rPr>
        <w:t>5. Glikosida</w:t>
      </w:r>
    </w:p>
    <w:p w:rsidR="00CB5AF4" w:rsidRDefault="00726D65">
      <w:pPr>
        <w:ind w:left="602"/>
        <w:rPr>
          <w:sz w:val="24"/>
          <w:szCs w:val="24"/>
        </w:rPr>
      </w:pPr>
      <w:r>
        <w:rPr>
          <w:sz w:val="24"/>
          <w:szCs w:val="24"/>
        </w:rPr>
        <w:t>6.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 /</w:t>
      </w:r>
    </w:p>
    <w:p w:rsidR="00CB5AF4" w:rsidRDefault="00726D65">
      <w:pPr>
        <w:ind w:left="804" w:right="1016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</w:p>
    <w:p w:rsidR="00CB5AF4" w:rsidRDefault="00726D65">
      <w:pPr>
        <w:spacing w:before="9"/>
        <w:ind w:left="564" w:right="736"/>
        <w:jc w:val="center"/>
        <w:rPr>
          <w:sz w:val="24"/>
          <w:szCs w:val="24"/>
        </w:rPr>
      </w:pPr>
      <w:r>
        <w:rPr>
          <w:sz w:val="24"/>
          <w:szCs w:val="24"/>
        </w:rPr>
        <w:t>7. 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</w:p>
    <w:p w:rsidR="00CB5AF4" w:rsidRDefault="00CB5AF4">
      <w:pPr>
        <w:spacing w:before="4" w:line="280" w:lineRule="exact"/>
        <w:rPr>
          <w:sz w:val="28"/>
          <w:szCs w:val="28"/>
        </w:rPr>
      </w:pPr>
    </w:p>
    <w:p w:rsidR="00CB5AF4" w:rsidRDefault="00726D65">
      <w:pPr>
        <w:ind w:left="562" w:right="401" w:hanging="135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</w:t>
      </w:r>
      <w:r>
        <w:rPr>
          <w:i/>
          <w:sz w:val="24"/>
          <w:szCs w:val="24"/>
        </w:rPr>
        <w:t xml:space="preserve"> Size 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)</w:t>
      </w:r>
    </w:p>
    <w:p w:rsidR="00CB5AF4" w:rsidRDefault="00CB5AF4">
      <w:pPr>
        <w:spacing w:before="5" w:line="280" w:lineRule="exact"/>
        <w:rPr>
          <w:sz w:val="28"/>
          <w:szCs w:val="28"/>
        </w:rPr>
      </w:pPr>
    </w:p>
    <w:p w:rsidR="00CB5AF4" w:rsidRDefault="00726D65">
      <w:pPr>
        <w:ind w:left="809" w:right="561" w:hanging="360"/>
        <w:jc w:val="both"/>
        <w:rPr>
          <w:sz w:val="24"/>
          <w:szCs w:val="24"/>
        </w:rPr>
      </w:pPr>
      <w:r>
        <w:rPr>
          <w:sz w:val="24"/>
          <w:szCs w:val="24"/>
        </w:rPr>
        <w:t>1.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noleptis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 bau,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rna)</w:t>
      </w:r>
    </w:p>
    <w:p w:rsidR="00CB5AF4" w:rsidRDefault="00726D65">
      <w:pPr>
        <w:ind w:left="411" w:right="546"/>
        <w:jc w:val="center"/>
        <w:rPr>
          <w:sz w:val="24"/>
          <w:szCs w:val="24"/>
        </w:rPr>
      </w:pPr>
      <w:r>
        <w:rPr>
          <w:sz w:val="24"/>
          <w:szCs w:val="24"/>
        </w:rPr>
        <w:t>2.   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CB5AF4" w:rsidRDefault="00726D65">
      <w:pPr>
        <w:ind w:left="449"/>
        <w:rPr>
          <w:sz w:val="24"/>
          <w:szCs w:val="24"/>
        </w:rPr>
      </w:pPr>
      <w:r>
        <w:rPr>
          <w:sz w:val="24"/>
          <w:szCs w:val="24"/>
        </w:rPr>
        <w:t>3.   pH</w:t>
      </w:r>
    </w:p>
    <w:p w:rsidR="00CB5AF4" w:rsidRDefault="00726D65">
      <w:pPr>
        <w:ind w:left="809" w:right="629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CB5AF4" w:rsidRDefault="00726D65">
      <w:pPr>
        <w:ind w:left="411" w:right="801"/>
        <w:jc w:val="center"/>
        <w:rPr>
          <w:sz w:val="24"/>
          <w:szCs w:val="24"/>
        </w:rPr>
      </w:pPr>
      <w:r>
        <w:rPr>
          <w:sz w:val="24"/>
          <w:szCs w:val="24"/>
        </w:rPr>
        <w:t>5.   Titik le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ur</w:t>
      </w:r>
    </w:p>
    <w:p w:rsidR="00CB5AF4" w:rsidRDefault="00726D65">
      <w:pPr>
        <w:ind w:left="411" w:right="9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</w:p>
    <w:p w:rsidR="00CB5AF4" w:rsidRDefault="00726D65">
      <w:pPr>
        <w:ind w:left="449"/>
        <w:rPr>
          <w:sz w:val="24"/>
          <w:szCs w:val="24"/>
        </w:rPr>
      </w:pPr>
      <w:r>
        <w:rPr>
          <w:sz w:val="24"/>
          <w:szCs w:val="24"/>
        </w:rPr>
        <w:t>7.  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donic</w:t>
      </w:r>
    </w:p>
    <w:p w:rsidR="00CB5AF4" w:rsidRDefault="00726D65">
      <w:pPr>
        <w:spacing w:before="9"/>
        <w:ind w:left="771" w:right="771"/>
        <w:jc w:val="center"/>
        <w:rPr>
          <w:sz w:val="24"/>
          <w:szCs w:val="24"/>
        </w:rPr>
      </w:pPr>
      <w:r>
        <w:rPr>
          <w:sz w:val="24"/>
          <w:szCs w:val="24"/>
        </w:rPr>
        <w:t>(k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CB5AF4" w:rsidRDefault="00CB5AF4">
      <w:pPr>
        <w:spacing w:before="9" w:line="260" w:lineRule="exact"/>
        <w:rPr>
          <w:sz w:val="26"/>
          <w:szCs w:val="26"/>
        </w:rPr>
      </w:pPr>
    </w:p>
    <w:p w:rsidR="00CB5AF4" w:rsidRDefault="00726D65">
      <w:pPr>
        <w:ind w:left="183" w:right="389" w:hanging="1"/>
        <w:jc w:val="center"/>
        <w:rPr>
          <w:sz w:val="24"/>
          <w:szCs w:val="24"/>
        </w:rPr>
        <w:sectPr w:rsidR="00CB5AF4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3033" w:space="832"/>
            <w:col w:w="1870" w:space="242"/>
            <w:col w:w="2683"/>
          </w:cols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</w:t>
      </w:r>
    </w:p>
    <w:p w:rsidR="00CB5AF4" w:rsidRDefault="00CB5AF4">
      <w:pPr>
        <w:spacing w:before="2" w:line="120" w:lineRule="exact"/>
        <w:rPr>
          <w:sz w:val="12"/>
          <w:szCs w:val="12"/>
        </w:rPr>
      </w:pPr>
    </w:p>
    <w:p w:rsidR="00CB5AF4" w:rsidRDefault="00726D65">
      <w:pPr>
        <w:ind w:left="269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1.1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</w:p>
    <w:sectPr w:rsidR="00CB5AF4" w:rsidSect="00CB5AF4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D65" w:rsidRDefault="00726D65" w:rsidP="00CB5AF4">
      <w:r>
        <w:separator/>
      </w:r>
    </w:p>
  </w:endnote>
  <w:endnote w:type="continuationSeparator" w:id="1">
    <w:p w:rsidR="00726D65" w:rsidRDefault="00726D65" w:rsidP="00CB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2" w:rsidRDefault="005A69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2" w:rsidRDefault="005A69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2" w:rsidRDefault="005A69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D65" w:rsidRDefault="00726D65" w:rsidP="00CB5AF4">
      <w:r>
        <w:separator/>
      </w:r>
    </w:p>
  </w:footnote>
  <w:footnote w:type="continuationSeparator" w:id="1">
    <w:p w:rsidR="00726D65" w:rsidRDefault="00726D65" w:rsidP="00CB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2" w:rsidRDefault="005A6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026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2" w:rsidRDefault="005A6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026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2" w:rsidRDefault="005A6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026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2" w:rsidRDefault="005A6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027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F4" w:rsidRDefault="005A695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027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CB5A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5pt;margin-top:35.4pt;width:10pt;height:14pt;z-index:-251658752;mso-position-horizontal-relative:page;mso-position-vertical-relative:page" filled="f" stroked="f">
          <v:textbox inset="0,0,0,0">
            <w:txbxContent>
              <w:p w:rsidR="00CB5AF4" w:rsidRDefault="00CB5AF4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726D6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A6952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52" w:rsidRDefault="005A69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026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D5F5D"/>
    <w:multiLevelType w:val="multilevel"/>
    <w:tmpl w:val="5648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50000" w:hash="KC58U5jepJ+dubk/gEHfbEBwywM=" w:salt="dwOXgfpUZ+i8JZ7qxzlFM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5AF4"/>
    <w:rsid w:val="005A6952"/>
    <w:rsid w:val="00726D65"/>
    <w:rsid w:val="00CB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A6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952"/>
  </w:style>
  <w:style w:type="paragraph" w:styleId="Footer">
    <w:name w:val="footer"/>
    <w:basedOn w:val="Normal"/>
    <w:link w:val="FooterChar"/>
    <w:uiPriority w:val="99"/>
    <w:semiHidden/>
    <w:unhideWhenUsed/>
    <w:rsid w:val="005A6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9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8" Type="http://schemas.openxmlformats.org/officeDocument/2006/relationships/header" Target="header2.xml"/><Relationship Id="rId51" Type="http://schemas.openxmlformats.org/officeDocument/2006/relationships/image" Target="media/image3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2025-03-11T04:36:00Z</dcterms:created>
  <dcterms:modified xsi:type="dcterms:W3CDTF">2025-03-11T04:36:00Z</dcterms:modified>
</cp:coreProperties>
</file>