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4C" w:rsidRDefault="00ED774C">
      <w:pPr>
        <w:spacing w:before="9" w:line="100" w:lineRule="exact"/>
        <w:rPr>
          <w:sz w:val="11"/>
          <w:szCs w:val="11"/>
        </w:rPr>
      </w:pPr>
    </w:p>
    <w:p w:rsidR="00ED774C" w:rsidRDefault="00663B3F">
      <w:pPr>
        <w:spacing w:line="479" w:lineRule="auto"/>
        <w:ind w:left="3109" w:right="2633"/>
        <w:jc w:val="center"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B II T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J</w:t>
      </w:r>
      <w:r>
        <w:rPr>
          <w:b/>
          <w:spacing w:val="-1"/>
          <w:sz w:val="28"/>
          <w:szCs w:val="28"/>
        </w:rPr>
        <w:t>AUA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P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ST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KA</w:t>
      </w:r>
    </w:p>
    <w:p w:rsidR="00ED774C" w:rsidRDefault="00ED774C">
      <w:pPr>
        <w:spacing w:before="13" w:line="240" w:lineRule="exact"/>
        <w:rPr>
          <w:sz w:val="24"/>
          <w:szCs w:val="24"/>
        </w:rPr>
      </w:pPr>
    </w:p>
    <w:p w:rsidR="00ED774C" w:rsidRDefault="00663B3F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>2.1       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aian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it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(B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ta </w:t>
      </w:r>
      <w:r>
        <w:rPr>
          <w:b/>
          <w:i/>
          <w:spacing w:val="-4"/>
          <w:sz w:val="24"/>
          <w:szCs w:val="24"/>
        </w:rPr>
        <w:t>V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lgar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.</w:t>
      </w:r>
      <w:r>
        <w:rPr>
          <w:b/>
          <w:i/>
          <w:sz w:val="24"/>
          <w:szCs w:val="24"/>
        </w:rPr>
        <w:t>)</w:t>
      </w:r>
    </w:p>
    <w:p w:rsidR="00ED774C" w:rsidRDefault="00ED774C">
      <w:pPr>
        <w:spacing w:before="11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8" w:firstLine="720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ta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ulgaris</w:t>
      </w:r>
      <w:r>
        <w:rPr>
          <w:i/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ggris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troot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Cina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isebut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jun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dike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jak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jam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lum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hi. 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it 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oleh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gsa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ni, 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 </w:t>
      </w:r>
      <w:r>
        <w:rPr>
          <w:spacing w:val="2"/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4 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wil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pri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(Pi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vum),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kubis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), turnip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(Br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lada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led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pium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ns),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ikori (Cicho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t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rsnip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), 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icin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dibud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wiss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mpu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duksi 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6,1 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ton 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tahun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 Uni Eropa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unia 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sih et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l., </w:t>
      </w:r>
      <w:r>
        <w:rPr>
          <w:spacing w:val="3"/>
          <w:sz w:val="24"/>
          <w:szCs w:val="24"/>
        </w:rPr>
        <w:t>2</w:t>
      </w:r>
      <w:r>
        <w:rPr>
          <w:sz w:val="24"/>
          <w:szCs w:val="24"/>
        </w:rPr>
        <w:t>015)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umbi bit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2.1.</w:t>
      </w:r>
    </w:p>
    <w:p w:rsidR="00ED774C" w:rsidRDefault="00ED774C">
      <w:pPr>
        <w:spacing w:before="61"/>
        <w:ind w:left="253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45pt;height:133.85pt">
            <v:imagedata r:id="rId7" o:title=""/>
          </v:shape>
        </w:pict>
      </w:r>
    </w:p>
    <w:p w:rsidR="00ED774C" w:rsidRDefault="00ED774C">
      <w:pPr>
        <w:spacing w:before="9" w:line="200" w:lineRule="exact"/>
      </w:pPr>
    </w:p>
    <w:p w:rsidR="00ED774C" w:rsidRDefault="00663B3F">
      <w:pPr>
        <w:ind w:left="2488" w:right="2008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ar 2.1 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it </w:t>
      </w:r>
      <w:r>
        <w:rPr>
          <w:b/>
          <w:i/>
          <w:spacing w:val="1"/>
          <w:sz w:val="24"/>
          <w:szCs w:val="24"/>
        </w:rPr>
        <w:t>(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V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lgar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.</w:t>
      </w:r>
      <w:r>
        <w:rPr>
          <w:b/>
          <w:i/>
          <w:sz w:val="24"/>
          <w:szCs w:val="24"/>
        </w:rPr>
        <w:t>)</w:t>
      </w:r>
    </w:p>
    <w:p w:rsidR="00ED774C" w:rsidRDefault="00ED774C">
      <w:pPr>
        <w:spacing w:before="2" w:line="180" w:lineRule="exact"/>
        <w:rPr>
          <w:sz w:val="19"/>
          <w:szCs w:val="19"/>
        </w:rPr>
      </w:pPr>
    </w:p>
    <w:p w:rsidR="00ED774C" w:rsidRDefault="00663B3F">
      <w:pPr>
        <w:spacing w:line="260" w:lineRule="exact"/>
        <w:ind w:left="2816"/>
        <w:rPr>
          <w:sz w:val="24"/>
          <w:szCs w:val="24"/>
        </w:rPr>
      </w:pPr>
      <w:r>
        <w:rPr>
          <w:position w:val="-1"/>
          <w:sz w:val="24"/>
          <w:szCs w:val="24"/>
        </w:rPr>
        <w:t>(Sumb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r : </w:t>
      </w:r>
      <w:r>
        <w:rPr>
          <w:spacing w:val="-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okument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si </w:t>
      </w: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rib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di)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4" w:line="280" w:lineRule="exact"/>
        <w:rPr>
          <w:sz w:val="28"/>
          <w:szCs w:val="28"/>
        </w:rPr>
      </w:pPr>
    </w:p>
    <w:p w:rsidR="00ED774C" w:rsidRDefault="00663B3F">
      <w:pPr>
        <w:spacing w:before="29"/>
        <w:ind w:left="4463" w:right="3987"/>
        <w:jc w:val="center"/>
        <w:rPr>
          <w:sz w:val="24"/>
          <w:szCs w:val="24"/>
        </w:rPr>
        <w:sectPr w:rsidR="00ED77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t>6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14" w:line="280" w:lineRule="exact"/>
        <w:rPr>
          <w:sz w:val="28"/>
          <w:szCs w:val="28"/>
        </w:rPr>
      </w:pPr>
    </w:p>
    <w:p w:rsidR="00ED774C" w:rsidRDefault="00663B3F">
      <w:pPr>
        <w:spacing w:before="29" w:line="480" w:lineRule="auto"/>
        <w:ind w:left="596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 umbi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dik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khusus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ulau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Cipan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Kota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 Timur,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10 ton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ring  Dusun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njung  Kidul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roboling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 b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budud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bit 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 (b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troot) di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Indo</w:t>
      </w:r>
      <w:r>
        <w:rPr>
          <w:spacing w:val="-1"/>
          <w:sz w:val="24"/>
          <w:szCs w:val="24"/>
        </w:rPr>
        <w:t>ne</w:t>
      </w:r>
      <w:r>
        <w:rPr>
          <w:sz w:val="24"/>
          <w:szCs w:val="24"/>
        </w:rPr>
        <w:t xml:space="preserve">sia. 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dikemb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suhu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</w:p>
    <w:p w:rsidR="00ED774C" w:rsidRDefault="00663B3F">
      <w:pPr>
        <w:spacing w:before="10" w:line="480" w:lineRule="auto"/>
        <w:ind w:left="596" w:right="79"/>
        <w:jc w:val="both"/>
        <w:rPr>
          <w:sz w:val="24"/>
          <w:szCs w:val="24"/>
        </w:rPr>
      </w:pPr>
      <w:r>
        <w:rPr>
          <w:sz w:val="24"/>
          <w:szCs w:val="24"/>
        </w:rPr>
        <w:t>26°C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dikan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subur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Kota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sri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ta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</w:p>
    <w:p w:rsidR="00ED774C" w:rsidRDefault="00663B3F">
      <w:pPr>
        <w:spacing w:before="10" w:line="480" w:lineRule="auto"/>
        <w:ind w:left="596" w:right="80"/>
        <w:jc w:val="both"/>
        <w:rPr>
          <w:sz w:val="24"/>
          <w:szCs w:val="24"/>
        </w:rPr>
      </w:pPr>
      <w:r>
        <w:rPr>
          <w:sz w:val="24"/>
          <w:szCs w:val="24"/>
        </w:rPr>
        <w:t>1300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mdpl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kota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Indo</w:t>
      </w:r>
      <w:r>
        <w:rPr>
          <w:spacing w:val="-1"/>
          <w:sz w:val="24"/>
          <w:szCs w:val="24"/>
        </w:rPr>
        <w:t>ne</w:t>
      </w:r>
      <w:r>
        <w:rPr>
          <w:sz w:val="24"/>
          <w:szCs w:val="24"/>
        </w:rPr>
        <w:t>sia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ur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di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umat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Kota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z w:val="24"/>
          <w:szCs w:val="24"/>
        </w:rPr>
        <w:t>menj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oleh,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 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malia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 2021).</w:t>
      </w:r>
    </w:p>
    <w:p w:rsidR="00ED774C" w:rsidRDefault="00ED774C">
      <w:pPr>
        <w:spacing w:before="14" w:line="200" w:lineRule="exact"/>
      </w:pPr>
    </w:p>
    <w:p w:rsidR="00ED774C" w:rsidRDefault="00663B3F">
      <w:pPr>
        <w:ind w:left="596" w:right="418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2.1.1   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las</w:t>
      </w:r>
      <w:r>
        <w:rPr>
          <w:b/>
          <w:spacing w:val="1"/>
          <w:sz w:val="24"/>
          <w:szCs w:val="24"/>
        </w:rPr>
        <w:t>if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asi Ta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it</w:t>
      </w:r>
    </w:p>
    <w:p w:rsidR="00ED774C" w:rsidRDefault="00ED774C">
      <w:pPr>
        <w:spacing w:before="11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1316" w:right="338"/>
        <w:rPr>
          <w:sz w:val="24"/>
          <w:szCs w:val="24"/>
        </w:rPr>
      </w:pPr>
      <w:r>
        <w:rPr>
          <w:sz w:val="24"/>
          <w:szCs w:val="24"/>
        </w:rPr>
        <w:t>Kl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sifikasi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um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rikut: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2023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 Kin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dom    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e</w:t>
      </w:r>
    </w:p>
    <w:p w:rsidR="00ED774C" w:rsidRDefault="00663B3F">
      <w:pPr>
        <w:spacing w:before="10" w:line="480" w:lineRule="auto"/>
        <w:ind w:left="1316" w:right="42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Divisi           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top</w:t>
      </w:r>
      <w:r>
        <w:rPr>
          <w:spacing w:val="3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ta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z w:val="24"/>
          <w:szCs w:val="24"/>
        </w:rPr>
        <w:t xml:space="preserve">          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: Dico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ledo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e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do            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op</w:t>
      </w:r>
      <w:r>
        <w:rPr>
          <w:spacing w:val="5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les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li          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: Ama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ntha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e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nus          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-1"/>
          <w:sz w:val="24"/>
          <w:szCs w:val="24"/>
        </w:rPr>
        <w:t>Be</w:t>
      </w:r>
      <w:r>
        <w:rPr>
          <w:sz w:val="24"/>
          <w:szCs w:val="24"/>
        </w:rPr>
        <w:t>ta</w:t>
      </w:r>
    </w:p>
    <w:p w:rsidR="00ED774C" w:rsidRDefault="00663B3F">
      <w:pPr>
        <w:spacing w:before="10"/>
        <w:ind w:left="1316" w:right="4182"/>
        <w:jc w:val="both"/>
        <w:rPr>
          <w:sz w:val="24"/>
          <w:szCs w:val="24"/>
        </w:rPr>
        <w:sectPr w:rsidR="00ED774C">
          <w:headerReference w:type="even" r:id="rId14"/>
          <w:headerReference w:type="default" r:id="rId15"/>
          <w:headerReference w:type="first" r:id="rId16"/>
          <w:pgSz w:w="11920" w:h="16840"/>
          <w:pgMar w:top="960" w:right="1580" w:bottom="280" w:left="1680" w:header="728" w:footer="0" w:gutter="0"/>
          <w:pgNumType w:start="7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sies      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ta vulgaris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L.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19" w:line="280" w:lineRule="exact"/>
        <w:rPr>
          <w:sz w:val="28"/>
          <w:szCs w:val="28"/>
        </w:rPr>
      </w:pPr>
    </w:p>
    <w:p w:rsidR="00ED774C" w:rsidRDefault="00663B3F">
      <w:pPr>
        <w:spacing w:before="29"/>
        <w:ind w:left="596"/>
        <w:rPr>
          <w:sz w:val="24"/>
          <w:szCs w:val="24"/>
        </w:rPr>
      </w:pPr>
      <w:r>
        <w:rPr>
          <w:b/>
          <w:sz w:val="24"/>
          <w:szCs w:val="24"/>
        </w:rPr>
        <w:t xml:space="preserve">2.1.2   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ologi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it</w:t>
      </w:r>
    </w:p>
    <w:p w:rsidR="00ED774C" w:rsidRDefault="00ED774C">
      <w:pPr>
        <w:spacing w:before="11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9"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root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(bit)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disebut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ris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L 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 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1"/>
          <w:sz w:val="24"/>
          <w:szCs w:val="24"/>
        </w:rPr>
        <w:t xml:space="preserve"> (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old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t),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bit 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t).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rumput.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tung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umb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tung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tung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njadi umb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mbuh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kumpul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tung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(p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rna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malia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 2021)</w:t>
      </w:r>
    </w:p>
    <w:p w:rsidR="00ED774C" w:rsidRDefault="00663B3F">
      <w:pPr>
        <w:spacing w:before="10" w:line="480" w:lineRule="auto"/>
        <w:ind w:left="596" w:right="76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 xml:space="preserve">ra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is,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umbi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bit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   su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bu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hipoko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il 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gian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jati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ing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Uku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2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15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m.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umbi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m,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tap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(keru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ut),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rupa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lain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Umbi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pula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 lon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uju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rsusun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</w:t>
      </w:r>
    </w:p>
    <w:p w:rsidR="00ED774C" w:rsidRDefault="00663B3F">
      <w:pPr>
        <w:spacing w:before="10"/>
        <w:ind w:left="596"/>
        <w:rPr>
          <w:sz w:val="24"/>
          <w:szCs w:val="24"/>
        </w:rPr>
      </w:pPr>
      <w:r>
        <w:rPr>
          <w:sz w:val="24"/>
          <w:szCs w:val="24"/>
        </w:rPr>
        <w:t>2021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774C" w:rsidRDefault="00ED774C">
      <w:pPr>
        <w:spacing w:before="17" w:line="260" w:lineRule="exact"/>
        <w:rPr>
          <w:sz w:val="26"/>
          <w:szCs w:val="26"/>
        </w:rPr>
      </w:pPr>
    </w:p>
    <w:p w:rsidR="00ED774C" w:rsidRDefault="00663B3F">
      <w:pPr>
        <w:spacing w:line="479" w:lineRule="auto"/>
        <w:ind w:left="596" w:right="78" w:firstLine="720"/>
        <w:jc w:val="both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 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 tan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ong b</w:t>
      </w:r>
      <w:r>
        <w:rPr>
          <w:spacing w:val="1"/>
          <w:sz w:val="24"/>
          <w:szCs w:val="24"/>
        </w:rPr>
        <w:t>er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urat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h.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iki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mua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 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ruh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14" w:line="280" w:lineRule="exact"/>
        <w:rPr>
          <w:sz w:val="28"/>
          <w:szCs w:val="28"/>
        </w:rPr>
      </w:pPr>
    </w:p>
    <w:p w:rsidR="00ED774C" w:rsidRDefault="00663B3F">
      <w:pPr>
        <w:spacing w:before="29" w:line="480" w:lineRule="auto"/>
        <w:ind w:left="596" w:right="80"/>
        <w:jc w:val="both"/>
        <w:rPr>
          <w:sz w:val="24"/>
          <w:szCs w:val="24"/>
        </w:rPr>
      </w:pP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 maupun umbi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u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u</w:t>
      </w:r>
      <w:r>
        <w:rPr>
          <w:sz w:val="24"/>
          <w:szCs w:val="24"/>
        </w:rPr>
        <w:t>mbi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ukup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(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>, 2015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774C" w:rsidRDefault="00663B3F">
      <w:pPr>
        <w:spacing w:before="10" w:line="480" w:lineRule="auto"/>
        <w:ind w:left="596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Umbi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bit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rna  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umb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 Umbi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Untuk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umbuh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umbi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2,</w:t>
      </w:r>
      <w:r>
        <w:rPr>
          <w:spacing w:val="4"/>
          <w:sz w:val="24"/>
          <w:szCs w:val="24"/>
        </w:rPr>
        <w:t>5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bulan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m. 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000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dpl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  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mbur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rlumpur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7.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tunas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dibud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   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tatif 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kni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stek 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sih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l.</w:t>
      </w:r>
      <w:r>
        <w:rPr>
          <w:sz w:val="24"/>
          <w:szCs w:val="24"/>
        </w:rPr>
        <w:t>, 2015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774C" w:rsidRDefault="00ED774C">
      <w:pPr>
        <w:spacing w:before="3" w:line="160" w:lineRule="exact"/>
        <w:rPr>
          <w:sz w:val="17"/>
          <w:szCs w:val="17"/>
        </w:rPr>
      </w:pPr>
    </w:p>
    <w:p w:rsidR="00ED774C" w:rsidRDefault="00663B3F">
      <w:pPr>
        <w:ind w:left="596" w:right="508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2.1.3   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ndun</w:t>
      </w:r>
      <w:r>
        <w:rPr>
          <w:b/>
          <w:sz w:val="24"/>
          <w:szCs w:val="24"/>
        </w:rPr>
        <w:t>gan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it</w:t>
      </w:r>
    </w:p>
    <w:p w:rsidR="00ED774C" w:rsidRDefault="00ED774C">
      <w:pPr>
        <w:spacing w:before="11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5" w:firstLine="720"/>
        <w:jc w:val="both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maupun 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um ma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fos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C).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mbi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t, mang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um.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dua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siat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 kuni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disebut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tanin,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radikal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untuk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rtumbuh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ris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5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ce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H</w:t>
      </w:r>
      <w:r>
        <w:rPr>
          <w:spacing w:val="3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z w:val="24"/>
          <w:szCs w:val="24"/>
        </w:rPr>
        <w:t>melindun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hingga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(</w:t>
      </w:r>
      <w:r>
        <w:rPr>
          <w:spacing w:val="-1"/>
          <w:sz w:val="24"/>
          <w:szCs w:val="24"/>
        </w:rPr>
        <w:t>Da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tha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774C" w:rsidRDefault="00ED774C">
      <w:pPr>
        <w:spacing w:before="5" w:line="100" w:lineRule="exact"/>
        <w:rPr>
          <w:sz w:val="10"/>
          <w:szCs w:val="10"/>
        </w:rPr>
      </w:pP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663B3F">
      <w:pPr>
        <w:spacing w:before="26"/>
        <w:ind w:left="59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2.1.4  </w:t>
      </w:r>
      <w:r>
        <w:rPr>
          <w:rFonts w:ascii="Cambria" w:eastAsia="Cambria" w:hAnsi="Cambria" w:cs="Cambria"/>
          <w:b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K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>gu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aa</w:t>
      </w:r>
      <w:r>
        <w:rPr>
          <w:rFonts w:ascii="Cambria" w:eastAsia="Cambria" w:hAnsi="Cambria" w:cs="Cambria"/>
          <w:b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>mbi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B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t</w:t>
      </w:r>
    </w:p>
    <w:p w:rsidR="00ED774C" w:rsidRDefault="00ED774C">
      <w:pPr>
        <w:spacing w:before="12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7" w:firstLine="720"/>
        <w:jc w:val="both"/>
        <w:rPr>
          <w:sz w:val="23"/>
          <w:szCs w:val="23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olah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men 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in.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lain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olo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oksid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um,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um, 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s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or, b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i 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rup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 n</w:t>
      </w:r>
      <w:r>
        <w:rPr>
          <w:spacing w:val="-2"/>
          <w:sz w:val="23"/>
          <w:szCs w:val="23"/>
        </w:rPr>
        <w:t>il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i 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bih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gg</w:t>
      </w:r>
      <w:r>
        <w:rPr>
          <w:sz w:val="23"/>
          <w:szCs w:val="23"/>
        </w:rPr>
        <w:t>un</w:t>
      </w:r>
      <w:r>
        <w:rPr>
          <w:spacing w:val="1"/>
          <w:sz w:val="23"/>
          <w:szCs w:val="23"/>
        </w:rPr>
        <w:t>aa</w:t>
      </w:r>
      <w:r>
        <w:rPr>
          <w:sz w:val="23"/>
          <w:szCs w:val="23"/>
        </w:rPr>
        <w:t xml:space="preserve">n bit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h. </w:t>
      </w:r>
      <w:r>
        <w:rPr>
          <w:spacing w:val="-1"/>
          <w:sz w:val="23"/>
          <w:szCs w:val="23"/>
        </w:rPr>
        <w:t>Ka</w:t>
      </w:r>
      <w:r>
        <w:rPr>
          <w:sz w:val="23"/>
          <w:szCs w:val="23"/>
        </w:rPr>
        <w:t>li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 xml:space="preserve">m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rup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 ion intr</w:t>
      </w:r>
      <w:r>
        <w:rPr>
          <w:spacing w:val="1"/>
          <w:sz w:val="23"/>
          <w:szCs w:val="23"/>
        </w:rPr>
        <w:t>a</w:t>
      </w:r>
      <w:r>
        <w:rPr>
          <w:spacing w:val="-3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lu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ihubun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k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ni</w:t>
      </w:r>
      <w:r>
        <w:rPr>
          <w:spacing w:val="-1"/>
          <w:sz w:val="23"/>
          <w:szCs w:val="23"/>
        </w:rPr>
        <w:t>s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 p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u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tr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m.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P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k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up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li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m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m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dihub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k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nuru</w:t>
      </w:r>
      <w:r>
        <w:rPr>
          <w:spacing w:val="6"/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 t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h k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 k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li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 xml:space="preserve">m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ac</w:t>
      </w:r>
      <w:r>
        <w:rPr>
          <w:sz w:val="23"/>
          <w:szCs w:val="23"/>
        </w:rPr>
        <w:t xml:space="preserve">u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h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n n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tr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 xml:space="preserve">um 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wa</w:t>
      </w:r>
      <w:r>
        <w:rPr>
          <w:sz w:val="23"/>
          <w:szCs w:val="23"/>
        </w:rPr>
        <w:t>t ur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n.</w:t>
      </w:r>
    </w:p>
    <w:p w:rsidR="00ED774C" w:rsidRDefault="00663B3F">
      <w:pPr>
        <w:spacing w:before="11" w:line="480" w:lineRule="auto"/>
        <w:ind w:left="596" w:right="75" w:firstLine="360"/>
        <w:jc w:val="both"/>
        <w:rPr>
          <w:sz w:val="23"/>
          <w:szCs w:val="23"/>
        </w:rPr>
      </w:pPr>
      <w:r>
        <w:rPr>
          <w:sz w:val="23"/>
          <w:szCs w:val="23"/>
        </w:rPr>
        <w:t>Bu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bit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ndung b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b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-5"/>
          <w:sz w:val="23"/>
          <w:szCs w:val="23"/>
        </w:rPr>
        <w:t>y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ktif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pacing w:val="2"/>
          <w:sz w:val="23"/>
          <w:szCs w:val="23"/>
        </w:rPr>
        <w:t>p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ro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noid,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li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in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 xml:space="preserve">,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ponin,</w:t>
      </w:r>
      <w:r>
        <w:rPr>
          <w:spacing w:val="44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nin,</w:t>
      </w:r>
      <w:r>
        <w:rPr>
          <w:spacing w:val="41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t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nin,</w:t>
      </w:r>
      <w:r>
        <w:rPr>
          <w:spacing w:val="44"/>
          <w:sz w:val="23"/>
          <w:szCs w:val="23"/>
        </w:rPr>
        <w:t xml:space="preserve"> </w:t>
      </w:r>
      <w:r>
        <w:rPr>
          <w:sz w:val="23"/>
          <w:szCs w:val="23"/>
        </w:rPr>
        <w:t>pol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ph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nol</w:t>
      </w:r>
      <w:r>
        <w:rPr>
          <w:spacing w:val="44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4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onoid.</w:t>
      </w:r>
      <w:r>
        <w:rPr>
          <w:spacing w:val="44"/>
          <w:sz w:val="23"/>
          <w:szCs w:val="23"/>
        </w:rPr>
        <w:t xml:space="preserve"> </w:t>
      </w:r>
      <w:r>
        <w:rPr>
          <w:sz w:val="23"/>
          <w:szCs w:val="23"/>
        </w:rPr>
        <w:t>Bu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41"/>
          <w:sz w:val="23"/>
          <w:szCs w:val="23"/>
        </w:rPr>
        <w:t xml:space="preserve"> </w:t>
      </w:r>
      <w:r>
        <w:rPr>
          <w:sz w:val="23"/>
          <w:szCs w:val="23"/>
        </w:rPr>
        <w:t>bit</w:t>
      </w:r>
      <w:r>
        <w:rPr>
          <w:spacing w:val="4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a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44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rboh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dr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 xml:space="preserve">t </w:t>
      </w:r>
      <w:r>
        <w:rPr>
          <w:spacing w:val="-5"/>
          <w:sz w:val="23"/>
          <w:szCs w:val="23"/>
        </w:rPr>
        <w:t>y</w:t>
      </w:r>
      <w:r>
        <w:rPr>
          <w:spacing w:val="1"/>
          <w:sz w:val="23"/>
          <w:szCs w:val="23"/>
        </w:rPr>
        <w:t>a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g mud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nj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di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rg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z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ng m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mb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u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kut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ok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 ke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ot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k.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in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tu ju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, bu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h bit k</w:t>
      </w:r>
      <w:r>
        <w:rPr>
          <w:spacing w:val="1"/>
          <w:sz w:val="23"/>
          <w:szCs w:val="23"/>
        </w:rPr>
        <w:t>a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 k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ndun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-2"/>
          <w:sz w:val="23"/>
          <w:szCs w:val="23"/>
        </w:rPr>
        <w:t>g</w:t>
      </w:r>
      <w:r>
        <w:rPr>
          <w:spacing w:val="3"/>
          <w:sz w:val="23"/>
          <w:szCs w:val="23"/>
        </w:rPr>
        <w:t>i</w:t>
      </w:r>
      <w:r>
        <w:rPr>
          <w:spacing w:val="-1"/>
          <w:sz w:val="23"/>
          <w:szCs w:val="23"/>
        </w:rPr>
        <w:t>z</w:t>
      </w:r>
      <w:r>
        <w:rPr>
          <w:sz w:val="23"/>
          <w:szCs w:val="23"/>
        </w:rPr>
        <w:t xml:space="preserve">i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 xml:space="preserve">i 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sa</w:t>
      </w:r>
      <w:r>
        <w:rPr>
          <w:sz w:val="23"/>
          <w:szCs w:val="23"/>
        </w:rPr>
        <w:t xml:space="preserve">m 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ol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 un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uk 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mbuhk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nti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pacing w:val="4"/>
          <w:sz w:val="23"/>
          <w:szCs w:val="23"/>
        </w:rPr>
        <w:t>l</w:t>
      </w:r>
      <w:r>
        <w:rPr>
          <w:sz w:val="23"/>
          <w:szCs w:val="23"/>
        </w:rPr>
        <w:t>-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ng ru</w:t>
      </w:r>
      <w:r>
        <w:rPr>
          <w:spacing w:val="-1"/>
          <w:sz w:val="23"/>
          <w:szCs w:val="23"/>
        </w:rPr>
        <w:t>s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k,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li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m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untuk m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mp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la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ca</w:t>
      </w:r>
      <w:r>
        <w:rPr>
          <w:sz w:val="23"/>
          <w:szCs w:val="23"/>
        </w:rPr>
        <w:t>r k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mb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1"/>
          <w:sz w:val="23"/>
          <w:szCs w:val="23"/>
        </w:rPr>
        <w:t>c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ir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 di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m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 xml:space="preserve">tubuh, 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it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C untuk 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mbuhk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n j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ng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 d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 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no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m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k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lu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4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h,</w:t>
      </w:r>
      <w:r>
        <w:rPr>
          <w:spacing w:val="34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ium</w:t>
      </w:r>
      <w:r>
        <w:rPr>
          <w:spacing w:val="34"/>
          <w:sz w:val="23"/>
          <w:szCs w:val="23"/>
        </w:rPr>
        <w:t xml:space="preserve"> </w:t>
      </w:r>
      <w:r>
        <w:rPr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tuk</w:t>
      </w:r>
      <w:r>
        <w:rPr>
          <w:spacing w:val="34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nj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u</w:t>
      </w:r>
      <w:r>
        <w:rPr>
          <w:spacing w:val="2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34"/>
          <w:sz w:val="23"/>
          <w:szCs w:val="23"/>
        </w:rPr>
        <w:t xml:space="preserve"> </w:t>
      </w:r>
      <w:r>
        <w:rPr>
          <w:sz w:val="23"/>
          <w:szCs w:val="23"/>
        </w:rPr>
        <w:t>otot</w:t>
      </w:r>
      <w:r>
        <w:rPr>
          <w:spacing w:val="34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-5"/>
          <w:sz w:val="23"/>
          <w:szCs w:val="23"/>
        </w:rPr>
        <w:t>y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,</w:t>
      </w:r>
      <w:r>
        <w:rPr>
          <w:spacing w:val="3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z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 b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 xml:space="preserve">i   untuk </w:t>
      </w:r>
      <w:r>
        <w:rPr>
          <w:spacing w:val="5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b</w:t>
      </w:r>
      <w:r>
        <w:rPr>
          <w:sz w:val="23"/>
          <w:szCs w:val="23"/>
        </w:rPr>
        <w:t>oli</w:t>
      </w:r>
      <w:r>
        <w:rPr>
          <w:spacing w:val="-1"/>
          <w:sz w:val="23"/>
          <w:szCs w:val="23"/>
        </w:rPr>
        <w:t>s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 xml:space="preserve">e </w:t>
      </w:r>
      <w:r>
        <w:rPr>
          <w:spacing w:val="5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i   d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 xml:space="preserve">n  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m   k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k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b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56"/>
          <w:sz w:val="23"/>
          <w:szCs w:val="23"/>
        </w:rPr>
        <w:t xml:space="preserve"> </w:t>
      </w:r>
      <w:r>
        <w:rPr>
          <w:sz w:val="23"/>
          <w:szCs w:val="23"/>
        </w:rPr>
        <w:t xml:space="preserve">tubuh,   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-2"/>
          <w:sz w:val="23"/>
          <w:szCs w:val="23"/>
        </w:rPr>
        <w:t>b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 xml:space="preserve">a 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unt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k 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-2"/>
          <w:sz w:val="23"/>
          <w:szCs w:val="23"/>
        </w:rPr>
        <w:t>b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nt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h m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h,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o</w:t>
      </w:r>
      <w:r>
        <w:rPr>
          <w:spacing w:val="-1"/>
          <w:sz w:val="23"/>
          <w:szCs w:val="23"/>
        </w:rPr>
        <w:t>s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or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untuk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mp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ku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tu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,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c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unt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k 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c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h 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 xml:space="preserve">mor. 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-3"/>
          <w:sz w:val="23"/>
          <w:szCs w:val="23"/>
        </w:rPr>
        <w:t>u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h  </w:t>
      </w:r>
      <w:r>
        <w:rPr>
          <w:sz w:val="23"/>
          <w:szCs w:val="23"/>
        </w:rPr>
        <w:t>bit  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ndung 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nto</w:t>
      </w:r>
      <w:r>
        <w:rPr>
          <w:spacing w:val="-1"/>
          <w:sz w:val="23"/>
          <w:szCs w:val="23"/>
        </w:rPr>
        <w:t>s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 xml:space="preserve">in 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b</w:t>
      </w:r>
      <w:r>
        <w:rPr>
          <w:spacing w:val="1"/>
          <w:sz w:val="23"/>
          <w:szCs w:val="23"/>
        </w:rPr>
        <w:t>e</w:t>
      </w:r>
      <w:r>
        <w:rPr>
          <w:spacing w:val="-3"/>
          <w:sz w:val="23"/>
          <w:szCs w:val="23"/>
        </w:rPr>
        <w:t>s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r 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51,50  m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/1</w:t>
      </w:r>
      <w:r>
        <w:rPr>
          <w:spacing w:val="-2"/>
          <w:sz w:val="23"/>
          <w:szCs w:val="23"/>
        </w:rPr>
        <w:t>0</w:t>
      </w:r>
      <w:r>
        <w:rPr>
          <w:sz w:val="23"/>
          <w:szCs w:val="23"/>
        </w:rPr>
        <w:t xml:space="preserve">0 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m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mp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i 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 174,70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 xml:space="preserve">/100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m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(Dewi &amp;</w:t>
      </w:r>
      <w:r>
        <w:rPr>
          <w:spacing w:val="-1"/>
          <w:sz w:val="23"/>
          <w:szCs w:val="23"/>
        </w:rPr>
        <w:t xml:space="preserve"> As</w:t>
      </w:r>
      <w:r>
        <w:rPr>
          <w:sz w:val="23"/>
          <w:szCs w:val="23"/>
        </w:rPr>
        <w:t>tr</w:t>
      </w:r>
      <w:r>
        <w:rPr>
          <w:spacing w:val="-2"/>
          <w:sz w:val="23"/>
          <w:szCs w:val="23"/>
        </w:rPr>
        <w:t>i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, 2019</w:t>
      </w:r>
      <w:r>
        <w:rPr>
          <w:spacing w:val="1"/>
          <w:sz w:val="23"/>
          <w:szCs w:val="23"/>
        </w:rPr>
        <w:t>)</w:t>
      </w:r>
      <w:r>
        <w:rPr>
          <w:sz w:val="23"/>
          <w:szCs w:val="23"/>
        </w:rPr>
        <w:t>.</w:t>
      </w:r>
    </w:p>
    <w:p w:rsidR="00ED774C" w:rsidRDefault="00663B3F">
      <w:pPr>
        <w:spacing w:before="9" w:line="479" w:lineRule="auto"/>
        <w:ind w:left="596" w:right="78" w:firstLine="360"/>
        <w:jc w:val="both"/>
        <w:rPr>
          <w:sz w:val="23"/>
          <w:szCs w:val="23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pacing w:val="2"/>
          <w:sz w:val="23"/>
          <w:szCs w:val="23"/>
        </w:rPr>
        <w:t>n</w:t>
      </w:r>
      <w:r>
        <w:rPr>
          <w:spacing w:val="-5"/>
          <w:sz w:val="23"/>
          <w:szCs w:val="23"/>
        </w:rPr>
        <w:t>y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 xml:space="preserve">if  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nol,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 xml:space="preserve">in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lk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oid  ju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e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t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 xml:space="preserve">m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h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 xml:space="preserve">t, 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y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ng dim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-5"/>
          <w:sz w:val="23"/>
          <w:szCs w:val="23"/>
        </w:rPr>
        <w:t>y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w</w:t>
      </w:r>
      <w:r>
        <w:rPr>
          <w:spacing w:val="3"/>
          <w:sz w:val="23"/>
          <w:szCs w:val="23"/>
        </w:rPr>
        <w:t>a</w:t>
      </w:r>
      <w:r>
        <w:rPr>
          <w:spacing w:val="1"/>
          <w:sz w:val="23"/>
          <w:szCs w:val="23"/>
        </w:rPr>
        <w:t>-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-5"/>
          <w:sz w:val="23"/>
          <w:szCs w:val="23"/>
        </w:rPr>
        <w:t>y</w:t>
      </w:r>
      <w:r>
        <w:rPr>
          <w:spacing w:val="1"/>
          <w:sz w:val="23"/>
          <w:szCs w:val="23"/>
        </w:rPr>
        <w:t>aw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but di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hui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b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u</w:t>
      </w:r>
      <w:r>
        <w:rPr>
          <w:spacing w:val="2"/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pacing w:val="5"/>
          <w:sz w:val="23"/>
          <w:szCs w:val="23"/>
        </w:rPr>
        <w:t>b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ti</w:t>
      </w:r>
      <w:r>
        <w:rPr>
          <w:spacing w:val="-2"/>
          <w:sz w:val="23"/>
          <w:szCs w:val="23"/>
        </w:rPr>
        <w:t>b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ri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nt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mikro</w:t>
      </w:r>
      <w:r>
        <w:rPr>
          <w:spacing w:val="-2"/>
          <w:sz w:val="23"/>
          <w:szCs w:val="23"/>
        </w:rPr>
        <w:t>b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ng d</w:t>
      </w:r>
      <w:r>
        <w:rPr>
          <w:spacing w:val="3"/>
          <w:sz w:val="23"/>
          <w:szCs w:val="23"/>
        </w:rPr>
        <w:t>i</w:t>
      </w:r>
      <w:r>
        <w:rPr>
          <w:spacing w:val="-5"/>
          <w:sz w:val="23"/>
          <w:szCs w:val="23"/>
        </w:rPr>
        <w:t>y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kini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 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runk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in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k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h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to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is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(b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u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 xml:space="preserve">ulut)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pacing w:val="-3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or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ng (Der</w:t>
      </w:r>
      <w:r>
        <w:rPr>
          <w:spacing w:val="1"/>
          <w:sz w:val="23"/>
          <w:szCs w:val="23"/>
        </w:rPr>
        <w:t>ma</w:t>
      </w:r>
      <w:r>
        <w:rPr>
          <w:spacing w:val="-3"/>
          <w:sz w:val="23"/>
          <w:szCs w:val="23"/>
        </w:rPr>
        <w:t>w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2"/>
          <w:sz w:val="23"/>
          <w:szCs w:val="23"/>
        </w:rPr>
        <w:t xml:space="preserve"> </w:t>
      </w:r>
      <w:r>
        <w:rPr>
          <w:i/>
          <w:spacing w:val="1"/>
          <w:sz w:val="23"/>
          <w:szCs w:val="23"/>
        </w:rPr>
        <w:t>e</w:t>
      </w:r>
      <w:r>
        <w:rPr>
          <w:i/>
          <w:sz w:val="23"/>
          <w:szCs w:val="23"/>
        </w:rPr>
        <w:t>t</w:t>
      </w:r>
      <w:r>
        <w:rPr>
          <w:i/>
          <w:spacing w:val="32"/>
          <w:sz w:val="23"/>
          <w:szCs w:val="23"/>
        </w:rPr>
        <w:t xml:space="preserve"> </w:t>
      </w:r>
      <w:r>
        <w:rPr>
          <w:i/>
          <w:sz w:val="23"/>
          <w:szCs w:val="23"/>
        </w:rPr>
        <w:t>al</w:t>
      </w:r>
      <w:r>
        <w:rPr>
          <w:i/>
          <w:spacing w:val="2"/>
          <w:sz w:val="23"/>
          <w:szCs w:val="23"/>
        </w:rPr>
        <w:t>.</w:t>
      </w:r>
      <w:r>
        <w:rPr>
          <w:sz w:val="23"/>
          <w:szCs w:val="23"/>
        </w:rPr>
        <w:t>,</w:t>
      </w:r>
      <w:r>
        <w:rPr>
          <w:spacing w:val="31"/>
          <w:sz w:val="23"/>
          <w:szCs w:val="23"/>
        </w:rPr>
        <w:t xml:space="preserve"> </w:t>
      </w:r>
      <w:r>
        <w:rPr>
          <w:sz w:val="23"/>
          <w:szCs w:val="23"/>
        </w:rPr>
        <w:t>2023).</w:t>
      </w:r>
      <w:r>
        <w:rPr>
          <w:spacing w:val="29"/>
          <w:sz w:val="23"/>
          <w:szCs w:val="23"/>
        </w:rPr>
        <w:t xml:space="preserve"> </w:t>
      </w:r>
      <w:r>
        <w:rPr>
          <w:sz w:val="23"/>
          <w:szCs w:val="23"/>
        </w:rPr>
        <w:t>Bit</w:t>
      </w:r>
      <w:r>
        <w:rPr>
          <w:spacing w:val="33"/>
          <w:sz w:val="23"/>
          <w:szCs w:val="23"/>
        </w:rPr>
        <w:t xml:space="preserve"> </w:t>
      </w:r>
      <w:r>
        <w:rPr>
          <w:sz w:val="23"/>
          <w:szCs w:val="23"/>
        </w:rPr>
        <w:t>ju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2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ma</w:t>
      </w:r>
      <w:r>
        <w:rPr>
          <w:spacing w:val="2"/>
          <w:sz w:val="23"/>
          <w:szCs w:val="23"/>
        </w:rPr>
        <w:t>n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aa</w:t>
      </w:r>
      <w:r>
        <w:rPr>
          <w:sz w:val="23"/>
          <w:szCs w:val="23"/>
        </w:rPr>
        <w:t>t</w:t>
      </w:r>
      <w:r>
        <w:rPr>
          <w:spacing w:val="32"/>
          <w:sz w:val="23"/>
          <w:szCs w:val="23"/>
        </w:rPr>
        <w:t xml:space="preserve"> </w:t>
      </w:r>
      <w:r>
        <w:rPr>
          <w:sz w:val="23"/>
          <w:szCs w:val="23"/>
        </w:rPr>
        <w:t>un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uk</w:t>
      </w:r>
      <w:r>
        <w:rPr>
          <w:spacing w:val="31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32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u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1"/>
          <w:sz w:val="23"/>
          <w:szCs w:val="23"/>
        </w:rPr>
        <w:t xml:space="preserve"> </w:t>
      </w:r>
      <w:r>
        <w:rPr>
          <w:sz w:val="23"/>
          <w:szCs w:val="23"/>
        </w:rPr>
        <w:t>bu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ng</w:t>
      </w:r>
      <w:r>
        <w:rPr>
          <w:spacing w:val="2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ir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15" w:line="280" w:lineRule="exact"/>
        <w:rPr>
          <w:sz w:val="28"/>
          <w:szCs w:val="28"/>
        </w:rPr>
      </w:pPr>
    </w:p>
    <w:p w:rsidR="00ED774C" w:rsidRDefault="00663B3F">
      <w:pPr>
        <w:spacing w:before="30" w:line="479" w:lineRule="auto"/>
        <w:ind w:left="596" w:right="79"/>
        <w:jc w:val="both"/>
        <w:rPr>
          <w:sz w:val="23"/>
          <w:szCs w:val="23"/>
        </w:rPr>
      </w:pPr>
      <w:r>
        <w:rPr>
          <w:sz w:val="23"/>
          <w:szCs w:val="23"/>
        </w:rPr>
        <w:t>b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(kon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ti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i),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g h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(h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iti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),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ng l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mbung (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tr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ti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),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 k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 kol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rol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h tin</w:t>
      </w:r>
      <w:r>
        <w:rPr>
          <w:spacing w:val="-2"/>
          <w:sz w:val="23"/>
          <w:szCs w:val="23"/>
        </w:rPr>
        <w:t>gg</w:t>
      </w:r>
      <w:r>
        <w:rPr>
          <w:sz w:val="23"/>
          <w:szCs w:val="23"/>
        </w:rPr>
        <w:t>i.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G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bun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t,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pi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w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rn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,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 b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nin p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rp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 m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indun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tubuh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rh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p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nk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u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us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r, l</w:t>
      </w:r>
      <w:r>
        <w:rPr>
          <w:spacing w:val="3"/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bun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,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ru,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a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ud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,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m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f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(Da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&amp;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dr</w:t>
      </w:r>
      <w:r>
        <w:rPr>
          <w:spacing w:val="1"/>
          <w:sz w:val="23"/>
          <w:szCs w:val="23"/>
        </w:rPr>
        <w:t>i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n, 2013</w:t>
      </w:r>
      <w:r>
        <w:rPr>
          <w:spacing w:val="2"/>
          <w:sz w:val="23"/>
          <w:szCs w:val="23"/>
        </w:rPr>
        <w:t>)</w:t>
      </w:r>
      <w:r>
        <w:rPr>
          <w:sz w:val="23"/>
          <w:szCs w:val="23"/>
        </w:rPr>
        <w:t>.</w:t>
      </w:r>
    </w:p>
    <w:p w:rsidR="00ED774C" w:rsidRDefault="00ED774C">
      <w:pPr>
        <w:spacing w:before="13" w:line="200" w:lineRule="exact"/>
      </w:pPr>
    </w:p>
    <w:p w:rsidR="00ED774C" w:rsidRDefault="00663B3F">
      <w:pPr>
        <w:ind w:left="596" w:right="1699"/>
        <w:jc w:val="both"/>
        <w:rPr>
          <w:sz w:val="24"/>
          <w:szCs w:val="24"/>
        </w:rPr>
      </w:pPr>
      <w:r>
        <w:rPr>
          <w:b/>
          <w:sz w:val="24"/>
          <w:szCs w:val="24"/>
        </w:rPr>
        <w:t>2.2       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aian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un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a Ros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(Hibis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s sabdarifa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.)</w:t>
      </w:r>
    </w:p>
    <w:p w:rsidR="00ED774C" w:rsidRDefault="00ED774C">
      <w:pPr>
        <w:spacing w:before="11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Hibis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us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Sabd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ri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fa</w:t>
      </w:r>
      <w:r>
        <w:rPr>
          <w:i/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 xml:space="preserve">)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tropis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ace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lopak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bunga 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f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vonoid.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onoid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wa  ini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oksid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t.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man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>t.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diproduksi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numan,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 untuk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dikonsumsi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iki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siat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tubuh.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14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(F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ni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2019).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2.2.</w:t>
      </w:r>
    </w:p>
    <w:p w:rsidR="00ED774C" w:rsidRDefault="00ED774C">
      <w:pPr>
        <w:spacing w:before="13" w:line="200" w:lineRule="exact"/>
      </w:pPr>
    </w:p>
    <w:p w:rsidR="00ED774C" w:rsidRDefault="00ED774C">
      <w:pPr>
        <w:ind w:left="2375"/>
      </w:pPr>
      <w:r>
        <w:pict>
          <v:shape id="_x0000_i1026" type="#_x0000_t75" style="width:227pt;height:123.65pt">
            <v:imagedata r:id="rId17" o:title=""/>
          </v:shape>
        </w:pict>
      </w:r>
    </w:p>
    <w:p w:rsidR="00ED774C" w:rsidRDefault="00ED774C">
      <w:pPr>
        <w:spacing w:before="13" w:line="240" w:lineRule="exact"/>
        <w:rPr>
          <w:sz w:val="24"/>
          <w:szCs w:val="24"/>
        </w:rPr>
      </w:pPr>
    </w:p>
    <w:p w:rsidR="00ED774C" w:rsidRDefault="00663B3F">
      <w:pPr>
        <w:ind w:left="1961" w:right="1483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2 B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ga Ros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(Hibis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s sabdarifa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.</w:t>
      </w:r>
      <w:r>
        <w:rPr>
          <w:b/>
          <w:i/>
          <w:sz w:val="24"/>
          <w:szCs w:val="24"/>
        </w:rPr>
        <w:t>)</w:t>
      </w:r>
    </w:p>
    <w:p w:rsidR="00ED774C" w:rsidRDefault="00ED774C">
      <w:pPr>
        <w:spacing w:before="2" w:line="180" w:lineRule="exact"/>
        <w:rPr>
          <w:sz w:val="19"/>
          <w:szCs w:val="19"/>
        </w:rPr>
      </w:pPr>
    </w:p>
    <w:p w:rsidR="00ED774C" w:rsidRDefault="00663B3F">
      <w:pPr>
        <w:ind w:left="2961" w:right="2485"/>
        <w:jc w:val="center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z w:val="24"/>
          <w:szCs w:val="24"/>
        </w:rPr>
        <w:t>(Sumb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: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okument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di)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14" w:line="280" w:lineRule="exact"/>
        <w:rPr>
          <w:sz w:val="28"/>
          <w:szCs w:val="28"/>
        </w:rPr>
      </w:pPr>
    </w:p>
    <w:p w:rsidR="00ED774C" w:rsidRDefault="00663B3F">
      <w:pPr>
        <w:spacing w:before="29" w:line="480" w:lineRule="auto"/>
        <w:ind w:left="596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Dulu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 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lorida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100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dunia.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bster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dua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tas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rbed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bunga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fa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dikonsums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 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 muda,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jenis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biss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diasums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jenis  ini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 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(</w:t>
      </w:r>
      <w:r>
        <w:rPr>
          <w:spacing w:val="-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>, 2019).</w:t>
      </w:r>
    </w:p>
    <w:p w:rsidR="00ED774C" w:rsidRDefault="00ED774C">
      <w:pPr>
        <w:spacing w:before="14" w:line="200" w:lineRule="exact"/>
      </w:pPr>
    </w:p>
    <w:p w:rsidR="00ED774C" w:rsidRDefault="00663B3F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 xml:space="preserve">2.2.1   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las</w:t>
      </w:r>
      <w:r>
        <w:rPr>
          <w:b/>
          <w:spacing w:val="1"/>
          <w:sz w:val="24"/>
          <w:szCs w:val="24"/>
        </w:rPr>
        <w:t>if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asi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ga Ros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</w:t>
      </w:r>
    </w:p>
    <w:p w:rsidR="00ED774C" w:rsidRDefault="00ED774C">
      <w:pPr>
        <w:spacing w:before="11" w:line="260" w:lineRule="exact"/>
        <w:rPr>
          <w:sz w:val="26"/>
          <w:szCs w:val="26"/>
        </w:rPr>
      </w:pPr>
    </w:p>
    <w:p w:rsidR="00ED774C" w:rsidRDefault="00663B3F">
      <w:pPr>
        <w:ind w:left="1316" w:right="84"/>
        <w:jc w:val="both"/>
        <w:rPr>
          <w:sz w:val="24"/>
          <w:szCs w:val="24"/>
        </w:rPr>
      </w:pPr>
      <w:r>
        <w:rPr>
          <w:sz w:val="24"/>
          <w:szCs w:val="24"/>
        </w:rPr>
        <w:t>Kl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man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 </w:t>
      </w:r>
      <w:r>
        <w:rPr>
          <w:spacing w:val="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rikut: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ind w:left="596"/>
        <w:rPr>
          <w:sz w:val="24"/>
          <w:szCs w:val="24"/>
        </w:rPr>
      </w:pPr>
      <w:r>
        <w:rPr>
          <w:sz w:val="24"/>
          <w:szCs w:val="24"/>
        </w:rPr>
        <w:t>2023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ind w:left="1316" w:right="5021"/>
        <w:jc w:val="both"/>
        <w:rPr>
          <w:sz w:val="24"/>
          <w:szCs w:val="24"/>
        </w:rPr>
      </w:pPr>
      <w:r>
        <w:rPr>
          <w:sz w:val="24"/>
          <w:szCs w:val="24"/>
        </w:rPr>
        <w:t>Kin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dom    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e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1316" w:right="42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Divisi           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top</w:t>
      </w:r>
      <w:r>
        <w:rPr>
          <w:spacing w:val="3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ta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         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: Dico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ledo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ae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do            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: Malv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les</w:t>
      </w:r>
    </w:p>
    <w:p w:rsidR="00ED774C" w:rsidRDefault="00663B3F">
      <w:pPr>
        <w:spacing w:before="10"/>
        <w:ind w:left="1316" w:right="468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li          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: Malv</w:t>
      </w:r>
      <w:r>
        <w:rPr>
          <w:spacing w:val="-1"/>
          <w:sz w:val="24"/>
          <w:szCs w:val="24"/>
        </w:rPr>
        <w:t>ace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e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ind w:left="1316" w:right="4887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nus          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: Hib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</w:t>
      </w:r>
    </w:p>
    <w:p w:rsidR="00ED774C" w:rsidRDefault="00ED774C">
      <w:pPr>
        <w:spacing w:before="17" w:line="260" w:lineRule="exact"/>
        <w:rPr>
          <w:sz w:val="26"/>
          <w:szCs w:val="26"/>
        </w:rPr>
      </w:pPr>
    </w:p>
    <w:p w:rsidR="00ED774C" w:rsidRDefault="00663B3F">
      <w:pPr>
        <w:ind w:left="1316" w:right="358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sies      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Hibis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us sabdari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fa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L.</w:t>
      </w:r>
    </w:p>
    <w:p w:rsidR="00ED774C" w:rsidRDefault="00ED774C">
      <w:pPr>
        <w:spacing w:line="200" w:lineRule="exact"/>
      </w:pPr>
    </w:p>
    <w:p w:rsidR="00ED774C" w:rsidRDefault="00ED774C">
      <w:pPr>
        <w:spacing w:before="2" w:line="240" w:lineRule="exact"/>
        <w:rPr>
          <w:sz w:val="24"/>
          <w:szCs w:val="24"/>
        </w:rPr>
      </w:pPr>
    </w:p>
    <w:p w:rsidR="00ED774C" w:rsidRDefault="00663B3F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 xml:space="preserve">2.2.2   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ologi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 Ros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lla</w:t>
      </w:r>
    </w:p>
    <w:p w:rsidR="00ED774C" w:rsidRDefault="00ED774C">
      <w:pPr>
        <w:spacing w:before="11" w:line="260" w:lineRule="exact"/>
        <w:rPr>
          <w:sz w:val="26"/>
          <w:szCs w:val="26"/>
        </w:rPr>
      </w:pPr>
    </w:p>
    <w:p w:rsidR="00ED774C" w:rsidRDefault="00663B3F">
      <w:pPr>
        <w:spacing w:line="479" w:lineRule="auto"/>
        <w:ind w:left="596" w:right="77" w:firstLine="720"/>
        <w:jc w:val="both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la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umur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tahun,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2,4  m.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5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h,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bulat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erbul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;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3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5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7,</w:t>
      </w:r>
      <w:r>
        <w:rPr>
          <w:spacing w:val="2"/>
          <w:sz w:val="24"/>
          <w:szCs w:val="24"/>
        </w:rPr>
        <w:t>5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12,5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ibu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un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un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nisofi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14" w:line="280" w:lineRule="exact"/>
        <w:rPr>
          <w:sz w:val="28"/>
          <w:szCs w:val="28"/>
        </w:rPr>
      </w:pPr>
    </w:p>
    <w:p w:rsidR="00ED774C" w:rsidRDefault="00663B3F">
      <w:pPr>
        <w:spacing w:before="29" w:line="480" w:lineRule="auto"/>
        <w:ind w:left="596" w:right="76"/>
        <w:jc w:val="both"/>
        <w:rPr>
          <w:sz w:val="24"/>
          <w:szCs w:val="24"/>
        </w:rPr>
      </w:pPr>
      <w:r>
        <w:rPr>
          <w:sz w:val="24"/>
          <w:szCs w:val="24"/>
        </w:rPr>
        <w:t>(polimor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ik),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i,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 bu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telur,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ujung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2,5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m,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numpu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;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0,</w:t>
      </w:r>
      <w:r>
        <w:rPr>
          <w:spacing w:val="5"/>
          <w:sz w:val="24"/>
          <w:szCs w:val="24"/>
        </w:rPr>
        <w:t>3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12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m, hi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l 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 be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OM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010).</w:t>
      </w:r>
    </w:p>
    <w:p w:rsidR="00ED774C" w:rsidRDefault="00663B3F">
      <w:pPr>
        <w:spacing w:before="11" w:line="480" w:lineRule="auto"/>
        <w:ind w:left="596" w:right="75"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tu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ruku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5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lopak 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tan,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gur,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mendukung 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be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lonc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mahkota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5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mahkota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bulat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telur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 kuni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kuning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n;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olom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ndukung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ri,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kolom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mpai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20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kolom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ndukung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psul,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bulat telur, 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1</w:t>
      </w:r>
      <w:r>
        <w:rPr>
          <w:spacing w:val="2"/>
          <w:sz w:val="24"/>
          <w:szCs w:val="24"/>
        </w:rPr>
        <w:t>3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22 mm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x </w:t>
      </w:r>
      <w:r>
        <w:rPr>
          <w:spacing w:val="-2"/>
          <w:sz w:val="24"/>
          <w:szCs w:val="24"/>
        </w:rPr>
        <w:t>1</w:t>
      </w:r>
      <w:r>
        <w:rPr>
          <w:spacing w:val="1"/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20 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 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>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40 bi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i. Uku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ji</w:t>
      </w:r>
      <w:r>
        <w:rPr>
          <w:spacing w:val="1"/>
          <w:sz w:val="24"/>
          <w:szCs w:val="24"/>
        </w:rPr>
        <w:t xml:space="preserve"> 3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5 mm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4 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oklat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OM 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774C" w:rsidRDefault="00ED774C">
      <w:pPr>
        <w:spacing w:before="14" w:line="200" w:lineRule="exact"/>
      </w:pPr>
    </w:p>
    <w:p w:rsidR="00ED774C" w:rsidRDefault="00663B3F">
      <w:pPr>
        <w:ind w:left="596" w:right="4327"/>
        <w:jc w:val="both"/>
        <w:rPr>
          <w:sz w:val="24"/>
          <w:szCs w:val="24"/>
        </w:rPr>
      </w:pPr>
      <w:r>
        <w:rPr>
          <w:b/>
          <w:sz w:val="24"/>
          <w:szCs w:val="24"/>
        </w:rPr>
        <w:t>2.2.3    N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 Da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 xml:space="preserve">ga 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os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lla</w:t>
      </w:r>
    </w:p>
    <w:p w:rsidR="00ED774C" w:rsidRDefault="00ED774C">
      <w:pPr>
        <w:spacing w:before="11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5" w:firstLine="720"/>
        <w:jc w:val="both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Ros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z w:val="24"/>
          <w:szCs w:val="24"/>
        </w:rPr>
        <w:t>lokal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(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t)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met 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h) M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mbos</w:t>
      </w:r>
      <w:r>
        <w:rPr>
          <w:spacing w:val="1"/>
          <w:sz w:val="24"/>
          <w:szCs w:val="24"/>
        </w:rPr>
        <w:t>,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luku) Rorih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susur.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4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ggris) 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(</w:t>
      </w:r>
      <w:r>
        <w:rPr>
          <w:spacing w:val="-1"/>
          <w:sz w:val="24"/>
          <w:szCs w:val="24"/>
        </w:rPr>
        <w:t>Ka</w:t>
      </w:r>
      <w:r>
        <w:rPr>
          <w:sz w:val="24"/>
          <w:szCs w:val="24"/>
        </w:rPr>
        <w:t>mbo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lok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huu, (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is) 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le Rou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(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nd)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hia</w:t>
      </w:r>
      <w:r>
        <w:rPr>
          <w:spacing w:val="6"/>
          <w:sz w:val="24"/>
          <w:szCs w:val="24"/>
        </w:rPr>
        <w:t>p</w:t>
      </w:r>
      <w:r>
        <w:rPr>
          <w:sz w:val="24"/>
          <w:szCs w:val="24"/>
        </w:rPr>
        <w:t>- d</w:t>
      </w:r>
      <w:r>
        <w:rPr>
          <w:spacing w:val="-1"/>
          <w:sz w:val="24"/>
          <w:szCs w:val="24"/>
        </w:rPr>
        <w:t>ae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 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kumbang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susur 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2014).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19" w:line="280" w:lineRule="exact"/>
        <w:rPr>
          <w:sz w:val="28"/>
          <w:szCs w:val="28"/>
        </w:rPr>
      </w:pPr>
    </w:p>
    <w:p w:rsidR="00ED774C" w:rsidRDefault="00663B3F">
      <w:pPr>
        <w:spacing w:before="29"/>
        <w:ind w:left="596"/>
        <w:rPr>
          <w:sz w:val="24"/>
          <w:szCs w:val="24"/>
        </w:rPr>
      </w:pPr>
      <w:r>
        <w:rPr>
          <w:b/>
          <w:sz w:val="24"/>
          <w:szCs w:val="24"/>
        </w:rPr>
        <w:t xml:space="preserve">2.2.4   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ndun</w:t>
      </w:r>
      <w:r>
        <w:rPr>
          <w:b/>
          <w:sz w:val="24"/>
          <w:szCs w:val="24"/>
        </w:rPr>
        <w:t>gan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ga Ro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l</w:t>
      </w:r>
      <w:r>
        <w:rPr>
          <w:b/>
          <w:sz w:val="24"/>
          <w:szCs w:val="24"/>
        </w:rPr>
        <w:t>la</w:t>
      </w:r>
    </w:p>
    <w:p w:rsidR="00ED774C" w:rsidRDefault="00ED774C">
      <w:pPr>
        <w:spacing w:before="11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5"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 Vitamin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1,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2,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1,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sium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si,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um,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ome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a 3,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um,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oksid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protosa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 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osd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rd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, fl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noid,,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ponin,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lkaloid,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noled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ntho</w:t>
      </w:r>
      <w:r>
        <w:rPr>
          <w:spacing w:val="2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nins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lph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mbubios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d,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3- 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mbub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oside.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 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fl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noid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os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lopak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 xml:space="preserve">00 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;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Air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9,2 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;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in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1,145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;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2,61 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;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ED774C" w:rsidRDefault="00663B3F">
      <w:pPr>
        <w:spacing w:before="10"/>
        <w:ind w:left="596"/>
        <w:rPr>
          <w:sz w:val="24"/>
          <w:szCs w:val="24"/>
        </w:rPr>
      </w:pPr>
      <w:r>
        <w:rPr>
          <w:sz w:val="24"/>
          <w:szCs w:val="24"/>
        </w:rPr>
        <w:t>12,0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;abu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6,90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;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um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1,263m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;fosf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273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2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;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8,98m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;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6"/>
        <w:rPr>
          <w:sz w:val="24"/>
          <w:szCs w:val="24"/>
        </w:rPr>
      </w:pPr>
      <w:r>
        <w:rPr>
          <w:sz w:val="24"/>
          <w:szCs w:val="24"/>
        </w:rPr>
        <w:t xml:space="preserve">0,029;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0,117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;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ribo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lavin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0,277 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mg</w:t>
      </w:r>
      <w:r>
        <w:rPr>
          <w:sz w:val="24"/>
          <w:szCs w:val="24"/>
        </w:rPr>
        <w:t xml:space="preserve">;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niasin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3,765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;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skorb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6,7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2014).</w:t>
      </w:r>
    </w:p>
    <w:p w:rsidR="00ED774C" w:rsidRDefault="00ED774C">
      <w:pPr>
        <w:spacing w:before="14" w:line="200" w:lineRule="exact"/>
      </w:pPr>
    </w:p>
    <w:p w:rsidR="00ED774C" w:rsidRDefault="00663B3F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 xml:space="preserve">2.2.5   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aan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ga Ros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la</w:t>
      </w:r>
    </w:p>
    <w:p w:rsidR="00ED774C" w:rsidRDefault="00ED774C">
      <w:pPr>
        <w:spacing w:before="12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4" w:firstLine="720"/>
        <w:jc w:val="both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lopak  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 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 bias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tuk, 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 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me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ristalt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id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lopak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bunga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kons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siko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rdio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skul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 tek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oksid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  </w:t>
      </w:r>
      <w:r>
        <w:rPr>
          <w:i/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Hibis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ussabdari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fa</w:t>
      </w:r>
      <w:r>
        <w:rPr>
          <w:i/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>)</w:t>
      </w:r>
      <w:r>
        <w:rPr>
          <w:i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vonoi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vonoid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la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oksid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tubuh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manusi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oksid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mbat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dikal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numan </w:t>
      </w:r>
      <w:r>
        <w:rPr>
          <w:spacing w:val="1"/>
          <w:sz w:val="24"/>
          <w:szCs w:val="24"/>
        </w:rPr>
        <w:t>(</w:t>
      </w:r>
      <w:r>
        <w:rPr>
          <w:spacing w:val="-1"/>
          <w:sz w:val="24"/>
          <w:szCs w:val="24"/>
        </w:rPr>
        <w:t>Fa</w:t>
      </w:r>
      <w:r>
        <w:rPr>
          <w:spacing w:val="5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uni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>, 2019).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14" w:line="280" w:lineRule="exact"/>
        <w:rPr>
          <w:sz w:val="28"/>
          <w:szCs w:val="28"/>
        </w:rPr>
      </w:pPr>
    </w:p>
    <w:p w:rsidR="00ED774C" w:rsidRDefault="00663B3F">
      <w:pPr>
        <w:spacing w:before="29" w:line="480" w:lineRule="auto"/>
        <w:ind w:left="596" w:right="75" w:firstLine="720"/>
        <w:jc w:val="both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siat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ce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o,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smodik,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 ute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skorb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umatik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rkan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ristalt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usus.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 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  K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siat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konsumsi 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ristalt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k),  men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runk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i.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ksidan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 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(</w:t>
      </w:r>
      <w:r>
        <w:rPr>
          <w:spacing w:val="-1"/>
          <w:sz w:val="24"/>
          <w:szCs w:val="24"/>
        </w:rPr>
        <w:t>Fa</w:t>
      </w:r>
      <w:r>
        <w:rPr>
          <w:spacing w:val="5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uni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., </w:t>
      </w:r>
      <w:r>
        <w:rPr>
          <w:sz w:val="24"/>
          <w:szCs w:val="24"/>
        </w:rPr>
        <w:t>2019).</w:t>
      </w:r>
    </w:p>
    <w:p w:rsidR="00ED774C" w:rsidRDefault="00ED774C">
      <w:pPr>
        <w:spacing w:before="14" w:line="200" w:lineRule="exact"/>
      </w:pPr>
    </w:p>
    <w:p w:rsidR="00ED774C" w:rsidRDefault="00663B3F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 xml:space="preserve">2.3      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sia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gola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nn</w:t>
      </w:r>
      <w:r>
        <w:rPr>
          <w:b/>
          <w:sz w:val="24"/>
          <w:szCs w:val="24"/>
        </w:rPr>
        <w:t>ya</w:t>
      </w:r>
    </w:p>
    <w:p w:rsidR="00ED774C" w:rsidRDefault="00ED774C">
      <w:pPr>
        <w:spacing w:before="2" w:line="240" w:lineRule="exact"/>
        <w:rPr>
          <w:sz w:val="24"/>
          <w:szCs w:val="24"/>
        </w:rPr>
      </w:pPr>
    </w:p>
    <w:p w:rsidR="00ED774C" w:rsidRDefault="00663B3F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 xml:space="preserve">2.3.1   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sia</w:t>
      </w:r>
    </w:p>
    <w:p w:rsidR="00ED774C" w:rsidRDefault="00ED774C">
      <w:pPr>
        <w:spacing w:before="11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8" w:firstLine="720"/>
        <w:jc w:val="both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ia,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lamiah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dipe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juga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lain,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dike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 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utuh,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Eksud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isi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spont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 dikelu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 dip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murni.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 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utuh,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dihasilk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belum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murni.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(min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(min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l)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na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lum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rupa 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 murni 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198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).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19" w:line="280" w:lineRule="exact"/>
        <w:rPr>
          <w:sz w:val="28"/>
          <w:szCs w:val="28"/>
        </w:rPr>
      </w:pPr>
    </w:p>
    <w:p w:rsidR="00ED774C" w:rsidRDefault="00663B3F">
      <w:pPr>
        <w:spacing w:before="29"/>
        <w:ind w:left="596"/>
        <w:rPr>
          <w:sz w:val="24"/>
          <w:szCs w:val="24"/>
        </w:rPr>
      </w:pPr>
      <w:r>
        <w:rPr>
          <w:b/>
          <w:sz w:val="24"/>
          <w:szCs w:val="24"/>
        </w:rPr>
        <w:t xml:space="preserve">2.3.2 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bu</w:t>
      </w:r>
      <w:r>
        <w:rPr>
          <w:b/>
          <w:sz w:val="24"/>
          <w:szCs w:val="24"/>
        </w:rPr>
        <w:t xml:space="preserve">atan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impl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sia</w:t>
      </w:r>
    </w:p>
    <w:p w:rsidR="00ED774C" w:rsidRDefault="00ED774C">
      <w:pPr>
        <w:spacing w:before="11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560" w:firstLine="720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rikut: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u, sort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bas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sort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ke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u.</w:t>
      </w:r>
    </w:p>
    <w:p w:rsidR="00ED774C" w:rsidRDefault="00663B3F">
      <w:pPr>
        <w:spacing w:before="10"/>
        <w:ind w:left="596"/>
        <w:rPr>
          <w:sz w:val="24"/>
          <w:szCs w:val="24"/>
        </w:rPr>
      </w:pPr>
      <w:r>
        <w:rPr>
          <w:sz w:val="24"/>
          <w:szCs w:val="24"/>
        </w:rPr>
        <w:t xml:space="preserve">1.      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umur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 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buh.</w:t>
      </w:r>
      <w:r>
        <w:rPr>
          <w:spacing w:val="1"/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 hu</w:t>
      </w:r>
      <w:r>
        <w:rPr>
          <w:spacing w:val="2"/>
          <w:sz w:val="24"/>
          <w:szCs w:val="24"/>
        </w:rPr>
        <w:t>bu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ntukan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dipan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ndung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wa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lah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maksim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umur 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, 198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).</w:t>
      </w:r>
    </w:p>
    <w:p w:rsidR="00ED774C" w:rsidRDefault="00663B3F">
      <w:pPr>
        <w:spacing w:before="10"/>
        <w:ind w:left="596"/>
        <w:rPr>
          <w:sz w:val="24"/>
          <w:szCs w:val="24"/>
        </w:rPr>
      </w:pPr>
      <w:r>
        <w:rPr>
          <w:sz w:val="24"/>
          <w:szCs w:val="24"/>
        </w:rPr>
        <w:t xml:space="preserve">2.      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Ba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7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kotor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-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lain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rikil,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rumput,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un,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kotor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sihan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kroba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1985) .</w:t>
      </w:r>
    </w:p>
    <w:p w:rsidR="00ED774C" w:rsidRDefault="00663B3F">
      <w:pPr>
        <w:spacing w:before="10"/>
        <w:ind w:left="596"/>
        <w:rPr>
          <w:sz w:val="24"/>
          <w:szCs w:val="24"/>
        </w:rPr>
      </w:pPr>
      <w:r>
        <w:rPr>
          <w:sz w:val="24"/>
          <w:szCs w:val="24"/>
        </w:rPr>
        <w:t xml:space="preserve">3.      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ian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spacing w:line="479" w:lineRule="auto"/>
        <w:ind w:left="596" w:right="79" w:firstLine="720"/>
        <w:jc w:val="both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ian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kotor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sia.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rsih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mata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ir,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sumur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AM.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14" w:line="280" w:lineRule="exact"/>
        <w:rPr>
          <w:sz w:val="28"/>
          <w:szCs w:val="28"/>
        </w:rPr>
      </w:pPr>
    </w:p>
    <w:p w:rsidR="00ED774C" w:rsidRDefault="00663B3F">
      <w:pPr>
        <w:spacing w:before="29" w:line="480" w:lineRule="auto"/>
        <w:ind w:left="596" w:right="78"/>
        <w:jc w:val="both"/>
        <w:rPr>
          <w:sz w:val="24"/>
          <w:szCs w:val="24"/>
        </w:rPr>
      </w:pPr>
      <w:r>
        <w:rPr>
          <w:sz w:val="24"/>
          <w:szCs w:val="24"/>
        </w:rPr>
        <w:t>mudah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1"/>
          <w:sz w:val="24"/>
          <w:szCs w:val="24"/>
        </w:rPr>
        <w:t>e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 (</w:t>
      </w:r>
      <w:r>
        <w:rPr>
          <w:spacing w:val="-2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1978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1985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ian 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u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25%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kroba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rtingg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%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kroba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sihkan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sort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-2"/>
          <w:sz w:val="24"/>
          <w:szCs w:val="24"/>
        </w:rPr>
        <w:t>g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kotor,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kroba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muka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umbuhan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ba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dikupas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ian 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dilakuk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ih (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85).</w:t>
      </w:r>
    </w:p>
    <w:p w:rsidR="00ED774C" w:rsidRDefault="00663B3F">
      <w:pPr>
        <w:spacing w:before="10"/>
        <w:ind w:left="596" w:right="62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   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spacing w:line="479" w:lineRule="auto"/>
        <w:ind w:left="596" w:right="77" w:firstLine="720"/>
        <w:jc w:val="both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ingan.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diambil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jan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pisau,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mesin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khusus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irisan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pis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poton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dike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pis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 dike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makin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ir,  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mudah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14" w:line="280" w:lineRule="exact"/>
        <w:rPr>
          <w:sz w:val="28"/>
          <w:szCs w:val="28"/>
        </w:rPr>
      </w:pPr>
    </w:p>
    <w:p w:rsidR="00ED774C" w:rsidRDefault="00663B3F">
      <w:pPr>
        <w:spacing w:before="29" w:line="480" w:lineRule="auto"/>
        <w:ind w:left="596" w:right="80"/>
        <w:jc w:val="both"/>
        <w:rPr>
          <w:sz w:val="24"/>
          <w:szCs w:val="24"/>
        </w:rPr>
      </w:pP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p,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 komposis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u,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inkan. 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temula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temu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irin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jenis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pis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siri.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njemu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untuk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pisau.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ha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198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).</w:t>
      </w:r>
    </w:p>
    <w:p w:rsidR="00ED774C" w:rsidRDefault="00663B3F">
      <w:pPr>
        <w:spacing w:before="11"/>
        <w:ind w:left="596" w:right="60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   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4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sinar 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 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-h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suhu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dianju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plastik.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1"/>
          <w:sz w:val="24"/>
          <w:szCs w:val="24"/>
        </w:rPr>
        <w:t>–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dipe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sia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mudah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 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mudah 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mah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dir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mudah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tah.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 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lebih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10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.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 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198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).</w:t>
      </w:r>
    </w:p>
    <w:p w:rsidR="00ED774C" w:rsidRDefault="00663B3F">
      <w:pPr>
        <w:spacing w:before="10"/>
        <w:ind w:left="596" w:right="59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    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ED774C" w:rsidRDefault="00ED774C">
      <w:pPr>
        <w:spacing w:before="17" w:line="260" w:lineRule="exact"/>
        <w:rPr>
          <w:sz w:val="26"/>
          <w:szCs w:val="26"/>
        </w:rPr>
      </w:pPr>
    </w:p>
    <w:p w:rsidR="00ED774C" w:rsidRDefault="00663B3F">
      <w:pPr>
        <w:spacing w:line="479" w:lineRule="auto"/>
        <w:ind w:left="596" w:right="75" w:firstLine="720"/>
        <w:jc w:val="both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 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man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inkan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otor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oto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masih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ini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dibun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mpan.</w:t>
      </w:r>
      <w:r>
        <w:rPr>
          <w:spacing w:val="1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sort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14" w:line="280" w:lineRule="exact"/>
        <w:rPr>
          <w:sz w:val="28"/>
          <w:szCs w:val="28"/>
        </w:rPr>
      </w:pPr>
    </w:p>
    <w:p w:rsidR="00ED774C" w:rsidRDefault="00663B3F">
      <w:pPr>
        <w:spacing w:before="29" w:line="480" w:lineRule="auto"/>
        <w:ind w:left="596" w:right="75"/>
        <w:jc w:val="both"/>
        <w:rPr>
          <w:sz w:val="24"/>
          <w:szCs w:val="24"/>
        </w:rPr>
      </w:pPr>
      <w:r>
        <w:rPr>
          <w:sz w:val="24"/>
          <w:szCs w:val="24"/>
        </w:rPr>
        <w:t>sort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nik.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 rimp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 dibua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pula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l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sir,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dibua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bun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kus 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198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).</w:t>
      </w:r>
    </w:p>
    <w:p w:rsidR="00ED774C" w:rsidRDefault="00663B3F">
      <w:pPr>
        <w:spacing w:before="10"/>
        <w:ind w:left="596" w:right="61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     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D774C" w:rsidRDefault="00ED774C">
      <w:pPr>
        <w:spacing w:before="17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5" w:firstLine="720"/>
        <w:jc w:val="both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 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nis 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7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 (in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rt)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8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melindu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 kotor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mudah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masuk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urun</w:t>
      </w:r>
      <w:r>
        <w:rPr>
          <w:spacing w:val="-1"/>
          <w:sz w:val="24"/>
          <w:szCs w:val="24"/>
        </w:rPr>
        <w:t>ka</w:t>
      </w:r>
      <w:r>
        <w:rPr>
          <w:sz w:val="24"/>
          <w:szCs w:val="24"/>
        </w:rPr>
        <w:t>n 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sina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melindun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foil,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plastik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botol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lap,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kus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im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oni.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ing 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ntong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plastik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peti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drum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rton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rum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pis.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utama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botol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rimp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  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u,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1"/>
          <w:sz w:val="24"/>
          <w:szCs w:val="24"/>
        </w:rPr>
        <w:t xml:space="preserve"> 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dikem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plastik.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dulu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14" w:line="280" w:lineRule="exact"/>
        <w:rPr>
          <w:sz w:val="28"/>
          <w:szCs w:val="28"/>
        </w:rPr>
      </w:pPr>
    </w:p>
    <w:p w:rsidR="00ED774C" w:rsidRDefault="00663B3F">
      <w:pPr>
        <w:spacing w:before="29" w:line="480" w:lineRule="auto"/>
        <w:ind w:left="596" w:right="76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plastik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um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nutupan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kum.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korosif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sus.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ju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lah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 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lapis untuk me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dosis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njual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ontoh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 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dibun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kus</w:t>
      </w:r>
      <w:r>
        <w:rPr>
          <w:spacing w:val="4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rat 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tentu.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sukkan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kus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85).</w:t>
      </w:r>
    </w:p>
    <w:p w:rsidR="00ED774C" w:rsidRDefault="00663B3F">
      <w:pPr>
        <w:spacing w:before="10"/>
        <w:ind w:left="596" w:right="5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     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6" w:firstLine="720"/>
        <w:jc w:val="both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b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suhu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(15°C- 30°C), 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pula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(5</w:t>
      </w:r>
      <w:r>
        <w:rPr>
          <w:spacing w:val="-1"/>
          <w:sz w:val="24"/>
          <w:szCs w:val="24"/>
        </w:rPr>
        <w:t>°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15°C),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(0</w:t>
      </w:r>
      <w:r>
        <w:rPr>
          <w:spacing w:val="-1"/>
          <w:sz w:val="24"/>
          <w:szCs w:val="24"/>
        </w:rPr>
        <w:t>°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5°C),  te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ntung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 sif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 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diusah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ir.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pisah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mpan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lain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taupun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lat. Gud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fun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dibuat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konstruksi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 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dipeliha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maupun 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dibe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kinan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oto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 hujan.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laupun 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masuk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14" w:line="280" w:lineRule="exact"/>
        <w:rPr>
          <w:sz w:val="28"/>
          <w:szCs w:val="28"/>
        </w:rPr>
      </w:pPr>
    </w:p>
    <w:p w:rsidR="00ED774C" w:rsidRDefault="00663B3F">
      <w:pPr>
        <w:spacing w:before="29" w:line="480" w:lineRule="auto"/>
        <w:ind w:left="596" w:right="77"/>
        <w:jc w:val="both"/>
        <w:rPr>
          <w:sz w:val="24"/>
          <w:szCs w:val="24"/>
        </w:rPr>
      </w:pP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mpan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diatur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kian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gga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mpan. Untuk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jenis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prinsip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"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"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rludil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tur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pi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</w:p>
    <w:p w:rsidR="00ED774C" w:rsidRDefault="00663B3F">
      <w:pPr>
        <w:spacing w:before="10"/>
        <w:ind w:left="596" w:right="7396"/>
        <w:jc w:val="both"/>
        <w:rPr>
          <w:sz w:val="24"/>
          <w:szCs w:val="24"/>
        </w:rPr>
      </w:pPr>
      <w:r>
        <w:rPr>
          <w:sz w:val="24"/>
          <w:szCs w:val="24"/>
        </w:rPr>
        <w:t>1985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774C" w:rsidRDefault="00ED774C">
      <w:pPr>
        <w:spacing w:before="17" w:line="260" w:lineRule="exact"/>
        <w:rPr>
          <w:sz w:val="26"/>
          <w:szCs w:val="26"/>
        </w:rPr>
      </w:pPr>
    </w:p>
    <w:p w:rsidR="00ED774C" w:rsidRDefault="00663B3F">
      <w:pPr>
        <w:ind w:left="596" w:right="52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     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Mutu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5" w:firstLine="720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sia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ktu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mbelian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gumpul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4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sia.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murni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3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umum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5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butkan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uku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5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Ekstra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makope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sia 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taupun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ria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dika 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Edisi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khir.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untuk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5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utan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buku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tadi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hi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butkan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 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 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mant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p. s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og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disedi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ontoh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6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mbelian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sia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tentu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rlu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 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dico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  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ia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mbanding  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kutan.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Contoh 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sia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mbanding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mpan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khusus untuk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jan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ka 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 xml:space="preserve">tu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tentu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iksa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mbali 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mundu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 diganti de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mbanding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1985).</w:t>
      </w:r>
    </w:p>
    <w:p w:rsidR="00ED774C" w:rsidRDefault="00ED774C">
      <w:pPr>
        <w:spacing w:before="1" w:line="100" w:lineRule="exact"/>
        <w:rPr>
          <w:sz w:val="10"/>
          <w:szCs w:val="10"/>
        </w:rPr>
      </w:pP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663B3F">
      <w:pPr>
        <w:spacing w:before="29"/>
        <w:ind w:left="596"/>
        <w:rPr>
          <w:sz w:val="24"/>
          <w:szCs w:val="24"/>
        </w:rPr>
      </w:pPr>
      <w:r>
        <w:rPr>
          <w:b/>
          <w:sz w:val="24"/>
          <w:szCs w:val="24"/>
        </w:rPr>
        <w:t xml:space="preserve">2.3.3   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isa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sia</w:t>
      </w:r>
    </w:p>
    <w:p w:rsidR="00ED774C" w:rsidRDefault="00ED774C">
      <w:pPr>
        <w:spacing w:before="9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7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 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Untuk 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njamin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njamin 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dif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maka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sia, melipu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mak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oskopik,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kroskopik,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 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, 20</w:t>
      </w:r>
      <w:r>
        <w:rPr>
          <w:spacing w:val="1"/>
          <w:sz w:val="24"/>
          <w:szCs w:val="24"/>
        </w:rPr>
        <w:t>0</w:t>
      </w:r>
      <w:r>
        <w:rPr>
          <w:spacing w:val="2"/>
          <w:sz w:val="24"/>
          <w:szCs w:val="24"/>
        </w:rPr>
        <w:t>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774C" w:rsidRDefault="00663B3F">
      <w:pPr>
        <w:spacing w:before="10"/>
        <w:ind w:left="596"/>
        <w:rPr>
          <w:sz w:val="24"/>
          <w:szCs w:val="24"/>
        </w:rPr>
      </w:pPr>
      <w:r>
        <w:rPr>
          <w:sz w:val="24"/>
          <w:szCs w:val="24"/>
        </w:rPr>
        <w:t>1.        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kroskopik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1316" w:right="78"/>
        <w:jc w:val="both"/>
        <w:rPr>
          <w:sz w:val="24"/>
          <w:szCs w:val="24"/>
        </w:rPr>
      </w:pP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oskopik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ri 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gsung 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noleptis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rna,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>, 2023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774C" w:rsidRDefault="00663B3F">
      <w:pPr>
        <w:spacing w:before="10"/>
        <w:ind w:left="596"/>
        <w:rPr>
          <w:sz w:val="24"/>
          <w:szCs w:val="24"/>
        </w:rPr>
      </w:pPr>
      <w:r>
        <w:rPr>
          <w:sz w:val="24"/>
          <w:szCs w:val="24"/>
        </w:rPr>
        <w:t>2.         Mikroskopik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1316" w:righ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Uji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kroskopik  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i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unsu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unsur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 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ingan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men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sia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rvi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>, 2021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774C" w:rsidRDefault="00663B3F">
      <w:pPr>
        <w:spacing w:before="10"/>
        <w:ind w:left="596"/>
        <w:rPr>
          <w:sz w:val="24"/>
          <w:szCs w:val="24"/>
        </w:rPr>
      </w:pPr>
      <w:r>
        <w:rPr>
          <w:sz w:val="24"/>
          <w:szCs w:val="24"/>
        </w:rPr>
        <w:t>3.        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Air</w:t>
      </w:r>
    </w:p>
    <w:p w:rsidR="00ED774C" w:rsidRDefault="00ED774C">
      <w:pPr>
        <w:spacing w:before="17" w:line="260" w:lineRule="exact"/>
        <w:rPr>
          <w:sz w:val="26"/>
          <w:szCs w:val="26"/>
        </w:rPr>
      </w:pPr>
    </w:p>
    <w:p w:rsidR="00ED774C" w:rsidRDefault="00663B3F">
      <w:pPr>
        <w:spacing w:line="479" w:lineRule="auto"/>
        <w:ind w:left="1316" w:right="77"/>
        <w:jc w:val="both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6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iant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 dest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000).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14" w:line="280" w:lineRule="exact"/>
        <w:rPr>
          <w:sz w:val="28"/>
          <w:szCs w:val="28"/>
        </w:rPr>
      </w:pPr>
    </w:p>
    <w:p w:rsidR="00ED774C" w:rsidRDefault="00663B3F">
      <w:pPr>
        <w:spacing w:before="29"/>
        <w:ind w:left="596"/>
        <w:rPr>
          <w:sz w:val="24"/>
          <w:szCs w:val="24"/>
        </w:rPr>
      </w:pPr>
      <w:r>
        <w:rPr>
          <w:sz w:val="24"/>
          <w:szCs w:val="24"/>
        </w:rPr>
        <w:t>4.        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nol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1316" w:right="7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an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ntase 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rut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nol dan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2000).</w:t>
      </w:r>
    </w:p>
    <w:p w:rsidR="00ED774C" w:rsidRDefault="00663B3F">
      <w:pPr>
        <w:spacing w:before="10"/>
        <w:ind w:left="596"/>
        <w:rPr>
          <w:sz w:val="24"/>
          <w:szCs w:val="24"/>
        </w:rPr>
      </w:pPr>
      <w:r>
        <w:rPr>
          <w:sz w:val="24"/>
          <w:szCs w:val="24"/>
        </w:rPr>
        <w:t>5.        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Abu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1316" w:right="7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temp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wa 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nik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turun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struksi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unsur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2000).</w:t>
      </w:r>
    </w:p>
    <w:p w:rsidR="00ED774C" w:rsidRDefault="00663B3F">
      <w:pPr>
        <w:spacing w:before="10"/>
        <w:ind w:left="596"/>
        <w:rPr>
          <w:sz w:val="24"/>
          <w:szCs w:val="24"/>
        </w:rPr>
      </w:pPr>
      <w:r>
        <w:rPr>
          <w:sz w:val="24"/>
          <w:szCs w:val="24"/>
        </w:rPr>
        <w:t xml:space="preserve">6.      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Abu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idak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ED774C" w:rsidRDefault="00ED774C">
      <w:pPr>
        <w:spacing w:line="240" w:lineRule="exact"/>
        <w:rPr>
          <w:sz w:val="24"/>
          <w:szCs w:val="24"/>
        </w:rPr>
      </w:pPr>
    </w:p>
    <w:p w:rsidR="00ED774C" w:rsidRDefault="00663B3F">
      <w:pPr>
        <w:spacing w:line="480" w:lineRule="auto"/>
        <w:ind w:left="1316" w:right="7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melihat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bu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ED774C" w:rsidRDefault="00ED774C">
      <w:pPr>
        <w:spacing w:before="17" w:line="200" w:lineRule="exact"/>
      </w:pPr>
    </w:p>
    <w:p w:rsidR="00ED774C" w:rsidRDefault="00663B3F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>2.4       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si</w:t>
      </w:r>
    </w:p>
    <w:p w:rsidR="00ED774C" w:rsidRDefault="00ED774C">
      <w:pPr>
        <w:spacing w:before="9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6" w:firstLine="720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isahk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bio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mpas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dip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maupun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siat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 Ada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 metod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knik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ksi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kuno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 metode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mode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n.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dida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stabilan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inka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, maupun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ktu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nsi).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rinsip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 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ulai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mbuka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3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14" w:line="280" w:lineRule="exact"/>
        <w:rPr>
          <w:sz w:val="28"/>
          <w:szCs w:val="28"/>
        </w:rPr>
      </w:pPr>
    </w:p>
    <w:p w:rsidR="00ED774C" w:rsidRDefault="00663B3F">
      <w:pPr>
        <w:spacing w:before="29" w:line="480" w:lineRule="auto"/>
        <w:ind w:left="596" w:right="8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nik 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i,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prinsip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pola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n/po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rut 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nik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taupun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untuk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groh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, 2017).</w:t>
      </w:r>
    </w:p>
    <w:p w:rsidR="00ED774C" w:rsidRDefault="00663B3F">
      <w:pPr>
        <w:spacing w:before="10" w:line="480" w:lineRule="auto"/>
        <w:ind w:left="596" w:right="75" w:firstLine="720"/>
        <w:rPr>
          <w:sz w:val="24"/>
          <w:szCs w:val="24"/>
        </w:rPr>
      </w:pPr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ksi,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(soli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quid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on)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(liquid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quid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tr</w:t>
      </w:r>
      <w:r>
        <w:rPr>
          <w:spacing w:val="-4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on).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 pad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-ca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da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suatu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triks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tentu.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n-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wa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lain 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 (tid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mpur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ik)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rut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iki 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pola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wa </w:t>
      </w:r>
      <w:r>
        <w:rPr>
          <w:spacing w:val="3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mpul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rut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 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ED774C" w:rsidRDefault="00ED774C">
      <w:pPr>
        <w:spacing w:before="16" w:line="200" w:lineRule="exact"/>
      </w:pPr>
    </w:p>
    <w:p w:rsidR="00ED774C" w:rsidRDefault="00663B3F">
      <w:pPr>
        <w:ind w:left="596" w:right="414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2.4.1    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tode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si Ca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gin</w:t>
      </w:r>
    </w:p>
    <w:p w:rsidR="00ED774C" w:rsidRDefault="00ED774C">
      <w:pPr>
        <w:spacing w:before="9" w:line="260" w:lineRule="exact"/>
        <w:rPr>
          <w:sz w:val="26"/>
          <w:szCs w:val="26"/>
        </w:rPr>
      </w:pPr>
    </w:p>
    <w:p w:rsidR="00ED774C" w:rsidRDefault="00663B3F">
      <w:pPr>
        <w:ind w:left="596" w:right="6912"/>
        <w:jc w:val="both"/>
        <w:rPr>
          <w:sz w:val="24"/>
          <w:szCs w:val="24"/>
        </w:rPr>
      </w:pPr>
      <w:r>
        <w:rPr>
          <w:sz w:val="24"/>
          <w:szCs w:val="24"/>
        </w:rPr>
        <w:t>1.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9" w:firstLine="720"/>
        <w:jc w:val="both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disebut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 kinetik,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disebut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si.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mudah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20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0).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14" w:line="280" w:lineRule="exact"/>
        <w:rPr>
          <w:sz w:val="28"/>
          <w:szCs w:val="28"/>
        </w:rPr>
      </w:pPr>
    </w:p>
    <w:p w:rsidR="00ED774C" w:rsidRDefault="00663B3F">
      <w:pPr>
        <w:spacing w:before="29"/>
        <w:ind w:left="596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9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mpai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jadi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   umu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n/pe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k)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rus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oleh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(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200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ED774C" w:rsidRDefault="00ED774C">
      <w:pPr>
        <w:spacing w:before="17" w:line="200" w:lineRule="exact"/>
      </w:pPr>
    </w:p>
    <w:p w:rsidR="00ED774C" w:rsidRDefault="00663B3F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 xml:space="preserve">2.4.2    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tode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si Ca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as</w:t>
      </w:r>
    </w:p>
    <w:p w:rsidR="00ED774C" w:rsidRDefault="00ED774C">
      <w:pPr>
        <w:spacing w:before="9" w:line="260" w:lineRule="exact"/>
        <w:rPr>
          <w:sz w:val="26"/>
          <w:szCs w:val="26"/>
        </w:rPr>
      </w:pPr>
    </w:p>
    <w:p w:rsidR="00ED774C" w:rsidRDefault="00663B3F">
      <w:pPr>
        <w:ind w:left="596"/>
        <w:rPr>
          <w:sz w:val="24"/>
          <w:szCs w:val="24"/>
        </w:rPr>
      </w:pPr>
      <w:r>
        <w:rPr>
          <w:sz w:val="24"/>
          <w:szCs w:val="24"/>
        </w:rPr>
        <w:t>1.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fluks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fluks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pro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temp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latif konstan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 balik (</w:t>
      </w:r>
      <w:r>
        <w:rPr>
          <w:spacing w:val="1"/>
          <w:sz w:val="24"/>
          <w:szCs w:val="24"/>
        </w:rPr>
        <w:t>De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, 200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ED774C" w:rsidRDefault="00663B3F">
      <w:pPr>
        <w:spacing w:before="10"/>
        <w:ind w:left="596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oklet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8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oklet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rut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ru, umu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sokl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jadi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g-</w:t>
      </w:r>
      <w:r>
        <w:rPr>
          <w:sz w:val="24"/>
          <w:szCs w:val="24"/>
        </w:rPr>
        <w:t>ula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latif konst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 balik (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, 2000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774C" w:rsidRDefault="00663B3F">
      <w:pPr>
        <w:spacing w:before="10"/>
        <w:ind w:left="596"/>
        <w:rPr>
          <w:sz w:val="24"/>
          <w:szCs w:val="24"/>
        </w:rPr>
      </w:pPr>
      <w:r>
        <w:rPr>
          <w:sz w:val="24"/>
          <w:szCs w:val="24"/>
        </w:rPr>
        <w:t>3. Di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ruan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umum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temp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tur 40°C-50°C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2000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774C" w:rsidRDefault="00663B3F">
      <w:pPr>
        <w:spacing w:before="10"/>
        <w:ind w:left="596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fund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7" w:firstLine="720"/>
        <w:jc w:val="both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fund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rut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90°C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menit.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14" w:line="280" w:lineRule="exact"/>
        <w:rPr>
          <w:sz w:val="28"/>
          <w:szCs w:val="28"/>
        </w:rPr>
      </w:pPr>
    </w:p>
    <w:p w:rsidR="00ED774C" w:rsidRDefault="00663B3F">
      <w:pPr>
        <w:spacing w:before="29" w:line="481" w:lineRule="auto"/>
        <w:ind w:left="596" w:right="8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stabil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mudah te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kuman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boleh disimpan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 da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24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(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2000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774C" w:rsidRDefault="00ED774C">
      <w:pPr>
        <w:spacing w:before="7" w:line="240" w:lineRule="exact"/>
        <w:rPr>
          <w:sz w:val="24"/>
          <w:szCs w:val="24"/>
        </w:rPr>
      </w:pPr>
    </w:p>
    <w:p w:rsidR="00ED774C" w:rsidRDefault="00663B3F">
      <w:pPr>
        <w:ind w:left="596" w:right="6323"/>
        <w:jc w:val="both"/>
        <w:rPr>
          <w:sz w:val="24"/>
          <w:szCs w:val="24"/>
        </w:rPr>
      </w:pPr>
      <w:r>
        <w:rPr>
          <w:sz w:val="24"/>
          <w:szCs w:val="24"/>
        </w:rPr>
        <w:t>5.       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koktasi</w:t>
      </w:r>
    </w:p>
    <w:p w:rsidR="00ED774C" w:rsidRDefault="00ED774C">
      <w:pPr>
        <w:spacing w:line="240" w:lineRule="exact"/>
        <w:rPr>
          <w:sz w:val="24"/>
          <w:szCs w:val="24"/>
        </w:rPr>
      </w:pPr>
    </w:p>
    <w:p w:rsidR="00ED774C" w:rsidRDefault="00663B3F">
      <w:pPr>
        <w:spacing w:line="482" w:lineRule="auto"/>
        <w:ind w:left="596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koktasi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tur 90°C sel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30 menit 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00).</w:t>
      </w:r>
    </w:p>
    <w:p w:rsidR="00ED774C" w:rsidRDefault="00ED774C">
      <w:pPr>
        <w:spacing w:before="12" w:line="200" w:lineRule="exact"/>
      </w:pPr>
    </w:p>
    <w:p w:rsidR="00ED774C" w:rsidRDefault="00663B3F">
      <w:pPr>
        <w:ind w:left="596" w:right="548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2.4.3 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3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 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si</w:t>
      </w:r>
    </w:p>
    <w:p w:rsidR="00ED774C" w:rsidRDefault="00ED774C">
      <w:pPr>
        <w:spacing w:before="14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7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lain.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 toks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iki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tan, mu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8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iasi.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ihan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diambi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 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5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diekstr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laju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ksi, potensi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000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774C" w:rsidRDefault="00663B3F">
      <w:pPr>
        <w:spacing w:before="10" w:line="480" w:lineRule="auto"/>
        <w:ind w:left="596" w:right="77" w:firstLine="720"/>
        <w:jc w:val="both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maink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ing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menunj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nik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h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buta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ol, kloro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orm,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tat,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ton, 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nol,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tanol,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rbed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h, viskosi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tama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fisik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sing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rut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4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ga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jauh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14" w:line="280" w:lineRule="exact"/>
        <w:rPr>
          <w:sz w:val="28"/>
          <w:szCs w:val="28"/>
        </w:rPr>
      </w:pPr>
    </w:p>
    <w:p w:rsidR="00ED774C" w:rsidRDefault="00663B3F">
      <w:pPr>
        <w:spacing w:before="29" w:line="480" w:lineRule="auto"/>
        <w:ind w:left="596" w:right="76"/>
        <w:jc w:val="both"/>
        <w:rPr>
          <w:sz w:val="24"/>
          <w:szCs w:val="24"/>
        </w:rPr>
      </w:pPr>
      <w:r>
        <w:rPr>
          <w:sz w:val="24"/>
          <w:szCs w:val="24"/>
        </w:rPr>
        <w:t>Aqu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mu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didap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bidang lain,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konomi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ja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kloro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butanol,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tat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lebih </w:t>
      </w:r>
      <w:r>
        <w:rPr>
          <w:spacing w:val="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(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roho,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).</w:t>
      </w:r>
    </w:p>
    <w:p w:rsidR="00ED774C" w:rsidRDefault="00ED774C">
      <w:pPr>
        <w:spacing w:before="17" w:line="200" w:lineRule="exact"/>
      </w:pPr>
    </w:p>
    <w:p w:rsidR="00ED774C" w:rsidRDefault="00663B3F">
      <w:pPr>
        <w:ind w:left="596" w:right="6468"/>
        <w:jc w:val="both"/>
        <w:rPr>
          <w:sz w:val="24"/>
          <w:szCs w:val="24"/>
        </w:rPr>
      </w:pPr>
      <w:r>
        <w:rPr>
          <w:b/>
          <w:sz w:val="24"/>
          <w:szCs w:val="24"/>
        </w:rPr>
        <w:t>2.4.4    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ak</w:t>
      </w:r>
    </w:p>
    <w:p w:rsidR="00ED774C" w:rsidRDefault="00ED774C">
      <w:pPr>
        <w:spacing w:before="14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ntal 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z w:val="24"/>
          <w:szCs w:val="24"/>
        </w:rPr>
        <w:t xml:space="preserve"> 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massa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rsisa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menuhi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jenis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kni: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ir,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ED774C" w:rsidRDefault="00663B3F">
      <w:pPr>
        <w:spacing w:before="10" w:line="480" w:lineRule="auto"/>
        <w:ind w:left="1316" w:right="84" w:hanging="360"/>
        <w:rPr>
          <w:sz w:val="24"/>
          <w:szCs w:val="24"/>
        </w:rPr>
      </w:pPr>
      <w:r>
        <w:rPr>
          <w:sz w:val="24"/>
          <w:szCs w:val="24"/>
        </w:rPr>
        <w:t>1.   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masih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lebih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30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.</w:t>
      </w:r>
    </w:p>
    <w:p w:rsidR="00ED774C" w:rsidRDefault="00663B3F">
      <w:pPr>
        <w:spacing w:before="10"/>
        <w:ind w:left="956"/>
        <w:rPr>
          <w:sz w:val="24"/>
          <w:szCs w:val="24"/>
        </w:rPr>
      </w:pPr>
      <w:r>
        <w:rPr>
          <w:sz w:val="24"/>
          <w:szCs w:val="24"/>
        </w:rPr>
        <w:t>2.   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 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5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>0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.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ind w:left="956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5%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nto, 2019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774C" w:rsidRDefault="00ED774C">
      <w:pPr>
        <w:spacing w:line="200" w:lineRule="exact"/>
      </w:pPr>
    </w:p>
    <w:p w:rsidR="00ED774C" w:rsidRDefault="00ED774C">
      <w:pPr>
        <w:spacing w:before="2" w:line="280" w:lineRule="exact"/>
        <w:rPr>
          <w:sz w:val="28"/>
          <w:szCs w:val="28"/>
        </w:rPr>
      </w:pPr>
    </w:p>
    <w:p w:rsidR="00ED774C" w:rsidRDefault="00663B3F">
      <w:pPr>
        <w:ind w:left="656" w:right="535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2.5      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tabolit S</w:t>
      </w:r>
      <w:r>
        <w:rPr>
          <w:b/>
          <w:spacing w:val="1"/>
          <w:sz w:val="24"/>
          <w:szCs w:val="24"/>
        </w:rPr>
        <w:t>kund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</w:p>
    <w:p w:rsidR="00ED774C" w:rsidRDefault="00ED774C">
      <w:pPr>
        <w:spacing w:before="11" w:line="260" w:lineRule="exact"/>
        <w:rPr>
          <w:sz w:val="26"/>
          <w:szCs w:val="26"/>
        </w:rPr>
      </w:pPr>
    </w:p>
    <w:p w:rsidR="00ED774C" w:rsidRDefault="00663B3F">
      <w:pPr>
        <w:spacing w:line="479" w:lineRule="auto"/>
        <w:ind w:left="596" w:right="79" w:firstLine="720"/>
        <w:jc w:val="both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tabolit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finis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j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memp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oduksi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fu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komponen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nsial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pokok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inkan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leb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unjang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diri,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z w:val="24"/>
          <w:szCs w:val="24"/>
        </w:rPr>
        <w:t>kondisi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kriti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taupun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rper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hormon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roho,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>
        <w:rPr>
          <w:spacing w:val="3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14" w:line="280" w:lineRule="exact"/>
        <w:rPr>
          <w:sz w:val="28"/>
          <w:szCs w:val="28"/>
        </w:rPr>
      </w:pPr>
    </w:p>
    <w:p w:rsidR="00ED774C" w:rsidRDefault="00663B3F">
      <w:pPr>
        <w:spacing w:before="29" w:line="480" w:lineRule="auto"/>
        <w:ind w:left="596" w:right="75" w:firstLine="720"/>
        <w:rPr>
          <w:sz w:val="24"/>
          <w:szCs w:val="24"/>
        </w:rPr>
      </w:pPr>
      <w:r>
        <w:rPr>
          <w:sz w:val="24"/>
          <w:szCs w:val="24"/>
        </w:rPr>
        <w:t>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sme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tabolisme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 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sifik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sme 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dibuat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osin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₂,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H₂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₃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rti 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lukos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nukle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ism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bios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ntesis, subs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li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sies.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toksonomi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sies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jauh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takso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omi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da (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nto, 2019).</w:t>
      </w:r>
    </w:p>
    <w:p w:rsidR="00ED774C" w:rsidRDefault="00ED774C">
      <w:pPr>
        <w:spacing w:before="17" w:line="200" w:lineRule="exact"/>
      </w:pPr>
    </w:p>
    <w:p w:rsidR="00ED774C" w:rsidRDefault="00663B3F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 xml:space="preserve">2.5.1   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lava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oid</w:t>
      </w:r>
    </w:p>
    <w:p w:rsidR="00ED774C" w:rsidRDefault="00ED774C">
      <w:pPr>
        <w:spacing w:before="9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5" w:firstLine="720"/>
        <w:jc w:val="both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lavonoid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m.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fl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vonoid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 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jenis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hidroksi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lkoksi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kosilasi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struktur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 xml:space="preserve">lavonoid  </w:t>
      </w:r>
      <w:r>
        <w:rPr>
          <w:sz w:val="24"/>
          <w:szCs w:val="24"/>
        </w:rPr>
        <w:t>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rbon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rbon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susunan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>6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3- C6.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noid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wa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vonol,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Antosi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biru.</w:t>
      </w:r>
      <w:r>
        <w:rPr>
          <w:spacing w:val="1"/>
          <w:sz w:val="24"/>
          <w:szCs w:val="24"/>
        </w:rPr>
        <w:t xml:space="preserve"> P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men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tentu,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onoid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kuola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 tem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luar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kuola (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 struktur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lav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noid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pada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2.3.</w:t>
      </w:r>
    </w:p>
    <w:p w:rsidR="00ED774C" w:rsidRDefault="00ED774C">
      <w:pPr>
        <w:spacing w:before="9" w:line="160" w:lineRule="exact"/>
        <w:rPr>
          <w:sz w:val="17"/>
          <w:szCs w:val="17"/>
        </w:rPr>
      </w:pP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ind w:left="3035"/>
      </w:pPr>
      <w:r>
        <w:pict>
          <v:shape id="_x0000_i1027" type="#_x0000_t75" style="width:163.5pt;height:87.25pt">
            <v:imagedata r:id="rId18" o:title=""/>
          </v:shape>
        </w:pict>
      </w:r>
    </w:p>
    <w:p w:rsidR="00ED774C" w:rsidRDefault="00ED774C">
      <w:pPr>
        <w:spacing w:before="9" w:line="100" w:lineRule="exact"/>
        <w:rPr>
          <w:sz w:val="10"/>
          <w:szCs w:val="10"/>
        </w:rPr>
      </w:pPr>
    </w:p>
    <w:p w:rsidR="00ED774C" w:rsidRDefault="00663B3F">
      <w:pPr>
        <w:spacing w:before="29"/>
        <w:ind w:left="2881" w:right="2403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2.3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uk</w:t>
      </w:r>
      <w:r>
        <w:rPr>
          <w:b/>
          <w:sz w:val="24"/>
          <w:szCs w:val="24"/>
        </w:rPr>
        <w:t>tur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Flava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oid</w:t>
      </w:r>
    </w:p>
    <w:p w:rsidR="00ED774C" w:rsidRDefault="00663B3F">
      <w:pPr>
        <w:spacing w:line="260" w:lineRule="exact"/>
        <w:ind w:left="3328" w:right="2790"/>
        <w:jc w:val="center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(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umber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: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ul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nto, 201</w:t>
      </w:r>
      <w:r>
        <w:rPr>
          <w:spacing w:val="-2"/>
          <w:position w:val="-1"/>
          <w:sz w:val="24"/>
          <w:szCs w:val="24"/>
        </w:rPr>
        <w:t>9</w:t>
      </w:r>
      <w:r>
        <w:rPr>
          <w:position w:val="-1"/>
          <w:sz w:val="24"/>
          <w:szCs w:val="24"/>
        </w:rPr>
        <w:t>)</w:t>
      </w:r>
    </w:p>
    <w:p w:rsidR="00ED774C" w:rsidRDefault="00ED774C">
      <w:pPr>
        <w:spacing w:before="2" w:line="180" w:lineRule="exact"/>
        <w:rPr>
          <w:sz w:val="18"/>
          <w:szCs w:val="18"/>
        </w:rPr>
      </w:pPr>
    </w:p>
    <w:p w:rsidR="00ED774C" w:rsidRDefault="00663B3F">
      <w:pPr>
        <w:spacing w:before="29"/>
        <w:ind w:left="596"/>
        <w:rPr>
          <w:sz w:val="24"/>
          <w:szCs w:val="24"/>
        </w:rPr>
      </w:pPr>
      <w:r>
        <w:rPr>
          <w:b/>
          <w:sz w:val="24"/>
          <w:szCs w:val="24"/>
        </w:rPr>
        <w:t>2.5.2    Al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alo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d</w:t>
      </w:r>
    </w:p>
    <w:p w:rsidR="00ED774C" w:rsidRDefault="00ED774C">
      <w:pPr>
        <w:spacing w:before="9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Alk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ndiri. Golon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a  ini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rupa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mpur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utama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finisi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lkaloid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(mirip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lkali)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 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lkaloid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id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(bi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incin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ik)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iki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fisio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is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manusia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oid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non polar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dietil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kloro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lain.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lkaloid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kuning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uina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 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komposisi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hnine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ine.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wujud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lkaloid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ristal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diant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nto, 2019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774C" w:rsidRDefault="00663B3F">
      <w:pPr>
        <w:spacing w:before="10" w:line="480" w:lineRule="auto"/>
        <w:ind w:left="596" w:right="79" w:firstLine="720"/>
        <w:jc w:val="both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z w:val="24"/>
          <w:szCs w:val="24"/>
        </w:rPr>
        <w:t>Alk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struktur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rper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z w:val="24"/>
          <w:szCs w:val="24"/>
        </w:rPr>
        <w:t xml:space="preserve">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un 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bios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ntesis   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lkaloid.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lkaloid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14" w:line="280" w:lineRule="exact"/>
        <w:rPr>
          <w:sz w:val="28"/>
          <w:szCs w:val="28"/>
        </w:rPr>
      </w:pPr>
    </w:p>
    <w:p w:rsidR="00ED774C" w:rsidRDefault="00663B3F">
      <w:pPr>
        <w:spacing w:before="29" w:line="480" w:lineRule="auto"/>
        <w:ind w:left="596" w:right="76"/>
        <w:jc w:val="both"/>
        <w:rPr>
          <w:sz w:val="24"/>
          <w:szCs w:val="24"/>
        </w:rPr>
      </w:pP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piridin,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quino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isoquino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tr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fisio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manusia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ntai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lkaloid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dibentuk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turun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tat. Alk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wa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ksi.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kristalin tanpa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ir.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lkaloid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krist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tropin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lkaloid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lobeline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niko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rut 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nik.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olon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wa  ini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mudah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ut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lkohol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lkaloid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lkaloid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mbuhan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rsi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lebih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komb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   (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2019).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struktur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lkaloid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pada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2.4.</w:t>
      </w:r>
    </w:p>
    <w:p w:rsidR="00ED774C" w:rsidRDefault="00ED774C">
      <w:pPr>
        <w:spacing w:before="58"/>
        <w:ind w:left="2452"/>
      </w:pPr>
      <w:r>
        <w:pict>
          <v:shape id="_x0000_i1028" type="#_x0000_t75" style="width:191.45pt;height:94pt">
            <v:imagedata r:id="rId19" o:title=""/>
          </v:shape>
        </w:pict>
      </w:r>
    </w:p>
    <w:p w:rsidR="00ED774C" w:rsidRDefault="00ED774C">
      <w:pPr>
        <w:spacing w:before="2" w:line="280" w:lineRule="exact"/>
        <w:rPr>
          <w:sz w:val="28"/>
          <w:szCs w:val="28"/>
        </w:rPr>
      </w:pPr>
    </w:p>
    <w:p w:rsidR="00ED774C" w:rsidRDefault="00663B3F">
      <w:pPr>
        <w:ind w:left="2953" w:right="2478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2.4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uk</w:t>
      </w:r>
      <w:r>
        <w:rPr>
          <w:b/>
          <w:sz w:val="24"/>
          <w:szCs w:val="24"/>
        </w:rPr>
        <w:t>tur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alo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d</w:t>
      </w:r>
    </w:p>
    <w:p w:rsidR="00ED774C" w:rsidRDefault="00663B3F">
      <w:pPr>
        <w:spacing w:line="260" w:lineRule="exact"/>
        <w:ind w:left="3268" w:right="279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umber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nto, 201</w:t>
      </w:r>
      <w:r>
        <w:rPr>
          <w:spacing w:val="-2"/>
          <w:sz w:val="24"/>
          <w:szCs w:val="24"/>
        </w:rPr>
        <w:t>9</w:t>
      </w:r>
      <w:r>
        <w:rPr>
          <w:sz w:val="24"/>
          <w:szCs w:val="24"/>
        </w:rPr>
        <w:t>)</w:t>
      </w:r>
    </w:p>
    <w:p w:rsidR="00ED774C" w:rsidRDefault="00ED774C">
      <w:pPr>
        <w:spacing w:before="7" w:line="200" w:lineRule="exact"/>
      </w:pPr>
    </w:p>
    <w:p w:rsidR="00ED774C" w:rsidRDefault="00663B3F">
      <w:pPr>
        <w:ind w:left="596" w:right="6680"/>
        <w:jc w:val="both"/>
        <w:rPr>
          <w:sz w:val="24"/>
          <w:szCs w:val="24"/>
        </w:rPr>
      </w:pPr>
      <w:r>
        <w:rPr>
          <w:b/>
          <w:sz w:val="24"/>
          <w:szCs w:val="24"/>
        </w:rPr>
        <w:t>2.5.3    Ta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in</w:t>
      </w:r>
    </w:p>
    <w:p w:rsidR="00ED774C" w:rsidRDefault="00ED774C">
      <w:pPr>
        <w:spacing w:before="9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7" w:firstLine="720"/>
        <w:jc w:val="both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lat,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ksi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umpalk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in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  or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c lain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d.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inggris tannin,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Hulu Kuno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rti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pohon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k”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pohon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”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ujuk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tannin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14" w:line="280" w:lineRule="exact"/>
        <w:rPr>
          <w:sz w:val="28"/>
          <w:szCs w:val="28"/>
        </w:rPr>
      </w:pPr>
    </w:p>
    <w:p w:rsidR="00ED774C" w:rsidRDefault="00663B3F">
      <w:pPr>
        <w:spacing w:before="29" w:line="480" w:lineRule="auto"/>
        <w:ind w:left="596" w:right="74"/>
        <w:jc w:val="both"/>
        <w:rPr>
          <w:sz w:val="24"/>
          <w:szCs w:val="24"/>
        </w:rPr>
      </w:pPr>
      <w:r>
        <w:rPr>
          <w:sz w:val="24"/>
          <w:szCs w:val="24"/>
        </w:rPr>
        <w:t>pohon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mak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(kulit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h)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menj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lentur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n).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 xml:space="preserve">n   kini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 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nol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hidroksil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(misal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boksil)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lain.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3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 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unt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melindun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rbivo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ma,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tabolisme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nto,</w:t>
      </w:r>
    </w:p>
    <w:p w:rsidR="00ED774C" w:rsidRDefault="00663B3F">
      <w:pPr>
        <w:spacing w:before="10"/>
        <w:ind w:left="596" w:right="1834"/>
        <w:jc w:val="both"/>
        <w:rPr>
          <w:sz w:val="24"/>
          <w:szCs w:val="24"/>
        </w:rPr>
      </w:pPr>
      <w:r>
        <w:rPr>
          <w:sz w:val="24"/>
          <w:szCs w:val="24"/>
        </w:rPr>
        <w:t>2019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 struktur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2.5.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4" w:line="280" w:lineRule="exact"/>
        <w:rPr>
          <w:sz w:val="28"/>
          <w:szCs w:val="28"/>
        </w:rPr>
      </w:pPr>
    </w:p>
    <w:p w:rsidR="00ED774C" w:rsidRDefault="00ED774C">
      <w:pPr>
        <w:ind w:left="2872"/>
      </w:pPr>
      <w:r>
        <w:pict>
          <v:shape id="_x0000_i1029" type="#_x0000_t75" style="width:157.55pt;height:79.6pt">
            <v:imagedata r:id="rId20" o:title=""/>
          </v:shape>
        </w:pict>
      </w:r>
    </w:p>
    <w:p w:rsidR="00ED774C" w:rsidRDefault="00ED774C">
      <w:pPr>
        <w:spacing w:line="200" w:lineRule="exact"/>
      </w:pPr>
    </w:p>
    <w:p w:rsidR="00ED774C" w:rsidRDefault="00ED774C">
      <w:pPr>
        <w:spacing w:before="6" w:line="280" w:lineRule="exact"/>
        <w:rPr>
          <w:sz w:val="28"/>
          <w:szCs w:val="28"/>
        </w:rPr>
      </w:pPr>
    </w:p>
    <w:p w:rsidR="00ED774C" w:rsidRDefault="00663B3F">
      <w:pPr>
        <w:ind w:left="3088" w:right="2610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2.5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uk</w:t>
      </w:r>
      <w:r>
        <w:rPr>
          <w:b/>
          <w:sz w:val="24"/>
          <w:szCs w:val="24"/>
        </w:rPr>
        <w:t>tur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in</w:t>
      </w:r>
    </w:p>
    <w:p w:rsidR="00ED774C" w:rsidRDefault="00663B3F">
      <w:pPr>
        <w:spacing w:line="260" w:lineRule="exact"/>
        <w:ind w:left="3328" w:right="2790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umber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nto, 201</w:t>
      </w:r>
      <w:r>
        <w:rPr>
          <w:spacing w:val="-2"/>
          <w:sz w:val="24"/>
          <w:szCs w:val="24"/>
        </w:rPr>
        <w:t>9</w:t>
      </w:r>
      <w:r>
        <w:rPr>
          <w:sz w:val="24"/>
          <w:szCs w:val="24"/>
        </w:rPr>
        <w:t>)</w:t>
      </w:r>
    </w:p>
    <w:p w:rsidR="00ED774C" w:rsidRDefault="00ED774C">
      <w:pPr>
        <w:spacing w:before="6" w:line="200" w:lineRule="exact"/>
      </w:pPr>
    </w:p>
    <w:p w:rsidR="00ED774C" w:rsidRDefault="00663B3F">
      <w:pPr>
        <w:ind w:left="596" w:right="645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2.5.4   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</w:p>
    <w:p w:rsidR="00ED774C" w:rsidRDefault="00ED774C">
      <w:pPr>
        <w:spacing w:before="9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54" w:right="119" w:firstLine="720"/>
        <w:jc w:val="right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z w:val="24"/>
          <w:szCs w:val="24"/>
        </w:rPr>
        <w:t>Ciri</w:t>
      </w:r>
      <w:r>
        <w:rPr>
          <w:sz w:val="24"/>
          <w:szCs w:val="24"/>
        </w:rPr>
        <w:t xml:space="preserve"> 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ponin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busa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mukan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kosida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oside,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kosida</w:t>
      </w:r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hidro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(suka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ir) maupun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pofilik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(suka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k),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mpo.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one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struktur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tanpa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gula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ponin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nin. 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oid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trite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lain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fitur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nik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utam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oid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kompo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nik </w:t>
      </w:r>
      <w:r>
        <w:rPr>
          <w:spacing w:val="2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mpat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incin 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rsusun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konf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unik.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Contoh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oid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kolest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rol.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ponin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mudah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14" w:line="280" w:lineRule="exact"/>
        <w:rPr>
          <w:sz w:val="28"/>
          <w:szCs w:val="28"/>
        </w:rPr>
      </w:pPr>
    </w:p>
    <w:p w:rsidR="00ED774C" w:rsidRDefault="00663B3F">
      <w:pPr>
        <w:spacing w:before="29" w:line="480" w:lineRule="auto"/>
        <w:ind w:left="596" w:right="76"/>
        <w:jc w:val="both"/>
        <w:rPr>
          <w:sz w:val="24"/>
          <w:szCs w:val="24"/>
        </w:rPr>
      </w:pP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 lain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hingga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ikan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dung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ponin.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ponin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lain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inflm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tori,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mpo, industri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mbentuk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busa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mbasmi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roho,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2017).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 struktur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ponin da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pada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6.</w:t>
      </w:r>
    </w:p>
    <w:p w:rsidR="00ED774C" w:rsidRDefault="00ED774C">
      <w:pPr>
        <w:spacing w:line="140" w:lineRule="exact"/>
        <w:rPr>
          <w:sz w:val="14"/>
          <w:szCs w:val="14"/>
        </w:rPr>
      </w:pP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ind w:left="2611"/>
      </w:pPr>
      <w:r>
        <w:pict>
          <v:shape id="_x0000_i1030" type="#_x0000_t75" style="width:175.35pt;height:95.7pt">
            <v:imagedata r:id="rId21" o:title=""/>
          </v:shape>
        </w:pict>
      </w:r>
    </w:p>
    <w:p w:rsidR="00ED774C" w:rsidRDefault="00ED774C">
      <w:pPr>
        <w:spacing w:before="5" w:line="100" w:lineRule="exact"/>
        <w:rPr>
          <w:sz w:val="11"/>
          <w:szCs w:val="11"/>
        </w:rPr>
      </w:pPr>
    </w:p>
    <w:p w:rsidR="00ED774C" w:rsidRDefault="00ED774C">
      <w:pPr>
        <w:spacing w:line="200" w:lineRule="exact"/>
      </w:pPr>
    </w:p>
    <w:p w:rsidR="00ED774C" w:rsidRDefault="00663B3F">
      <w:pPr>
        <w:ind w:left="2972" w:right="2497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2.6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uk</w:t>
      </w:r>
      <w:r>
        <w:rPr>
          <w:b/>
          <w:sz w:val="24"/>
          <w:szCs w:val="24"/>
        </w:rPr>
        <w:t>tur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in</w:t>
      </w:r>
    </w:p>
    <w:p w:rsidR="00ED774C" w:rsidRDefault="00663B3F">
      <w:pPr>
        <w:spacing w:line="260" w:lineRule="exact"/>
        <w:ind w:left="3297" w:right="2819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umber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nto, 2019)</w:t>
      </w:r>
    </w:p>
    <w:p w:rsidR="00ED774C" w:rsidRDefault="00ED774C">
      <w:pPr>
        <w:spacing w:before="6" w:line="200" w:lineRule="exact"/>
      </w:pPr>
    </w:p>
    <w:p w:rsidR="00ED774C" w:rsidRDefault="00663B3F">
      <w:pPr>
        <w:ind w:left="596" w:right="630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2.5.5    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ik</w:t>
      </w:r>
      <w:r>
        <w:rPr>
          <w:b/>
          <w:sz w:val="24"/>
          <w:szCs w:val="24"/>
        </w:rPr>
        <w:t>osi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</w:p>
    <w:p w:rsidR="00ED774C" w:rsidRDefault="00ED774C">
      <w:pPr>
        <w:spacing w:before="9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1316" w:right="84"/>
        <w:rPr>
          <w:sz w:val="24"/>
          <w:szCs w:val="24"/>
        </w:rPr>
      </w:pPr>
      <w:r>
        <w:rPr>
          <w:sz w:val="24"/>
          <w:szCs w:val="24"/>
        </w:rPr>
        <w:t xml:space="preserve">Glikosida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s</w:t>
      </w:r>
      <w:r>
        <w:rPr>
          <w:spacing w:val="2"/>
          <w:sz w:val="24"/>
          <w:szCs w:val="24"/>
        </w:rPr>
        <w:t>en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sekund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wa 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ula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lui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kosid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Glikos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da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inkan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D774C" w:rsidRDefault="00663B3F">
      <w:pPr>
        <w:spacing w:before="10" w:line="480" w:lineRule="auto"/>
        <w:ind w:left="596" w:right="74"/>
        <w:jc w:val="both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mpan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kosida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-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 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im</w:t>
      </w:r>
      <w:r>
        <w:rPr>
          <w:spacing w:val="2"/>
          <w:sz w:val="24"/>
          <w:szCs w:val="24"/>
        </w:rPr>
        <w:t xml:space="preserve"> h</w:t>
      </w:r>
      <w:r>
        <w:rPr>
          <w:spacing w:val="-7"/>
          <w:sz w:val="24"/>
          <w:szCs w:val="24"/>
        </w:rPr>
        <w:t>y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rol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putus,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kosida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tan.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kosida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kosid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Glikosida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ikat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tom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- 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kosid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),  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gl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kosida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n),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(thio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kosid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), 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-(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-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kosid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).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ula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kosida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disebut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14" w:line="280" w:lineRule="exact"/>
        <w:rPr>
          <w:sz w:val="28"/>
          <w:szCs w:val="28"/>
        </w:rPr>
      </w:pPr>
    </w:p>
    <w:p w:rsidR="00ED774C" w:rsidRDefault="00663B3F">
      <w:pPr>
        <w:spacing w:before="29" w:line="480" w:lineRule="auto"/>
        <w:ind w:left="596" w:right="8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 disebut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Glikon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 tung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(monos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ula (oli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struktur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kosida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2.7.</w:t>
      </w:r>
    </w:p>
    <w:p w:rsidR="00ED774C" w:rsidRDefault="00ED774C">
      <w:pPr>
        <w:spacing w:before="66"/>
        <w:ind w:left="2579"/>
      </w:pPr>
      <w:r>
        <w:pict>
          <v:shape id="_x0000_i1031" type="#_x0000_t75" style="width:196.5pt;height:99.1pt">
            <v:imagedata r:id="rId22" o:title=""/>
          </v:shape>
        </w:pict>
      </w:r>
    </w:p>
    <w:p w:rsidR="00ED774C" w:rsidRDefault="00ED774C">
      <w:pPr>
        <w:spacing w:line="200" w:lineRule="exact"/>
      </w:pPr>
    </w:p>
    <w:p w:rsidR="00ED774C" w:rsidRDefault="00ED774C">
      <w:pPr>
        <w:spacing w:before="10" w:line="240" w:lineRule="exact"/>
        <w:rPr>
          <w:sz w:val="24"/>
          <w:szCs w:val="24"/>
        </w:rPr>
      </w:pPr>
    </w:p>
    <w:p w:rsidR="00ED774C" w:rsidRDefault="00663B3F">
      <w:pPr>
        <w:ind w:left="2900" w:right="2420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2.7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uk</w:t>
      </w:r>
      <w:r>
        <w:rPr>
          <w:b/>
          <w:sz w:val="24"/>
          <w:szCs w:val="24"/>
        </w:rPr>
        <w:t>tur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osi</w:t>
      </w:r>
      <w:r>
        <w:rPr>
          <w:b/>
          <w:spacing w:val="4"/>
          <w:sz w:val="24"/>
          <w:szCs w:val="24"/>
        </w:rPr>
        <w:t>d</w:t>
      </w:r>
      <w:r>
        <w:rPr>
          <w:b/>
          <w:sz w:val="24"/>
          <w:szCs w:val="24"/>
        </w:rPr>
        <w:t>a</w:t>
      </w:r>
    </w:p>
    <w:p w:rsidR="00ED774C" w:rsidRDefault="00663B3F">
      <w:pPr>
        <w:spacing w:line="260" w:lineRule="exact"/>
        <w:ind w:left="3328" w:right="2790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umber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nto, 201</w:t>
      </w:r>
      <w:r>
        <w:rPr>
          <w:spacing w:val="-2"/>
          <w:sz w:val="24"/>
          <w:szCs w:val="24"/>
        </w:rPr>
        <w:t>9</w:t>
      </w:r>
      <w:r>
        <w:rPr>
          <w:sz w:val="24"/>
          <w:szCs w:val="24"/>
        </w:rPr>
        <w:t>)</w:t>
      </w:r>
    </w:p>
    <w:p w:rsidR="00ED774C" w:rsidRDefault="00ED774C">
      <w:pPr>
        <w:spacing w:before="6" w:line="200" w:lineRule="exact"/>
      </w:pPr>
    </w:p>
    <w:p w:rsidR="00ED774C" w:rsidRDefault="00663B3F">
      <w:pPr>
        <w:ind w:left="596" w:right="516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2.5.6    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/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oid</w:t>
      </w:r>
    </w:p>
    <w:p w:rsidR="00ED774C" w:rsidRDefault="00ED774C">
      <w:pPr>
        <w:spacing w:before="9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8" w:firstLine="720"/>
        <w:jc w:val="both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 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pok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wa  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rok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mpah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noid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oid 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dihasilk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umu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rbivo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noid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oid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komponen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tama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um, </w:t>
      </w:r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pi.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 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omponen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utama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tur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oid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turu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 trit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noid.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oid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ma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trite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oid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lanoste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nol (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 struktur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trit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oid/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oid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2.8.</w:t>
      </w:r>
    </w:p>
    <w:p w:rsidR="00ED774C" w:rsidRDefault="00ED774C">
      <w:pPr>
        <w:spacing w:before="7" w:line="140" w:lineRule="exact"/>
        <w:rPr>
          <w:sz w:val="15"/>
          <w:szCs w:val="15"/>
        </w:rPr>
      </w:pP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ind w:left="2920"/>
      </w:pPr>
      <w:r>
        <w:pict>
          <v:shape id="_x0000_i1032" type="#_x0000_t75" style="width:146.55pt;height:107.6pt">
            <v:imagedata r:id="rId23" o:title=""/>
          </v:shape>
        </w:pict>
      </w:r>
    </w:p>
    <w:p w:rsidR="00ED774C" w:rsidRDefault="00ED774C">
      <w:pPr>
        <w:spacing w:line="280" w:lineRule="exact"/>
        <w:rPr>
          <w:sz w:val="28"/>
          <w:szCs w:val="28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</w:p>
    <w:p w:rsidR="00ED774C" w:rsidRDefault="00ED774C">
      <w:pPr>
        <w:spacing w:before="1" w:line="180" w:lineRule="exact"/>
        <w:rPr>
          <w:sz w:val="18"/>
          <w:szCs w:val="18"/>
        </w:rPr>
      </w:pP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663B3F">
      <w:pPr>
        <w:spacing w:line="260" w:lineRule="exact"/>
        <w:ind w:left="596" w:right="-5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2.5.7    Antosia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in</w:t>
      </w:r>
    </w:p>
    <w:p w:rsidR="00ED774C" w:rsidRDefault="00663B3F">
      <w:pPr>
        <w:spacing w:before="29"/>
        <w:ind w:left="-41" w:right="1493"/>
        <w:jc w:val="center"/>
        <w:rPr>
          <w:sz w:val="24"/>
          <w:szCs w:val="24"/>
        </w:rPr>
      </w:pPr>
      <w:r>
        <w:br w:type="column"/>
      </w:r>
      <w:r>
        <w:rPr>
          <w:b/>
          <w:spacing w:val="-2"/>
          <w:sz w:val="24"/>
          <w:szCs w:val="24"/>
        </w:rPr>
        <w:lastRenderedPageBreak/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ar 2.8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uk</w:t>
      </w:r>
      <w:r>
        <w:rPr>
          <w:b/>
          <w:sz w:val="24"/>
          <w:szCs w:val="24"/>
        </w:rPr>
        <w:t xml:space="preserve">tur </w:t>
      </w:r>
      <w:r>
        <w:rPr>
          <w:b/>
          <w:spacing w:val="3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/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oid</w:t>
      </w:r>
    </w:p>
    <w:p w:rsidR="00ED774C" w:rsidRDefault="00663B3F">
      <w:pPr>
        <w:spacing w:line="260" w:lineRule="exact"/>
        <w:ind w:left="929" w:right="2459"/>
        <w:jc w:val="center"/>
        <w:rPr>
          <w:sz w:val="24"/>
          <w:szCs w:val="24"/>
        </w:rPr>
        <w:sectPr w:rsidR="00ED774C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2438" w:space="290"/>
            <w:col w:w="5932"/>
          </w:cols>
        </w:sectPr>
      </w:pP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umber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nto, 2019)</w:t>
      </w:r>
    </w:p>
    <w:p w:rsidR="00ED774C" w:rsidRDefault="00ED774C">
      <w:pPr>
        <w:spacing w:before="8" w:line="240" w:lineRule="exact"/>
        <w:rPr>
          <w:sz w:val="24"/>
          <w:szCs w:val="24"/>
        </w:rPr>
      </w:pPr>
    </w:p>
    <w:p w:rsidR="00ED774C" w:rsidRDefault="00663B3F">
      <w:pPr>
        <w:spacing w:before="29" w:line="480" w:lineRule="auto"/>
        <w:ind w:left="596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Antosi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rna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luas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tubuh.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Antosi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olo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disebut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vono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umu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vonoid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incin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dihubun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rbon. Antosi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men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 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 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turun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 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jambu, 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nduduk,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 ma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k,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h, 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u, hi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biru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un, bun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 2022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774C" w:rsidRDefault="00663B3F">
      <w:pPr>
        <w:spacing w:before="10" w:line="480" w:lineRule="auto"/>
        <w:ind w:left="596" w:right="79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biasa diken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kosidik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ster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rida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lukos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 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laktos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mnos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Hidr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(agl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kon)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ksi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ikasi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leb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 xml:space="preserve"> (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 (M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rl</w:t>
      </w:r>
      <w:r>
        <w:rPr>
          <w:spacing w:val="2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.,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774C" w:rsidRDefault="00663B3F">
      <w:pPr>
        <w:spacing w:before="10" w:line="479" w:lineRule="auto"/>
        <w:ind w:left="596" w:right="77" w:firstLine="720"/>
        <w:jc w:val="both"/>
        <w:rPr>
          <w:sz w:val="24"/>
          <w:szCs w:val="24"/>
        </w:rPr>
        <w:sectPr w:rsidR="00ED774C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t>Antosi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stabil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dibandi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pH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stabilan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dipen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 oleh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ktor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pH, suhu,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oksi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Antosi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leb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stabil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uhu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14" w:line="280" w:lineRule="exact"/>
        <w:rPr>
          <w:sz w:val="28"/>
          <w:szCs w:val="28"/>
        </w:rPr>
      </w:pPr>
    </w:p>
    <w:p w:rsidR="00ED774C" w:rsidRDefault="00663B3F">
      <w:pPr>
        <w:spacing w:before="29" w:line="480" w:lineRule="auto"/>
        <w:ind w:left="596" w:right="75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stru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tur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>0</w:t>
      </w:r>
      <w:r>
        <w:rPr>
          <w:spacing w:val="-1"/>
          <w:sz w:val="24"/>
          <w:szCs w:val="24"/>
        </w:rPr>
        <w:t>℃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mbentuk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laju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osianin. Oksi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suhu tamp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 stabil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mro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jus 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oksi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(Putri, 2019).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 struktur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osianin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pada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2.9.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4" w:line="260" w:lineRule="exact"/>
        <w:rPr>
          <w:sz w:val="26"/>
          <w:szCs w:val="26"/>
        </w:rPr>
      </w:pPr>
    </w:p>
    <w:p w:rsidR="00ED774C" w:rsidRDefault="00ED774C">
      <w:pPr>
        <w:ind w:left="2946"/>
      </w:pPr>
      <w:r>
        <w:pict>
          <v:shape id="_x0000_i1033" type="#_x0000_t75" style="width:172.8pt;height:94pt">
            <v:imagedata r:id="rId24" o:title=""/>
          </v:shape>
        </w:pict>
      </w:r>
    </w:p>
    <w:p w:rsidR="00ED774C" w:rsidRDefault="00ED774C">
      <w:pPr>
        <w:spacing w:before="13" w:line="220" w:lineRule="exact"/>
        <w:rPr>
          <w:sz w:val="22"/>
          <w:szCs w:val="22"/>
        </w:rPr>
      </w:pPr>
    </w:p>
    <w:p w:rsidR="00ED774C" w:rsidRDefault="00663B3F">
      <w:pPr>
        <w:ind w:left="2860" w:right="2385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2.9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uk</w:t>
      </w:r>
      <w:r>
        <w:rPr>
          <w:b/>
          <w:sz w:val="24"/>
          <w:szCs w:val="24"/>
        </w:rPr>
        <w:t>tur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tosia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in</w:t>
      </w:r>
    </w:p>
    <w:p w:rsidR="00ED774C" w:rsidRDefault="00663B3F">
      <w:pPr>
        <w:spacing w:line="240" w:lineRule="exact"/>
        <w:ind w:left="3336" w:right="2859"/>
        <w:jc w:val="center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umb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 :</w:t>
      </w:r>
      <w:r>
        <w:rPr>
          <w:spacing w:val="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L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o,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2017)</w:t>
      </w:r>
    </w:p>
    <w:p w:rsidR="00ED774C" w:rsidRDefault="00ED774C">
      <w:pPr>
        <w:spacing w:before="5" w:line="180" w:lineRule="exact"/>
        <w:rPr>
          <w:sz w:val="19"/>
          <w:szCs w:val="19"/>
        </w:rPr>
      </w:pP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663B3F">
      <w:pPr>
        <w:ind w:left="596" w:right="5935"/>
        <w:jc w:val="both"/>
        <w:rPr>
          <w:sz w:val="24"/>
          <w:szCs w:val="24"/>
        </w:rPr>
      </w:pPr>
      <w:r>
        <w:rPr>
          <w:b/>
          <w:sz w:val="24"/>
          <w:szCs w:val="24"/>
        </w:rPr>
        <w:t>2.6       Nano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tik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</w:p>
    <w:p w:rsidR="00ED774C" w:rsidRDefault="00ED774C">
      <w:pPr>
        <w:spacing w:before="11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6" w:firstLine="720"/>
        <w:jc w:val="both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‘n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’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‘n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nos’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rarti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rdil.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 teknolo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mu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  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manipu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7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untuk 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ri,  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masuk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l,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teknik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knolo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bidang 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matolo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Aplikasi teknol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no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menimbu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volusi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mo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 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nostik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potensi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bida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matolo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tabir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b, 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nti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aa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fotot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pi, 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k,   </w:t>
      </w:r>
      <w:r>
        <w:rPr>
          <w:spacing w:val="4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ksin,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pi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t,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14" w:line="280" w:lineRule="exact"/>
        <w:rPr>
          <w:sz w:val="28"/>
          <w:szCs w:val="28"/>
        </w:rPr>
      </w:pPr>
    </w:p>
    <w:p w:rsidR="00ED774C" w:rsidRDefault="00663B3F">
      <w:pPr>
        <w:spacing w:before="29" w:line="482" w:lineRule="auto"/>
        <w:ind w:left="596" w:right="81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mbut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kuku, 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kin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fille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s,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kortikos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id,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 2015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774C" w:rsidRDefault="00ED774C">
      <w:pPr>
        <w:spacing w:before="5" w:line="200" w:lineRule="exact"/>
      </w:pPr>
    </w:p>
    <w:p w:rsidR="00ED774C" w:rsidRDefault="00663B3F">
      <w:pPr>
        <w:spacing w:line="480" w:lineRule="auto"/>
        <w:ind w:left="596" w:right="76" w:firstLine="720"/>
        <w:jc w:val="both"/>
        <w:rPr>
          <w:sz w:val="23"/>
          <w:szCs w:val="23"/>
        </w:rPr>
      </w:pPr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ibandi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kro.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ka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stabil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fisien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Ye</w:t>
      </w:r>
      <w:r>
        <w:rPr>
          <w:sz w:val="24"/>
          <w:szCs w:val="24"/>
        </w:rPr>
        <w:t>sti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bihan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3"/>
          <w:szCs w:val="23"/>
        </w:rPr>
        <w:t>k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mp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unt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mbus ru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g</w:t>
      </w:r>
      <w:r>
        <w:rPr>
          <w:sz w:val="23"/>
          <w:szCs w:val="23"/>
        </w:rPr>
        <w:t>-ru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ng</w:t>
      </w:r>
      <w:r>
        <w:rPr>
          <w:spacing w:val="1"/>
          <w:sz w:val="23"/>
          <w:szCs w:val="23"/>
        </w:rPr>
        <w:t xml:space="preserve"> a</w:t>
      </w:r>
      <w:r>
        <w:rPr>
          <w:sz w:val="23"/>
          <w:szCs w:val="23"/>
        </w:rPr>
        <w:t>nt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ng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pacing w:val="2"/>
          <w:sz w:val="23"/>
          <w:szCs w:val="23"/>
        </w:rPr>
        <w:t>n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a d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mbus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h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uku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ik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kolo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l,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mp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untuk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 xml:space="preserve">mbus dinding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l</w:t>
      </w:r>
      <w:r>
        <w:rPr>
          <w:spacing w:val="5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ng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bih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tin</w:t>
      </w:r>
      <w:r>
        <w:rPr>
          <w:spacing w:val="-2"/>
          <w:sz w:val="23"/>
          <w:szCs w:val="23"/>
        </w:rPr>
        <w:t>gg</w:t>
      </w:r>
      <w:r>
        <w:rPr>
          <w:sz w:val="23"/>
          <w:szCs w:val="23"/>
        </w:rPr>
        <w:t>i,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ui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u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upun op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oni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ik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i,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k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ib</w:t>
      </w:r>
      <w:r>
        <w:rPr>
          <w:spacing w:val="-2"/>
          <w:sz w:val="23"/>
          <w:szCs w:val="23"/>
        </w:rPr>
        <w:t>il</w:t>
      </w:r>
      <w:r>
        <w:rPr>
          <w:sz w:val="23"/>
          <w:szCs w:val="23"/>
        </w:rPr>
        <w:t>it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n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a untuk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dikom</w:t>
      </w:r>
      <w:r>
        <w:rPr>
          <w:spacing w:val="-2"/>
          <w:sz w:val="23"/>
          <w:szCs w:val="23"/>
        </w:rPr>
        <w:t>b</w:t>
      </w:r>
      <w:r>
        <w:rPr>
          <w:sz w:val="23"/>
          <w:szCs w:val="23"/>
        </w:rPr>
        <w:t>in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rb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kn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lo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in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hing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mbu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pot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pacing w:val="1"/>
          <w:sz w:val="23"/>
          <w:szCs w:val="23"/>
        </w:rPr>
        <w:t>a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g lu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 xml:space="preserve">untuk 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ik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mb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k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da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b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rb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i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lu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 xml:space="preserve"> d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 t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(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in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rum</w:t>
      </w:r>
      <w:r>
        <w:rPr>
          <w:spacing w:val="1"/>
          <w:sz w:val="23"/>
          <w:szCs w:val="23"/>
        </w:rPr>
        <w:t xml:space="preserve"> </w:t>
      </w:r>
      <w:r>
        <w:rPr>
          <w:i/>
          <w:spacing w:val="1"/>
          <w:sz w:val="23"/>
          <w:szCs w:val="23"/>
        </w:rPr>
        <w:t>e</w:t>
      </w:r>
      <w:r>
        <w:rPr>
          <w:i/>
          <w:sz w:val="23"/>
          <w:szCs w:val="23"/>
        </w:rPr>
        <w:t xml:space="preserve">t </w:t>
      </w:r>
      <w:r>
        <w:rPr>
          <w:i/>
          <w:spacing w:val="-2"/>
          <w:sz w:val="23"/>
          <w:szCs w:val="23"/>
        </w:rPr>
        <w:t>a</w:t>
      </w:r>
      <w:r>
        <w:rPr>
          <w:i/>
          <w:spacing w:val="2"/>
          <w:sz w:val="23"/>
          <w:szCs w:val="23"/>
        </w:rPr>
        <w:t>l</w:t>
      </w:r>
      <w:r>
        <w:rPr>
          <w:sz w:val="23"/>
          <w:szCs w:val="23"/>
        </w:rPr>
        <w:t>.,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2021).</w:t>
      </w:r>
    </w:p>
    <w:p w:rsidR="00ED774C" w:rsidRDefault="00ED774C">
      <w:pPr>
        <w:spacing w:before="15" w:line="200" w:lineRule="exact"/>
      </w:pPr>
    </w:p>
    <w:p w:rsidR="00ED774C" w:rsidRDefault="00663B3F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>2.6.1    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is Na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ti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</w:p>
    <w:p w:rsidR="00ED774C" w:rsidRDefault="00ED774C">
      <w:pPr>
        <w:spacing w:before="14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80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nokristal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iki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jenis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rti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notube,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posom,  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pid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(solid 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  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les/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L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),  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 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 dan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lain.</w:t>
      </w:r>
    </w:p>
    <w:p w:rsidR="00ED774C" w:rsidRDefault="00ED774C">
      <w:pPr>
        <w:spacing w:before="10" w:line="240" w:lineRule="exact"/>
        <w:rPr>
          <w:sz w:val="24"/>
          <w:szCs w:val="24"/>
        </w:rPr>
      </w:pPr>
    </w:p>
    <w:p w:rsidR="00ED774C" w:rsidRDefault="00663B3F">
      <w:pPr>
        <w:ind w:left="596"/>
        <w:rPr>
          <w:sz w:val="24"/>
          <w:szCs w:val="24"/>
        </w:rPr>
      </w:pPr>
      <w:r>
        <w:rPr>
          <w:sz w:val="24"/>
          <w:szCs w:val="24"/>
        </w:rPr>
        <w:t>1.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nokristal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kul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kristal,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murni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pis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ktan. 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nokristal dis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onisasi.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nokristal 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sur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muka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stati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ED774C" w:rsidRDefault="00663B3F">
      <w:pPr>
        <w:spacing w:before="10"/>
        <w:ind w:left="596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z w:val="24"/>
          <w:szCs w:val="24"/>
        </w:rPr>
        <w:t>2.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ier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14" w:line="280" w:lineRule="exact"/>
        <w:rPr>
          <w:sz w:val="28"/>
          <w:szCs w:val="28"/>
        </w:rPr>
      </w:pPr>
    </w:p>
    <w:p w:rsidR="00ED774C" w:rsidRDefault="00663B3F">
      <w:pPr>
        <w:spacing w:before="29" w:line="480" w:lineRule="auto"/>
        <w:ind w:left="596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jenis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notube,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posom,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pid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(solid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pid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le/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l,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pol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in. Uku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ribusi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kir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ribusi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vivo,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</w:t>
      </w:r>
      <w:r>
        <w:rPr>
          <w:sz w:val="24"/>
          <w:szCs w:val="24"/>
        </w:rPr>
        <w:t>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is, toks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sistem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l.</w:t>
      </w:r>
    </w:p>
    <w:p w:rsidR="00ED774C" w:rsidRDefault="00663B3F">
      <w:pPr>
        <w:spacing w:before="11"/>
        <w:ind w:left="596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  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notube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notube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tom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diat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tube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struktur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truktur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rong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struktur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rbon.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notube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not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be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tung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notu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rndindi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notube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rdindi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tung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 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fisik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n</w:t>
      </w:r>
      <w:r>
        <w:rPr>
          <w:sz w:val="24"/>
          <w:szCs w:val="24"/>
        </w:rPr>
        <w:t>ukle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notube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ing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 untuk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khusus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untuk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 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ktropo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no.</w:t>
      </w:r>
    </w:p>
    <w:p w:rsidR="00ED774C" w:rsidRDefault="00663B3F">
      <w:pPr>
        <w:spacing w:before="10"/>
        <w:ind w:left="596"/>
        <w:rPr>
          <w:sz w:val="24"/>
          <w:szCs w:val="24"/>
        </w:rPr>
      </w:pPr>
      <w:r>
        <w:rPr>
          <w:sz w:val="24"/>
          <w:szCs w:val="24"/>
        </w:rPr>
        <w:t>b.         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(S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les/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N)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spacing w:line="479" w:lineRule="auto"/>
        <w:ind w:left="596" w:right="79" w:firstLine="720"/>
        <w:jc w:val="both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wa kolo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pid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ruku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submikronik (50-1000 nm)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dispe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si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air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tau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sur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ir.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hidro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ob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fos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pid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lapis tung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mat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mudah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ir.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hidro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ob fos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pid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mkan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ul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nsta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il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fisik.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14" w:line="280" w:lineRule="exact"/>
        <w:rPr>
          <w:sz w:val="28"/>
          <w:szCs w:val="28"/>
        </w:rPr>
      </w:pPr>
    </w:p>
    <w:p w:rsidR="00ED774C" w:rsidRDefault="00663B3F">
      <w:pPr>
        <w:spacing w:before="29" w:line="480" w:lineRule="auto"/>
        <w:ind w:left="596" w:right="85"/>
        <w:rPr>
          <w:sz w:val="24"/>
          <w:szCs w:val="24"/>
        </w:rPr>
      </w:pP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dibuat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teknik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homo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nisasi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mbentuk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si, 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nan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let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pd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posf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</w:p>
    <w:p w:rsidR="00ED774C" w:rsidRDefault="00663B3F">
      <w:pPr>
        <w:spacing w:before="10"/>
        <w:ind w:left="596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    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4" w:firstLine="72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uktur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kolo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ruku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nomet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5"/>
          <w:sz w:val="24"/>
          <w:szCs w:val="24"/>
        </w:rPr>
        <w:t>0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 xml:space="preserve">000nm.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nosf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psul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psul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psul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nos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psul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mbentuk dind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pi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wa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t.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nosf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dibuat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trik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mer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dis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 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(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202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ED774C" w:rsidRDefault="00ED774C">
      <w:pPr>
        <w:spacing w:before="18" w:line="200" w:lineRule="exact"/>
      </w:pPr>
    </w:p>
    <w:p w:rsidR="00ED774C" w:rsidRDefault="00663B3F">
      <w:pPr>
        <w:ind w:left="59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2.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6</w:t>
      </w:r>
      <w:r>
        <w:rPr>
          <w:rFonts w:ascii="Cambria" w:eastAsia="Cambria" w:hAnsi="Cambria" w:cs="Cambria"/>
          <w:b/>
          <w:sz w:val="24"/>
          <w:szCs w:val="24"/>
        </w:rPr>
        <w:t xml:space="preserve">.2  </w:t>
      </w:r>
      <w:r>
        <w:rPr>
          <w:rFonts w:ascii="Cambria" w:eastAsia="Cambria" w:hAnsi="Cambria" w:cs="Cambria"/>
          <w:b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Ma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o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pa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k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>l</w:t>
      </w:r>
    </w:p>
    <w:p w:rsidR="00ED774C" w:rsidRDefault="00ED774C">
      <w:pPr>
        <w:spacing w:before="12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6" w:firstLine="720"/>
        <w:jc w:val="both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diban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kro.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ka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stabil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fisien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Ye</w:t>
      </w:r>
      <w:r>
        <w:rPr>
          <w:sz w:val="24"/>
          <w:szCs w:val="24"/>
        </w:rPr>
        <w:t>sti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2023).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lain 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mudah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tan,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nsport  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ke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n,  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tanpa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14" w:line="280" w:lineRule="exact"/>
        <w:rPr>
          <w:sz w:val="28"/>
          <w:szCs w:val="28"/>
        </w:rPr>
      </w:pPr>
    </w:p>
    <w:p w:rsidR="00ED774C" w:rsidRDefault="00663B3F">
      <w:pPr>
        <w:spacing w:before="29" w:line="482" w:lineRule="auto"/>
        <w:ind w:left="596" w:right="78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masuk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tem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diba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menuju 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pe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an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ingrum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., </w:t>
      </w:r>
      <w:r>
        <w:rPr>
          <w:sz w:val="24"/>
          <w:szCs w:val="24"/>
        </w:rPr>
        <w:t>2021).</w:t>
      </w:r>
    </w:p>
    <w:p w:rsidR="00ED774C" w:rsidRDefault="00ED774C">
      <w:pPr>
        <w:spacing w:before="13" w:line="200" w:lineRule="exact"/>
      </w:pPr>
    </w:p>
    <w:p w:rsidR="00ED774C" w:rsidRDefault="00663B3F">
      <w:pPr>
        <w:ind w:left="59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2.6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b/>
          <w:sz w:val="24"/>
          <w:szCs w:val="24"/>
        </w:rPr>
        <w:t xml:space="preserve">3  </w:t>
      </w:r>
      <w:r>
        <w:rPr>
          <w:rFonts w:ascii="Cambria" w:eastAsia="Cambria" w:hAnsi="Cambria" w:cs="Cambria"/>
          <w:b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o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 xml:space="preserve">e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embu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ta</w:t>
      </w:r>
      <w:r>
        <w:rPr>
          <w:rFonts w:ascii="Cambria" w:eastAsia="Cambria" w:hAnsi="Cambria" w:cs="Cambria"/>
          <w:b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o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pa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k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>l</w:t>
      </w:r>
    </w:p>
    <w:p w:rsidR="00ED774C" w:rsidRDefault="00ED774C">
      <w:pPr>
        <w:spacing w:before="15" w:line="260" w:lineRule="exact"/>
        <w:rPr>
          <w:sz w:val="26"/>
          <w:szCs w:val="26"/>
        </w:rPr>
      </w:pPr>
    </w:p>
    <w:p w:rsidR="00ED774C" w:rsidRDefault="00663B3F">
      <w:pPr>
        <w:ind w:left="596"/>
        <w:rPr>
          <w:sz w:val="24"/>
          <w:szCs w:val="24"/>
        </w:rPr>
      </w:pPr>
      <w:r>
        <w:rPr>
          <w:sz w:val="24"/>
          <w:szCs w:val="24"/>
        </w:rPr>
        <w:t>1.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tode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sifikasi 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 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8" w:firstLine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metode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r, homo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r, </w:t>
      </w:r>
      <w:r>
        <w:rPr>
          <w:i/>
          <w:sz w:val="24"/>
          <w:szCs w:val="24"/>
        </w:rPr>
        <w:t>mi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rof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uid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z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sound 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homo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i,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ul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rason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ator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upta, 2010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774C" w:rsidRDefault="00ED774C">
      <w:pPr>
        <w:spacing w:before="6" w:line="200" w:lineRule="exact"/>
      </w:pPr>
    </w:p>
    <w:p w:rsidR="00ED774C" w:rsidRDefault="00663B3F">
      <w:pPr>
        <w:ind w:left="596"/>
        <w:rPr>
          <w:sz w:val="24"/>
          <w:szCs w:val="24"/>
        </w:rPr>
      </w:pPr>
      <w:r>
        <w:rPr>
          <w:i/>
          <w:sz w:val="24"/>
          <w:szCs w:val="24"/>
        </w:rPr>
        <w:t>a.   High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sh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 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ir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ing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5" w:firstLine="360"/>
        <w:jc w:val="both"/>
        <w:rPr>
          <w:sz w:val="24"/>
          <w:szCs w:val="24"/>
        </w:rPr>
      </w:pP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 rotor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stator,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mi</w:t>
      </w:r>
      <w:r>
        <w:rPr>
          <w:i/>
          <w:spacing w:val="-1"/>
          <w:sz w:val="24"/>
          <w:szCs w:val="24"/>
        </w:rPr>
        <w:t>xe</w:t>
      </w:r>
      <w:r>
        <w:rPr>
          <w:i/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n 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dropl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tensit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mi</w:t>
      </w:r>
      <w:r>
        <w:rPr>
          <w:i/>
          <w:spacing w:val="1"/>
          <w:sz w:val="24"/>
          <w:szCs w:val="24"/>
        </w:rPr>
        <w:t>x</w:t>
      </w:r>
      <w:r>
        <w:rPr>
          <w:i/>
          <w:sz w:val="24"/>
          <w:szCs w:val="24"/>
        </w:rPr>
        <w:t>ing</w:t>
      </w:r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>.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media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dibuat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fisiensi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high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sh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rr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ropl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ulsi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dihasilk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oro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 Yu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tov, 2012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774C" w:rsidRDefault="00ED774C">
      <w:pPr>
        <w:spacing w:before="7" w:line="200" w:lineRule="exact"/>
      </w:pPr>
    </w:p>
    <w:p w:rsidR="00ED774C" w:rsidRDefault="00663B3F">
      <w:pPr>
        <w:ind w:left="596"/>
        <w:rPr>
          <w:sz w:val="24"/>
          <w:szCs w:val="24"/>
        </w:rPr>
      </w:pPr>
      <w:r>
        <w:rPr>
          <w:sz w:val="24"/>
          <w:szCs w:val="24"/>
        </w:rPr>
        <w:t>b.   Homo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</w:p>
    <w:p w:rsidR="00ED774C" w:rsidRDefault="00ED774C">
      <w:pPr>
        <w:spacing w:line="240" w:lineRule="exact"/>
        <w:rPr>
          <w:sz w:val="24"/>
          <w:szCs w:val="24"/>
        </w:rPr>
      </w:pPr>
    </w:p>
    <w:p w:rsidR="00ED774C" w:rsidRDefault="00663B3F">
      <w:pPr>
        <w:spacing w:line="480" w:lineRule="auto"/>
        <w:ind w:left="596" w:right="82" w:firstLine="360"/>
        <w:jc w:val="both"/>
        <w:rPr>
          <w:sz w:val="24"/>
          <w:szCs w:val="24"/>
        </w:rPr>
      </w:pPr>
      <w:r>
        <w:rPr>
          <w:sz w:val="24"/>
          <w:szCs w:val="24"/>
        </w:rPr>
        <w:t>Umum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hom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tek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50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 100 Mpa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ok untuk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tem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 viskosi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Hom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dropl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sh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 str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ss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D774C" w:rsidRDefault="00ED774C">
      <w:pPr>
        <w:spacing w:before="10" w:line="240" w:lineRule="exact"/>
        <w:rPr>
          <w:sz w:val="24"/>
          <w:szCs w:val="24"/>
        </w:rPr>
      </w:pPr>
    </w:p>
    <w:p w:rsidR="00ED774C" w:rsidRDefault="00663B3F">
      <w:pPr>
        <w:ind w:left="596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   Ultr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sonik.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ind w:left="956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mbentuk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soni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14" w:line="280" w:lineRule="exact"/>
        <w:rPr>
          <w:sz w:val="28"/>
          <w:szCs w:val="28"/>
        </w:rPr>
      </w:pPr>
    </w:p>
    <w:p w:rsidR="00ED774C" w:rsidRDefault="00663B3F">
      <w:pPr>
        <w:spacing w:before="29" w:line="480" w:lineRule="auto"/>
        <w:ind w:left="596" w:right="77"/>
        <w:jc w:val="both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dropl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sonifik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 sonotrod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  (soni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prob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s).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sonik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ntung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2"/>
          <w:sz w:val="24"/>
          <w:szCs w:val="24"/>
        </w:rPr>
        <w:t xml:space="preserve"> 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sonifik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m</w:t>
      </w:r>
      <w:r>
        <w:rPr>
          <w:sz w:val="24"/>
          <w:szCs w:val="24"/>
        </w:rPr>
        <w:t>onomer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hidro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ob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membutuhkan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 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sonifik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D774C" w:rsidRDefault="00663B3F">
      <w:pPr>
        <w:spacing w:before="11"/>
        <w:ind w:left="596" w:right="4259"/>
        <w:jc w:val="both"/>
        <w:rPr>
          <w:sz w:val="24"/>
          <w:szCs w:val="24"/>
        </w:rPr>
      </w:pPr>
      <w:r>
        <w:rPr>
          <w:sz w:val="24"/>
          <w:szCs w:val="24"/>
        </w:rPr>
        <w:t>2.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tode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sifi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9" w:firstLine="36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sifikasi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spont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(spon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ous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sific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on) 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mpur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sur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ktan.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spon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ous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sific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sur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sur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 xml:space="preserve">ktan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osolv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n,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rta   suhu.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tode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sifikasi spont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membutuhkan sur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ktan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lebih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12,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dibuat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labo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torium,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membutuhkan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rumit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 umum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uku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dr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upta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l., 2016).</w:t>
      </w:r>
    </w:p>
    <w:p w:rsidR="00ED774C" w:rsidRDefault="00ED774C">
      <w:pPr>
        <w:spacing w:before="11" w:line="200" w:lineRule="exact"/>
      </w:pPr>
    </w:p>
    <w:p w:rsidR="00ED774C" w:rsidRDefault="00663B3F">
      <w:pPr>
        <w:ind w:left="596" w:right="4995"/>
        <w:jc w:val="both"/>
        <w:rPr>
          <w:sz w:val="24"/>
          <w:szCs w:val="24"/>
        </w:rPr>
      </w:pPr>
      <w:r>
        <w:rPr>
          <w:b/>
          <w:sz w:val="24"/>
          <w:szCs w:val="24"/>
        </w:rPr>
        <w:t>2.6.4    Eval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asi Na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tik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</w:p>
    <w:p w:rsidR="00ED774C" w:rsidRDefault="00ED774C">
      <w:pPr>
        <w:spacing w:before="11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9" w:firstLine="720"/>
        <w:jc w:val="both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l, mor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potensil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Part</w:t>
      </w:r>
      <w:r>
        <w:rPr>
          <w:i/>
          <w:spacing w:val="1"/>
          <w:sz w:val="24"/>
          <w:szCs w:val="24"/>
        </w:rPr>
        <w:t>ic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l 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ize Anal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z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 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anning  El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tron 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icros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 xml:space="preserve">e 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EM)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luasi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 xml:space="preserve">gi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l.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otensil 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   diukur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 memp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diksi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stabilan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kolo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d.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stabil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kolo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nsial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menol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l.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kolo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14" w:line="280" w:lineRule="exact"/>
        <w:rPr>
          <w:sz w:val="28"/>
          <w:szCs w:val="28"/>
        </w:rPr>
      </w:pPr>
    </w:p>
    <w:p w:rsidR="00ED774C" w:rsidRDefault="00663B3F">
      <w:pPr>
        <w:spacing w:before="29" w:line="480" w:lineRule="auto"/>
        <w:ind w:left="596" w:right="79"/>
        <w:jc w:val="both"/>
        <w:rPr>
          <w:sz w:val="24"/>
          <w:szCs w:val="24"/>
        </w:rPr>
      </w:pP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to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il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gkinan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2020</w:t>
      </w:r>
      <w:r>
        <w:rPr>
          <w:spacing w:val="4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774C" w:rsidRDefault="00663B3F">
      <w:pPr>
        <w:spacing w:before="15"/>
        <w:ind w:left="596" w:right="4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2.6.5   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le 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Ana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ze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A)</w:t>
      </w:r>
    </w:p>
    <w:p w:rsidR="00ED774C" w:rsidRDefault="00ED774C">
      <w:pPr>
        <w:spacing w:before="11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80"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Part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le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si</w:t>
      </w:r>
      <w:r>
        <w:rPr>
          <w:i/>
          <w:spacing w:val="1"/>
          <w:sz w:val="24"/>
          <w:szCs w:val="24"/>
        </w:rPr>
        <w:t>z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analyz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 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ribusi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mpel.</w:t>
      </w:r>
      <w:r>
        <w:rPr>
          <w:spacing w:val="1"/>
          <w:sz w:val="24"/>
          <w:szCs w:val="24"/>
        </w:rPr>
        <w:t xml:space="preserve"> P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z w:val="24"/>
          <w:szCs w:val="24"/>
        </w:rPr>
        <w:t>diaplikasikan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ial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suspensi,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rosol.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metode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luas,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sifik.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PS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sifik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 untuk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PS</w:t>
      </w:r>
      <w:r>
        <w:rPr>
          <w:sz w:val="24"/>
          <w:szCs w:val="24"/>
        </w:rPr>
        <w:t>A 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 volu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umum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meto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l.</w:t>
      </w:r>
    </w:p>
    <w:p w:rsidR="00ED774C" w:rsidRDefault="00ED774C">
      <w:pPr>
        <w:spacing w:before="7" w:line="200" w:lineRule="exact"/>
      </w:pPr>
    </w:p>
    <w:p w:rsidR="00ED774C" w:rsidRDefault="00663B3F">
      <w:pPr>
        <w:spacing w:line="480" w:lineRule="auto"/>
        <w:ind w:left="596" w:right="75" w:firstLine="720"/>
        <w:jc w:val="both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rinsip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rja </w:t>
      </w:r>
      <w:r>
        <w:rPr>
          <w:spacing w:val="1"/>
          <w:sz w:val="24"/>
          <w:szCs w:val="24"/>
        </w:rPr>
        <w:t>PS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(l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r) di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mburk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kumpu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l.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udut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l.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sudut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tode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0,5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μ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namic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ight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rin</w:t>
      </w:r>
      <w:r>
        <w:rPr>
          <w:i/>
          <w:spacing w:val="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PS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ulan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dibandin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 lain s</w:t>
      </w:r>
      <w:r>
        <w:rPr>
          <w:spacing w:val="-1"/>
          <w:sz w:val="24"/>
          <w:szCs w:val="24"/>
        </w:rPr>
        <w:t>e</w:t>
      </w:r>
      <w:r>
        <w:rPr>
          <w:spacing w:val="7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XRD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taupun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EM.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kur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guku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ribusi,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kondisi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14" w:line="280" w:lineRule="exact"/>
        <w:rPr>
          <w:sz w:val="28"/>
          <w:szCs w:val="28"/>
        </w:rPr>
      </w:pPr>
    </w:p>
    <w:p w:rsidR="00ED774C" w:rsidRDefault="00663B3F">
      <w:pPr>
        <w:spacing w:before="29"/>
        <w:ind w:left="596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mpel,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 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0,6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m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7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μ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nto 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t 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ind w:left="596"/>
        <w:rPr>
          <w:sz w:val="24"/>
          <w:szCs w:val="24"/>
        </w:rPr>
      </w:pPr>
      <w:r>
        <w:rPr>
          <w:sz w:val="24"/>
          <w:szCs w:val="24"/>
        </w:rPr>
        <w:t>2017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774C" w:rsidRDefault="00ED774C">
      <w:pPr>
        <w:spacing w:before="1" w:line="280" w:lineRule="exact"/>
        <w:rPr>
          <w:sz w:val="28"/>
          <w:szCs w:val="28"/>
        </w:rPr>
      </w:pPr>
    </w:p>
    <w:p w:rsidR="00ED774C" w:rsidRDefault="00663B3F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 xml:space="preserve">2.7      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</w:t>
      </w:r>
    </w:p>
    <w:p w:rsidR="00ED774C" w:rsidRDefault="00ED774C">
      <w:pPr>
        <w:spacing w:before="11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Kulit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t”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menutupi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tubuh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 fun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utama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lua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rlindu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bio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suhu tubuh,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rodu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bum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t,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mbentuk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lanin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melindun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sinar ul</w:t>
      </w:r>
      <w:r>
        <w:rPr>
          <w:spacing w:val="1"/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 da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luar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ggono &amp;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2007).</w:t>
      </w:r>
    </w:p>
    <w:p w:rsidR="00ED774C" w:rsidRDefault="00663B3F">
      <w:pPr>
        <w:spacing w:before="14"/>
        <w:ind w:left="596"/>
        <w:rPr>
          <w:sz w:val="24"/>
          <w:szCs w:val="24"/>
        </w:rPr>
      </w:pPr>
      <w:r>
        <w:rPr>
          <w:b/>
          <w:sz w:val="24"/>
          <w:szCs w:val="24"/>
        </w:rPr>
        <w:t>2.7.1    Anato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ologi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</w:t>
      </w:r>
    </w:p>
    <w:p w:rsidR="00ED774C" w:rsidRDefault="00ED774C">
      <w:pPr>
        <w:spacing w:before="11" w:line="260" w:lineRule="exact"/>
        <w:rPr>
          <w:sz w:val="26"/>
          <w:szCs w:val="26"/>
        </w:rPr>
      </w:pPr>
    </w:p>
    <w:p w:rsidR="00ED774C" w:rsidRDefault="00663B3F">
      <w:pPr>
        <w:ind w:left="1278" w:right="860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pisan (</w:t>
      </w:r>
      <w:r>
        <w:rPr>
          <w:spacing w:val="-1"/>
          <w:sz w:val="24"/>
          <w:szCs w:val="24"/>
        </w:rPr>
        <w:t>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 2023):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tabs>
          <w:tab w:val="left" w:pos="1300"/>
        </w:tabs>
        <w:spacing w:line="480" w:lineRule="auto"/>
        <w:ind w:left="1316" w:right="83" w:hanging="72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pide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lapis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luar </w:t>
      </w:r>
      <w:r>
        <w:rPr>
          <w:spacing w:val="2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susun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ED774C" w:rsidRDefault="00663B3F">
      <w:pPr>
        <w:spacing w:before="10" w:line="480" w:lineRule="auto"/>
        <w:ind w:left="1767" w:right="76" w:hanging="45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korn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um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isan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tanduk) 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luar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mati,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pis,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 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(z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nduk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774C" w:rsidRDefault="00663B3F">
      <w:pPr>
        <w:tabs>
          <w:tab w:val="left" w:pos="1760"/>
        </w:tabs>
        <w:spacing w:before="10" w:line="479" w:lineRule="auto"/>
        <w:ind w:left="1767" w:right="76" w:hanging="451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dum be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lapis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um dan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lapis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ki.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lapis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rlih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5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14" w:line="280" w:lineRule="exact"/>
        <w:rPr>
          <w:sz w:val="28"/>
          <w:szCs w:val="28"/>
        </w:rPr>
      </w:pPr>
    </w:p>
    <w:p w:rsidR="00ED774C" w:rsidRDefault="00663B3F">
      <w:pPr>
        <w:spacing w:before="29" w:line="480" w:lineRule="auto"/>
        <w:ind w:left="1767" w:right="81" w:hanging="45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tum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nulosum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pisan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toh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 lapis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oplasma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rbutir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dan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las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ki.</w:t>
      </w:r>
    </w:p>
    <w:p w:rsidR="00ED774C" w:rsidRDefault="00663B3F">
      <w:pPr>
        <w:tabs>
          <w:tab w:val="left" w:pos="1760"/>
        </w:tabs>
        <w:spacing w:before="10" w:line="480" w:lineRule="auto"/>
        <w:ind w:left="1767" w:right="78" w:hanging="451"/>
        <w:jc w:val="both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ona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lapi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tanduk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 lapis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ED774C" w:rsidRDefault="00663B3F">
      <w:pPr>
        <w:spacing w:before="10" w:line="482" w:lineRule="auto"/>
        <w:ind w:left="1767" w:right="81" w:hanging="45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 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satu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i.</w:t>
      </w:r>
    </w:p>
    <w:p w:rsidR="00ED774C" w:rsidRDefault="00ED774C">
      <w:pPr>
        <w:spacing w:before="7" w:line="100" w:lineRule="exact"/>
        <w:rPr>
          <w:sz w:val="10"/>
          <w:szCs w:val="10"/>
        </w:rPr>
      </w:pPr>
    </w:p>
    <w:p w:rsidR="00ED774C" w:rsidRDefault="00ED774C">
      <w:pPr>
        <w:spacing w:line="200" w:lineRule="exact"/>
      </w:pPr>
    </w:p>
    <w:p w:rsidR="00ED774C" w:rsidRDefault="00663B3F">
      <w:pPr>
        <w:tabs>
          <w:tab w:val="left" w:pos="1760"/>
        </w:tabs>
        <w:spacing w:line="480" w:lineRule="auto"/>
        <w:ind w:left="1767" w:right="75" w:hanging="451"/>
        <w:jc w:val="both"/>
        <w:rPr>
          <w:sz w:val="24"/>
          <w:szCs w:val="24"/>
        </w:rPr>
      </w:pPr>
      <w:r>
        <w:rPr>
          <w:sz w:val="24"/>
          <w:szCs w:val="24"/>
        </w:rPr>
        <w:t>f.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us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rus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m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ksi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pide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susun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 lapis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rmis.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truktur lapis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rmis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pada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2.10.</w:t>
      </w:r>
    </w:p>
    <w:p w:rsidR="00ED774C" w:rsidRDefault="00ED774C">
      <w:pPr>
        <w:spacing w:before="72"/>
        <w:ind w:left="2066"/>
      </w:pPr>
      <w:r>
        <w:pict>
          <v:shape id="_x0000_i1034" type="#_x0000_t75" style="width:222.8pt;height:114.35pt">
            <v:imagedata r:id="rId25" o:title=""/>
          </v:shape>
        </w:pict>
      </w:r>
    </w:p>
    <w:p w:rsidR="00ED774C" w:rsidRDefault="00ED774C">
      <w:pPr>
        <w:spacing w:before="13" w:line="200" w:lineRule="exact"/>
      </w:pPr>
    </w:p>
    <w:p w:rsidR="00ED774C" w:rsidRDefault="00663B3F">
      <w:pPr>
        <w:ind w:left="2840" w:right="2369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2.10 La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isan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is</w:t>
      </w:r>
    </w:p>
    <w:p w:rsidR="00ED774C" w:rsidRDefault="00663B3F">
      <w:pPr>
        <w:spacing w:before="36"/>
        <w:ind w:left="3109" w:right="2631"/>
        <w:jc w:val="center"/>
        <w:rPr>
          <w:sz w:val="23"/>
          <w:szCs w:val="23"/>
        </w:rPr>
      </w:pPr>
      <w:r>
        <w:rPr>
          <w:sz w:val="24"/>
          <w:szCs w:val="24"/>
        </w:rPr>
        <w:t>(Sumb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: </w:t>
      </w:r>
      <w:r>
        <w:rPr>
          <w:i/>
          <w:sz w:val="24"/>
          <w:szCs w:val="24"/>
        </w:rPr>
        <w:t xml:space="preserve">Utami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 2023</w:t>
      </w:r>
      <w:r>
        <w:rPr>
          <w:sz w:val="23"/>
          <w:szCs w:val="23"/>
        </w:rPr>
        <w:t>)</w:t>
      </w:r>
    </w:p>
    <w:p w:rsidR="00ED774C" w:rsidRDefault="00ED774C">
      <w:pPr>
        <w:spacing w:line="200" w:lineRule="exact"/>
      </w:pPr>
    </w:p>
    <w:p w:rsidR="00ED774C" w:rsidRDefault="00ED774C">
      <w:pPr>
        <w:spacing w:before="15" w:line="220" w:lineRule="exact"/>
        <w:rPr>
          <w:sz w:val="22"/>
          <w:szCs w:val="22"/>
        </w:rPr>
      </w:pPr>
    </w:p>
    <w:p w:rsidR="00ED774C" w:rsidRDefault="00663B3F">
      <w:pPr>
        <w:tabs>
          <w:tab w:val="left" w:pos="1300"/>
        </w:tabs>
        <w:spacing w:line="480" w:lineRule="auto"/>
        <w:ind w:left="1316" w:right="78" w:hanging="720"/>
        <w:jc w:val="both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rmis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lapis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rsus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memb</w:t>
      </w:r>
      <w:r>
        <w:rPr>
          <w:spacing w:val="-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diseb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subkut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pisan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dua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14" w:line="280" w:lineRule="exact"/>
        <w:rPr>
          <w:sz w:val="28"/>
          <w:szCs w:val="28"/>
        </w:rPr>
      </w:pPr>
    </w:p>
    <w:p w:rsidR="00ED774C" w:rsidRDefault="00663B3F">
      <w:pPr>
        <w:spacing w:before="29" w:line="480" w:lineRule="auto"/>
        <w:ind w:left="1767" w:right="77" w:hanging="45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menonjol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 lapis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pide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ujung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but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uh</w:t>
      </w:r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ED774C" w:rsidRDefault="00ED774C">
      <w:pPr>
        <w:tabs>
          <w:tab w:val="left" w:pos="1760"/>
        </w:tabs>
        <w:spacing w:before="10" w:line="480" w:lineRule="auto"/>
        <w:ind w:left="1767" w:right="80" w:hanging="451"/>
        <w:jc w:val="both"/>
        <w:rPr>
          <w:sz w:val="24"/>
          <w:szCs w:val="24"/>
        </w:rPr>
      </w:pPr>
      <w:r w:rsidRPr="00ED774C">
        <w:pict>
          <v:shape id="_x0000_s1028" type="#_x0000_t75" style="position:absolute;left:0;text-align:left;margin-left:193.8pt;margin-top:220pt;width:236.5pt;height:128.7pt;z-index:-251658752;mso-position-horizontal-relative:page">
            <v:imagedata r:id="rId26" o:title=""/>
            <w10:wrap anchorx="page"/>
          </v:shape>
        </w:pict>
      </w:r>
      <w:r w:rsidR="00663B3F">
        <w:rPr>
          <w:sz w:val="24"/>
          <w:szCs w:val="24"/>
        </w:rPr>
        <w:t>b.</w:t>
      </w:r>
      <w:r w:rsidR="00663B3F">
        <w:rPr>
          <w:sz w:val="24"/>
          <w:szCs w:val="24"/>
        </w:rPr>
        <w:tab/>
      </w:r>
      <w:r w:rsidR="00663B3F">
        <w:rPr>
          <w:spacing w:val="1"/>
          <w:sz w:val="24"/>
          <w:szCs w:val="24"/>
        </w:rPr>
        <w:t>P</w:t>
      </w:r>
      <w:r w:rsidR="00663B3F">
        <w:rPr>
          <w:spacing w:val="-1"/>
          <w:sz w:val="24"/>
          <w:szCs w:val="24"/>
        </w:rPr>
        <w:t>a</w:t>
      </w:r>
      <w:r w:rsidR="00663B3F">
        <w:rPr>
          <w:sz w:val="24"/>
          <w:szCs w:val="24"/>
        </w:rPr>
        <w:t xml:space="preserve">rs  </w:t>
      </w:r>
      <w:r w:rsidR="00663B3F">
        <w:rPr>
          <w:spacing w:val="54"/>
          <w:sz w:val="24"/>
          <w:szCs w:val="24"/>
        </w:rPr>
        <w:t xml:space="preserve"> </w:t>
      </w:r>
      <w:r w:rsidR="00663B3F">
        <w:rPr>
          <w:sz w:val="24"/>
          <w:szCs w:val="24"/>
        </w:rPr>
        <w:t>r</w:t>
      </w:r>
      <w:r w:rsidR="00663B3F">
        <w:rPr>
          <w:spacing w:val="-2"/>
          <w:sz w:val="24"/>
          <w:szCs w:val="24"/>
        </w:rPr>
        <w:t>e</w:t>
      </w:r>
      <w:r w:rsidR="00663B3F">
        <w:rPr>
          <w:sz w:val="24"/>
          <w:szCs w:val="24"/>
        </w:rPr>
        <w:t>t</w:t>
      </w:r>
      <w:r w:rsidR="00663B3F">
        <w:rPr>
          <w:spacing w:val="1"/>
          <w:sz w:val="24"/>
          <w:szCs w:val="24"/>
        </w:rPr>
        <w:t>i</w:t>
      </w:r>
      <w:r w:rsidR="00663B3F">
        <w:rPr>
          <w:sz w:val="24"/>
          <w:szCs w:val="24"/>
        </w:rPr>
        <w:t>kula</w:t>
      </w:r>
      <w:r w:rsidR="00663B3F">
        <w:rPr>
          <w:spacing w:val="-1"/>
          <w:sz w:val="24"/>
          <w:szCs w:val="24"/>
        </w:rPr>
        <w:t>r</w:t>
      </w:r>
      <w:r w:rsidR="00663B3F">
        <w:rPr>
          <w:sz w:val="24"/>
          <w:szCs w:val="24"/>
        </w:rPr>
        <w:t xml:space="preserve">e  </w:t>
      </w:r>
      <w:r w:rsidR="00663B3F">
        <w:rPr>
          <w:spacing w:val="54"/>
          <w:sz w:val="24"/>
          <w:szCs w:val="24"/>
        </w:rPr>
        <w:t xml:space="preserve"> </w:t>
      </w:r>
      <w:r w:rsidR="00663B3F">
        <w:rPr>
          <w:sz w:val="24"/>
          <w:szCs w:val="24"/>
        </w:rPr>
        <w:t>(str</w:t>
      </w:r>
      <w:r w:rsidR="00663B3F">
        <w:rPr>
          <w:spacing w:val="-2"/>
          <w:sz w:val="24"/>
          <w:szCs w:val="24"/>
        </w:rPr>
        <w:t>a</w:t>
      </w:r>
      <w:r w:rsidR="00663B3F">
        <w:rPr>
          <w:sz w:val="24"/>
          <w:szCs w:val="24"/>
        </w:rPr>
        <w:t>t</w:t>
      </w:r>
      <w:r w:rsidR="00663B3F">
        <w:rPr>
          <w:spacing w:val="3"/>
          <w:sz w:val="24"/>
          <w:szCs w:val="24"/>
        </w:rPr>
        <w:t>u</w:t>
      </w:r>
      <w:r w:rsidR="00663B3F">
        <w:rPr>
          <w:sz w:val="24"/>
          <w:szCs w:val="24"/>
        </w:rPr>
        <w:t xml:space="preserve">m  </w:t>
      </w:r>
      <w:r w:rsidR="00663B3F">
        <w:rPr>
          <w:spacing w:val="55"/>
          <w:sz w:val="24"/>
          <w:szCs w:val="24"/>
        </w:rPr>
        <w:t xml:space="preserve"> </w:t>
      </w:r>
      <w:r w:rsidR="00663B3F">
        <w:rPr>
          <w:sz w:val="24"/>
          <w:szCs w:val="24"/>
        </w:rPr>
        <w:t>r</w:t>
      </w:r>
      <w:r w:rsidR="00663B3F">
        <w:rPr>
          <w:spacing w:val="-2"/>
          <w:sz w:val="24"/>
          <w:szCs w:val="24"/>
        </w:rPr>
        <w:t>e</w:t>
      </w:r>
      <w:r w:rsidR="00663B3F">
        <w:rPr>
          <w:sz w:val="24"/>
          <w:szCs w:val="24"/>
        </w:rPr>
        <w:t>t</w:t>
      </w:r>
      <w:r w:rsidR="00663B3F">
        <w:rPr>
          <w:spacing w:val="1"/>
          <w:sz w:val="24"/>
          <w:szCs w:val="24"/>
        </w:rPr>
        <w:t>i</w:t>
      </w:r>
      <w:r w:rsidR="00663B3F">
        <w:rPr>
          <w:sz w:val="24"/>
          <w:szCs w:val="24"/>
        </w:rPr>
        <w:t>kula</w:t>
      </w:r>
      <w:r w:rsidR="00663B3F">
        <w:rPr>
          <w:spacing w:val="-1"/>
          <w:sz w:val="24"/>
          <w:szCs w:val="24"/>
        </w:rPr>
        <w:t>r</w:t>
      </w:r>
      <w:r w:rsidR="00663B3F">
        <w:rPr>
          <w:sz w:val="24"/>
          <w:szCs w:val="24"/>
        </w:rPr>
        <w:t xml:space="preserve">is)  </w:t>
      </w:r>
      <w:r w:rsidR="00663B3F">
        <w:rPr>
          <w:spacing w:val="55"/>
          <w:sz w:val="24"/>
          <w:szCs w:val="24"/>
        </w:rPr>
        <w:t xml:space="preserve"> </w:t>
      </w:r>
      <w:r w:rsidR="00663B3F">
        <w:rPr>
          <w:sz w:val="24"/>
          <w:szCs w:val="24"/>
        </w:rPr>
        <w:t>me</w:t>
      </w:r>
      <w:r w:rsidR="00663B3F">
        <w:rPr>
          <w:spacing w:val="-1"/>
          <w:sz w:val="24"/>
          <w:szCs w:val="24"/>
        </w:rPr>
        <w:t>r</w:t>
      </w:r>
      <w:r w:rsidR="00663B3F">
        <w:rPr>
          <w:sz w:val="24"/>
          <w:szCs w:val="24"/>
        </w:rPr>
        <w:t>up</w:t>
      </w:r>
      <w:r w:rsidR="00663B3F">
        <w:rPr>
          <w:spacing w:val="-1"/>
          <w:sz w:val="24"/>
          <w:szCs w:val="24"/>
        </w:rPr>
        <w:t>a</w:t>
      </w:r>
      <w:r w:rsidR="00663B3F">
        <w:rPr>
          <w:sz w:val="24"/>
          <w:szCs w:val="24"/>
        </w:rPr>
        <w:t>k</w:t>
      </w:r>
      <w:r w:rsidR="00663B3F">
        <w:rPr>
          <w:spacing w:val="-1"/>
          <w:sz w:val="24"/>
          <w:szCs w:val="24"/>
        </w:rPr>
        <w:t>a</w:t>
      </w:r>
      <w:r w:rsidR="00663B3F">
        <w:rPr>
          <w:sz w:val="24"/>
          <w:szCs w:val="24"/>
        </w:rPr>
        <w:t xml:space="preserve">n  </w:t>
      </w:r>
      <w:r w:rsidR="00663B3F">
        <w:rPr>
          <w:spacing w:val="55"/>
          <w:sz w:val="24"/>
          <w:szCs w:val="24"/>
        </w:rPr>
        <w:t xml:space="preserve"> </w:t>
      </w:r>
      <w:r w:rsidR="00663B3F">
        <w:rPr>
          <w:sz w:val="24"/>
          <w:szCs w:val="24"/>
        </w:rPr>
        <w:t>b</w:t>
      </w:r>
      <w:r w:rsidR="00663B3F">
        <w:rPr>
          <w:spacing w:val="-1"/>
          <w:sz w:val="24"/>
          <w:szCs w:val="24"/>
        </w:rPr>
        <w:t>a</w:t>
      </w:r>
      <w:r w:rsidR="00663B3F">
        <w:rPr>
          <w:spacing w:val="-2"/>
          <w:sz w:val="24"/>
          <w:szCs w:val="24"/>
        </w:rPr>
        <w:t>g</w:t>
      </w:r>
      <w:r w:rsidR="00663B3F">
        <w:rPr>
          <w:sz w:val="24"/>
          <w:szCs w:val="24"/>
        </w:rPr>
        <w:t xml:space="preserve">ian  </w:t>
      </w:r>
      <w:r w:rsidR="00663B3F">
        <w:rPr>
          <w:spacing w:val="59"/>
          <w:sz w:val="24"/>
          <w:szCs w:val="24"/>
        </w:rPr>
        <w:t xml:space="preserve"> </w:t>
      </w:r>
      <w:r w:rsidR="00663B3F">
        <w:rPr>
          <w:spacing w:val="-5"/>
          <w:sz w:val="24"/>
          <w:szCs w:val="24"/>
        </w:rPr>
        <w:t>y</w:t>
      </w:r>
      <w:r w:rsidR="00663B3F">
        <w:rPr>
          <w:spacing w:val="-1"/>
          <w:sz w:val="24"/>
          <w:szCs w:val="24"/>
        </w:rPr>
        <w:t>a</w:t>
      </w:r>
      <w:r w:rsidR="00663B3F">
        <w:rPr>
          <w:spacing w:val="2"/>
          <w:sz w:val="24"/>
          <w:szCs w:val="24"/>
        </w:rPr>
        <w:t>n</w:t>
      </w:r>
      <w:r w:rsidR="00663B3F">
        <w:rPr>
          <w:sz w:val="24"/>
          <w:szCs w:val="24"/>
        </w:rPr>
        <w:t>g diba</w:t>
      </w:r>
      <w:r w:rsidR="00663B3F">
        <w:rPr>
          <w:spacing w:val="-1"/>
          <w:sz w:val="24"/>
          <w:szCs w:val="24"/>
        </w:rPr>
        <w:t>wa</w:t>
      </w:r>
      <w:r w:rsidR="00663B3F">
        <w:rPr>
          <w:sz w:val="24"/>
          <w:szCs w:val="24"/>
        </w:rPr>
        <w:t>h</w:t>
      </w:r>
      <w:r w:rsidR="00663B3F">
        <w:rPr>
          <w:spacing w:val="5"/>
          <w:sz w:val="24"/>
          <w:szCs w:val="24"/>
        </w:rPr>
        <w:t>n</w:t>
      </w:r>
      <w:r w:rsidR="00663B3F">
        <w:rPr>
          <w:spacing w:val="-5"/>
          <w:sz w:val="24"/>
          <w:szCs w:val="24"/>
        </w:rPr>
        <w:t>y</w:t>
      </w:r>
      <w:r w:rsidR="00663B3F">
        <w:rPr>
          <w:sz w:val="24"/>
          <w:szCs w:val="24"/>
        </w:rPr>
        <w:t>a menonjol</w:t>
      </w:r>
      <w:r w:rsidR="00663B3F">
        <w:rPr>
          <w:spacing w:val="2"/>
          <w:sz w:val="24"/>
          <w:szCs w:val="24"/>
        </w:rPr>
        <w:t xml:space="preserve"> </w:t>
      </w:r>
      <w:r w:rsidR="00663B3F">
        <w:rPr>
          <w:sz w:val="24"/>
          <w:szCs w:val="24"/>
        </w:rPr>
        <w:t>k</w:t>
      </w:r>
      <w:r w:rsidR="00663B3F">
        <w:rPr>
          <w:spacing w:val="-1"/>
          <w:sz w:val="24"/>
          <w:szCs w:val="24"/>
        </w:rPr>
        <w:t>ea</w:t>
      </w:r>
      <w:r w:rsidR="00663B3F">
        <w:rPr>
          <w:sz w:val="24"/>
          <w:szCs w:val="24"/>
        </w:rPr>
        <w:t>r</w:t>
      </w:r>
      <w:r w:rsidR="00663B3F">
        <w:rPr>
          <w:spacing w:val="-2"/>
          <w:sz w:val="24"/>
          <w:szCs w:val="24"/>
        </w:rPr>
        <w:t>a</w:t>
      </w:r>
      <w:r w:rsidR="00663B3F">
        <w:rPr>
          <w:sz w:val="24"/>
          <w:szCs w:val="24"/>
        </w:rPr>
        <w:t>h</w:t>
      </w:r>
      <w:r w:rsidR="00663B3F">
        <w:rPr>
          <w:spacing w:val="1"/>
          <w:sz w:val="24"/>
          <w:szCs w:val="24"/>
        </w:rPr>
        <w:t xml:space="preserve"> </w:t>
      </w:r>
      <w:r w:rsidR="00663B3F">
        <w:rPr>
          <w:sz w:val="24"/>
          <w:szCs w:val="24"/>
        </w:rPr>
        <w:t>subkut</w:t>
      </w:r>
      <w:r w:rsidR="00663B3F">
        <w:rPr>
          <w:spacing w:val="-1"/>
          <w:sz w:val="24"/>
          <w:szCs w:val="24"/>
        </w:rPr>
        <w:t>a</w:t>
      </w:r>
      <w:r w:rsidR="00663B3F">
        <w:rPr>
          <w:sz w:val="24"/>
          <w:szCs w:val="24"/>
        </w:rPr>
        <w:t>n</w:t>
      </w:r>
      <w:r w:rsidR="00663B3F">
        <w:rPr>
          <w:spacing w:val="6"/>
          <w:sz w:val="24"/>
          <w:szCs w:val="24"/>
        </w:rPr>
        <w:t xml:space="preserve"> </w:t>
      </w:r>
      <w:r w:rsidR="00663B3F">
        <w:rPr>
          <w:spacing w:val="-5"/>
          <w:sz w:val="24"/>
          <w:szCs w:val="24"/>
        </w:rPr>
        <w:t>y</w:t>
      </w:r>
      <w:r w:rsidR="00663B3F">
        <w:rPr>
          <w:spacing w:val="-1"/>
          <w:sz w:val="24"/>
          <w:szCs w:val="24"/>
        </w:rPr>
        <w:t>a</w:t>
      </w:r>
      <w:r w:rsidR="00663B3F">
        <w:rPr>
          <w:spacing w:val="2"/>
          <w:sz w:val="24"/>
          <w:szCs w:val="24"/>
        </w:rPr>
        <w:t>n</w:t>
      </w:r>
      <w:r w:rsidR="00663B3F">
        <w:rPr>
          <w:sz w:val="24"/>
          <w:szCs w:val="24"/>
        </w:rPr>
        <w:t>g</w:t>
      </w:r>
      <w:r w:rsidR="00663B3F">
        <w:rPr>
          <w:spacing w:val="1"/>
          <w:sz w:val="24"/>
          <w:szCs w:val="24"/>
        </w:rPr>
        <w:t xml:space="preserve"> </w:t>
      </w:r>
      <w:r w:rsidR="00663B3F">
        <w:rPr>
          <w:sz w:val="24"/>
          <w:szCs w:val="24"/>
        </w:rPr>
        <w:t>te</w:t>
      </w:r>
      <w:r w:rsidR="00663B3F">
        <w:rPr>
          <w:spacing w:val="-1"/>
          <w:sz w:val="24"/>
          <w:szCs w:val="24"/>
        </w:rPr>
        <w:t>r</w:t>
      </w:r>
      <w:r w:rsidR="00663B3F">
        <w:rPr>
          <w:sz w:val="24"/>
          <w:szCs w:val="24"/>
        </w:rPr>
        <w:t>diri</w:t>
      </w:r>
      <w:r w:rsidR="00663B3F">
        <w:rPr>
          <w:spacing w:val="2"/>
          <w:sz w:val="24"/>
          <w:szCs w:val="24"/>
        </w:rPr>
        <w:t xml:space="preserve"> </w:t>
      </w:r>
      <w:r w:rsidR="00663B3F">
        <w:rPr>
          <w:sz w:val="24"/>
          <w:szCs w:val="24"/>
        </w:rPr>
        <w:t>d</w:t>
      </w:r>
      <w:r w:rsidR="00663B3F">
        <w:rPr>
          <w:spacing w:val="-1"/>
          <w:sz w:val="24"/>
          <w:szCs w:val="24"/>
        </w:rPr>
        <w:t>a</w:t>
      </w:r>
      <w:r w:rsidR="00663B3F">
        <w:rPr>
          <w:sz w:val="24"/>
          <w:szCs w:val="24"/>
        </w:rPr>
        <w:t>ri</w:t>
      </w:r>
      <w:r w:rsidR="00663B3F">
        <w:rPr>
          <w:spacing w:val="1"/>
          <w:sz w:val="24"/>
          <w:szCs w:val="24"/>
        </w:rPr>
        <w:t xml:space="preserve"> </w:t>
      </w:r>
      <w:r w:rsidR="00663B3F">
        <w:rPr>
          <w:sz w:val="24"/>
          <w:szCs w:val="24"/>
        </w:rPr>
        <w:t>s</w:t>
      </w:r>
      <w:r w:rsidR="00663B3F">
        <w:rPr>
          <w:spacing w:val="-1"/>
          <w:sz w:val="24"/>
          <w:szCs w:val="24"/>
        </w:rPr>
        <w:t>e</w:t>
      </w:r>
      <w:r w:rsidR="00663B3F">
        <w:rPr>
          <w:sz w:val="24"/>
          <w:szCs w:val="24"/>
        </w:rPr>
        <w:t>r</w:t>
      </w:r>
      <w:r w:rsidR="00663B3F">
        <w:rPr>
          <w:spacing w:val="-2"/>
          <w:sz w:val="24"/>
          <w:szCs w:val="24"/>
        </w:rPr>
        <w:t>a</w:t>
      </w:r>
      <w:r w:rsidR="00663B3F">
        <w:rPr>
          <w:sz w:val="24"/>
          <w:szCs w:val="24"/>
        </w:rPr>
        <w:t>but p</w:t>
      </w:r>
      <w:r w:rsidR="00663B3F">
        <w:rPr>
          <w:spacing w:val="-1"/>
          <w:sz w:val="24"/>
          <w:szCs w:val="24"/>
        </w:rPr>
        <w:t>e</w:t>
      </w:r>
      <w:r w:rsidR="00663B3F">
        <w:rPr>
          <w:sz w:val="24"/>
          <w:szCs w:val="24"/>
        </w:rPr>
        <w:t>nunja</w:t>
      </w:r>
      <w:r w:rsidR="00663B3F">
        <w:rPr>
          <w:spacing w:val="2"/>
          <w:sz w:val="24"/>
          <w:szCs w:val="24"/>
        </w:rPr>
        <w:t>n</w:t>
      </w:r>
      <w:r w:rsidR="00663B3F">
        <w:rPr>
          <w:spacing w:val="-2"/>
          <w:sz w:val="24"/>
          <w:szCs w:val="24"/>
        </w:rPr>
        <w:t>g</w:t>
      </w:r>
      <w:r w:rsidR="00663B3F">
        <w:rPr>
          <w:sz w:val="24"/>
          <w:szCs w:val="24"/>
        </w:rPr>
        <w:t>,</w:t>
      </w:r>
      <w:r w:rsidR="00663B3F">
        <w:rPr>
          <w:spacing w:val="1"/>
          <w:sz w:val="24"/>
          <w:szCs w:val="24"/>
        </w:rPr>
        <w:t xml:space="preserve"> </w:t>
      </w:r>
      <w:r w:rsidR="00663B3F">
        <w:rPr>
          <w:sz w:val="24"/>
          <w:szCs w:val="24"/>
        </w:rPr>
        <w:t>s</w:t>
      </w:r>
      <w:r w:rsidR="00663B3F">
        <w:rPr>
          <w:spacing w:val="-1"/>
          <w:sz w:val="24"/>
          <w:szCs w:val="24"/>
        </w:rPr>
        <w:t>e</w:t>
      </w:r>
      <w:r w:rsidR="00663B3F">
        <w:rPr>
          <w:sz w:val="24"/>
          <w:szCs w:val="24"/>
        </w:rPr>
        <w:t>p</w:t>
      </w:r>
      <w:r w:rsidR="00663B3F">
        <w:rPr>
          <w:spacing w:val="-1"/>
          <w:sz w:val="24"/>
          <w:szCs w:val="24"/>
        </w:rPr>
        <w:t>e</w:t>
      </w:r>
      <w:r w:rsidR="00663B3F">
        <w:rPr>
          <w:sz w:val="24"/>
          <w:szCs w:val="24"/>
        </w:rPr>
        <w:t>rti</w:t>
      </w:r>
      <w:r w:rsidR="00663B3F">
        <w:rPr>
          <w:spacing w:val="2"/>
          <w:sz w:val="24"/>
          <w:szCs w:val="24"/>
        </w:rPr>
        <w:t xml:space="preserve"> </w:t>
      </w:r>
      <w:r w:rsidR="00663B3F">
        <w:rPr>
          <w:sz w:val="24"/>
          <w:szCs w:val="24"/>
        </w:rPr>
        <w:t>s</w:t>
      </w:r>
      <w:r w:rsidR="00663B3F">
        <w:rPr>
          <w:spacing w:val="-1"/>
          <w:sz w:val="24"/>
          <w:szCs w:val="24"/>
        </w:rPr>
        <w:t>e</w:t>
      </w:r>
      <w:r w:rsidR="00663B3F">
        <w:rPr>
          <w:sz w:val="24"/>
          <w:szCs w:val="24"/>
        </w:rPr>
        <w:t>r</w:t>
      </w:r>
      <w:r w:rsidR="00663B3F">
        <w:rPr>
          <w:spacing w:val="-2"/>
          <w:sz w:val="24"/>
          <w:szCs w:val="24"/>
        </w:rPr>
        <w:t>a</w:t>
      </w:r>
      <w:r w:rsidR="00663B3F">
        <w:rPr>
          <w:spacing w:val="2"/>
          <w:sz w:val="24"/>
          <w:szCs w:val="24"/>
        </w:rPr>
        <w:t>b</w:t>
      </w:r>
      <w:r w:rsidR="00663B3F">
        <w:rPr>
          <w:sz w:val="24"/>
          <w:szCs w:val="24"/>
        </w:rPr>
        <w:t>ut</w:t>
      </w:r>
      <w:r w:rsidR="00663B3F">
        <w:rPr>
          <w:spacing w:val="2"/>
          <w:sz w:val="24"/>
          <w:szCs w:val="24"/>
        </w:rPr>
        <w:t xml:space="preserve"> </w:t>
      </w:r>
      <w:r w:rsidR="00663B3F">
        <w:rPr>
          <w:sz w:val="24"/>
          <w:szCs w:val="24"/>
        </w:rPr>
        <w:t>(kol</w:t>
      </w:r>
      <w:r w:rsidR="00663B3F">
        <w:rPr>
          <w:spacing w:val="-1"/>
          <w:sz w:val="24"/>
          <w:szCs w:val="24"/>
        </w:rPr>
        <w:t>a</w:t>
      </w:r>
      <w:r w:rsidR="00663B3F">
        <w:rPr>
          <w:spacing w:val="-2"/>
          <w:sz w:val="24"/>
          <w:szCs w:val="24"/>
        </w:rPr>
        <w:t>g</w:t>
      </w:r>
      <w:r w:rsidR="00663B3F">
        <w:rPr>
          <w:spacing w:val="-1"/>
          <w:sz w:val="24"/>
          <w:szCs w:val="24"/>
        </w:rPr>
        <w:t>e</w:t>
      </w:r>
      <w:r w:rsidR="00663B3F">
        <w:rPr>
          <w:sz w:val="24"/>
          <w:szCs w:val="24"/>
        </w:rPr>
        <w:t>n,</w:t>
      </w:r>
      <w:r w:rsidR="00663B3F">
        <w:rPr>
          <w:spacing w:val="1"/>
          <w:sz w:val="24"/>
          <w:szCs w:val="24"/>
        </w:rPr>
        <w:t xml:space="preserve"> </w:t>
      </w:r>
      <w:r w:rsidR="00663B3F">
        <w:rPr>
          <w:spacing w:val="-1"/>
          <w:sz w:val="24"/>
          <w:szCs w:val="24"/>
        </w:rPr>
        <w:t>e</w:t>
      </w:r>
      <w:r w:rsidR="00663B3F">
        <w:rPr>
          <w:spacing w:val="3"/>
          <w:sz w:val="24"/>
          <w:szCs w:val="24"/>
        </w:rPr>
        <w:t>l</w:t>
      </w:r>
      <w:r w:rsidR="00663B3F">
        <w:rPr>
          <w:spacing w:val="-1"/>
          <w:sz w:val="24"/>
          <w:szCs w:val="24"/>
        </w:rPr>
        <w:t>a</w:t>
      </w:r>
      <w:r w:rsidR="00663B3F">
        <w:rPr>
          <w:sz w:val="24"/>
          <w:szCs w:val="24"/>
        </w:rPr>
        <w:t>st</w:t>
      </w:r>
      <w:r w:rsidR="00663B3F">
        <w:rPr>
          <w:spacing w:val="1"/>
          <w:sz w:val="24"/>
          <w:szCs w:val="24"/>
        </w:rPr>
        <w:t>i</w:t>
      </w:r>
      <w:r w:rsidR="00663B3F">
        <w:rPr>
          <w:sz w:val="24"/>
          <w:szCs w:val="24"/>
        </w:rPr>
        <w:t>n,</w:t>
      </w:r>
      <w:r w:rsidR="00663B3F">
        <w:rPr>
          <w:spacing w:val="1"/>
          <w:sz w:val="24"/>
          <w:szCs w:val="24"/>
        </w:rPr>
        <w:t xml:space="preserve"> </w:t>
      </w:r>
      <w:r w:rsidR="00663B3F">
        <w:rPr>
          <w:sz w:val="24"/>
          <w:szCs w:val="24"/>
        </w:rPr>
        <w:t>s</w:t>
      </w:r>
      <w:r w:rsidR="00663B3F">
        <w:rPr>
          <w:spacing w:val="-1"/>
          <w:sz w:val="24"/>
          <w:szCs w:val="24"/>
        </w:rPr>
        <w:t>e</w:t>
      </w:r>
      <w:r w:rsidR="00663B3F">
        <w:rPr>
          <w:sz w:val="24"/>
          <w:szCs w:val="24"/>
        </w:rPr>
        <w:t>rta r</w:t>
      </w:r>
      <w:r w:rsidR="00663B3F">
        <w:rPr>
          <w:spacing w:val="-2"/>
          <w:sz w:val="24"/>
          <w:szCs w:val="24"/>
        </w:rPr>
        <w:t>e</w:t>
      </w:r>
      <w:r w:rsidR="00663B3F">
        <w:rPr>
          <w:sz w:val="24"/>
          <w:szCs w:val="24"/>
        </w:rPr>
        <w:t>t</w:t>
      </w:r>
      <w:r w:rsidR="00663B3F">
        <w:rPr>
          <w:spacing w:val="1"/>
          <w:sz w:val="24"/>
          <w:szCs w:val="24"/>
        </w:rPr>
        <w:t>i</w:t>
      </w:r>
      <w:r w:rsidR="00663B3F">
        <w:rPr>
          <w:sz w:val="24"/>
          <w:szCs w:val="24"/>
        </w:rPr>
        <w:t>kul</w:t>
      </w:r>
      <w:r w:rsidR="00663B3F">
        <w:rPr>
          <w:spacing w:val="1"/>
          <w:sz w:val="24"/>
          <w:szCs w:val="24"/>
        </w:rPr>
        <w:t>i</w:t>
      </w:r>
      <w:r w:rsidR="00663B3F">
        <w:rPr>
          <w:sz w:val="24"/>
          <w:szCs w:val="24"/>
        </w:rPr>
        <w:t>n).</w:t>
      </w:r>
      <w:r w:rsidR="00663B3F">
        <w:rPr>
          <w:spacing w:val="1"/>
          <w:sz w:val="24"/>
          <w:szCs w:val="24"/>
        </w:rPr>
        <w:t xml:space="preserve"> </w:t>
      </w:r>
      <w:r w:rsidR="00663B3F">
        <w:rPr>
          <w:sz w:val="24"/>
          <w:szCs w:val="24"/>
        </w:rPr>
        <w:t>D</w:t>
      </w:r>
      <w:r w:rsidR="00663B3F">
        <w:rPr>
          <w:spacing w:val="-1"/>
          <w:sz w:val="24"/>
          <w:szCs w:val="24"/>
        </w:rPr>
        <w:t>a</w:t>
      </w:r>
      <w:r w:rsidR="00663B3F">
        <w:rPr>
          <w:sz w:val="24"/>
          <w:szCs w:val="24"/>
        </w:rPr>
        <w:t>s</w:t>
      </w:r>
      <w:r w:rsidR="00663B3F">
        <w:rPr>
          <w:spacing w:val="-1"/>
          <w:sz w:val="24"/>
          <w:szCs w:val="24"/>
        </w:rPr>
        <w:t>a</w:t>
      </w:r>
      <w:r w:rsidR="00663B3F">
        <w:rPr>
          <w:sz w:val="24"/>
          <w:szCs w:val="24"/>
        </w:rPr>
        <w:t>r p</w:t>
      </w:r>
      <w:r w:rsidR="00663B3F">
        <w:rPr>
          <w:spacing w:val="-1"/>
          <w:sz w:val="24"/>
          <w:szCs w:val="24"/>
        </w:rPr>
        <w:t>a</w:t>
      </w:r>
      <w:r w:rsidR="00663B3F">
        <w:rPr>
          <w:sz w:val="24"/>
          <w:szCs w:val="24"/>
        </w:rPr>
        <w:t>da lapi</w:t>
      </w:r>
      <w:r w:rsidR="00663B3F">
        <w:rPr>
          <w:spacing w:val="2"/>
          <w:sz w:val="24"/>
          <w:szCs w:val="24"/>
        </w:rPr>
        <w:t>s</w:t>
      </w:r>
      <w:r w:rsidR="00663B3F">
        <w:rPr>
          <w:spacing w:val="-1"/>
          <w:sz w:val="24"/>
          <w:szCs w:val="24"/>
        </w:rPr>
        <w:t>a</w:t>
      </w:r>
      <w:r w:rsidR="00663B3F">
        <w:rPr>
          <w:sz w:val="24"/>
          <w:szCs w:val="24"/>
        </w:rPr>
        <w:t>n</w:t>
      </w:r>
      <w:r w:rsidR="00663B3F">
        <w:rPr>
          <w:spacing w:val="1"/>
          <w:sz w:val="24"/>
          <w:szCs w:val="24"/>
        </w:rPr>
        <w:t xml:space="preserve"> </w:t>
      </w:r>
      <w:r w:rsidR="00663B3F">
        <w:rPr>
          <w:sz w:val="24"/>
          <w:szCs w:val="24"/>
        </w:rPr>
        <w:t>ini</w:t>
      </w:r>
      <w:r w:rsidR="00663B3F">
        <w:rPr>
          <w:spacing w:val="2"/>
          <w:sz w:val="24"/>
          <w:szCs w:val="24"/>
        </w:rPr>
        <w:t xml:space="preserve"> </w:t>
      </w:r>
      <w:r w:rsidR="00663B3F">
        <w:rPr>
          <w:sz w:val="24"/>
          <w:szCs w:val="24"/>
        </w:rPr>
        <w:t>t</w:t>
      </w:r>
      <w:r w:rsidR="00663B3F">
        <w:rPr>
          <w:spacing w:val="2"/>
          <w:sz w:val="24"/>
          <w:szCs w:val="24"/>
        </w:rPr>
        <w:t>e</w:t>
      </w:r>
      <w:r w:rsidR="00663B3F">
        <w:rPr>
          <w:sz w:val="24"/>
          <w:szCs w:val="24"/>
        </w:rPr>
        <w:t>rdi</w:t>
      </w:r>
      <w:r w:rsidR="00663B3F">
        <w:rPr>
          <w:spacing w:val="1"/>
          <w:sz w:val="24"/>
          <w:szCs w:val="24"/>
        </w:rPr>
        <w:t>r</w:t>
      </w:r>
      <w:r w:rsidR="00663B3F">
        <w:rPr>
          <w:sz w:val="24"/>
          <w:szCs w:val="24"/>
        </w:rPr>
        <w:t>i</w:t>
      </w:r>
      <w:r w:rsidR="00663B3F">
        <w:rPr>
          <w:spacing w:val="1"/>
          <w:sz w:val="24"/>
          <w:szCs w:val="24"/>
        </w:rPr>
        <w:t xml:space="preserve"> </w:t>
      </w:r>
      <w:r w:rsidR="00663B3F">
        <w:rPr>
          <w:sz w:val="24"/>
          <w:szCs w:val="24"/>
        </w:rPr>
        <w:t>d</w:t>
      </w:r>
      <w:r w:rsidR="00663B3F">
        <w:rPr>
          <w:spacing w:val="-1"/>
          <w:sz w:val="24"/>
          <w:szCs w:val="24"/>
        </w:rPr>
        <w:t>a</w:t>
      </w:r>
      <w:r w:rsidR="00663B3F">
        <w:rPr>
          <w:sz w:val="24"/>
          <w:szCs w:val="24"/>
        </w:rPr>
        <w:t>ri</w:t>
      </w:r>
      <w:r w:rsidR="00663B3F">
        <w:rPr>
          <w:spacing w:val="3"/>
          <w:sz w:val="24"/>
          <w:szCs w:val="24"/>
        </w:rPr>
        <w:t xml:space="preserve"> </w:t>
      </w:r>
      <w:r w:rsidR="00663B3F">
        <w:rPr>
          <w:spacing w:val="-1"/>
          <w:sz w:val="24"/>
          <w:szCs w:val="24"/>
        </w:rPr>
        <w:t>ca</w:t>
      </w:r>
      <w:r w:rsidR="00663B3F">
        <w:rPr>
          <w:sz w:val="24"/>
          <w:szCs w:val="24"/>
        </w:rPr>
        <w:t>i</w:t>
      </w:r>
      <w:r w:rsidR="00663B3F">
        <w:rPr>
          <w:spacing w:val="2"/>
          <w:sz w:val="24"/>
          <w:szCs w:val="24"/>
        </w:rPr>
        <w:t>r</w:t>
      </w:r>
      <w:r w:rsidR="00663B3F">
        <w:rPr>
          <w:spacing w:val="-1"/>
          <w:sz w:val="24"/>
          <w:szCs w:val="24"/>
        </w:rPr>
        <w:t>a</w:t>
      </w:r>
      <w:r w:rsidR="00663B3F">
        <w:rPr>
          <w:sz w:val="24"/>
          <w:szCs w:val="24"/>
        </w:rPr>
        <w:t>n</w:t>
      </w:r>
      <w:r w:rsidR="00663B3F">
        <w:rPr>
          <w:spacing w:val="1"/>
          <w:sz w:val="24"/>
          <w:szCs w:val="24"/>
        </w:rPr>
        <w:t xml:space="preserve"> </w:t>
      </w:r>
      <w:r w:rsidR="00663B3F">
        <w:rPr>
          <w:spacing w:val="2"/>
          <w:sz w:val="24"/>
          <w:szCs w:val="24"/>
        </w:rPr>
        <w:t>k</w:t>
      </w:r>
      <w:r w:rsidR="00663B3F">
        <w:rPr>
          <w:spacing w:val="-1"/>
          <w:sz w:val="24"/>
          <w:szCs w:val="24"/>
        </w:rPr>
        <w:t>e</w:t>
      </w:r>
      <w:r w:rsidR="00663B3F">
        <w:rPr>
          <w:sz w:val="24"/>
          <w:szCs w:val="24"/>
        </w:rPr>
        <w:t>ntal,</w:t>
      </w:r>
      <w:r w:rsidR="00663B3F">
        <w:rPr>
          <w:spacing w:val="1"/>
          <w:sz w:val="24"/>
          <w:szCs w:val="24"/>
        </w:rPr>
        <w:t xml:space="preserve"> </w:t>
      </w:r>
      <w:r w:rsidR="00663B3F">
        <w:rPr>
          <w:spacing w:val="-1"/>
          <w:sz w:val="24"/>
          <w:szCs w:val="24"/>
        </w:rPr>
        <w:t>a</w:t>
      </w:r>
      <w:r w:rsidR="00663B3F">
        <w:rPr>
          <w:spacing w:val="2"/>
          <w:sz w:val="24"/>
          <w:szCs w:val="24"/>
        </w:rPr>
        <w:t>s</w:t>
      </w:r>
      <w:r w:rsidR="00663B3F">
        <w:rPr>
          <w:spacing w:val="-1"/>
          <w:sz w:val="24"/>
          <w:szCs w:val="24"/>
        </w:rPr>
        <w:t>a</w:t>
      </w:r>
      <w:r w:rsidR="00663B3F">
        <w:rPr>
          <w:sz w:val="24"/>
          <w:szCs w:val="24"/>
        </w:rPr>
        <w:t>m</w:t>
      </w:r>
      <w:r w:rsidR="00663B3F">
        <w:rPr>
          <w:spacing w:val="1"/>
          <w:sz w:val="24"/>
          <w:szCs w:val="24"/>
        </w:rPr>
        <w:t xml:space="preserve"> </w:t>
      </w:r>
      <w:r w:rsidR="00663B3F">
        <w:rPr>
          <w:sz w:val="24"/>
          <w:szCs w:val="24"/>
        </w:rPr>
        <w:t>hialu</w:t>
      </w:r>
      <w:r w:rsidR="00663B3F">
        <w:rPr>
          <w:spacing w:val="-1"/>
          <w:sz w:val="24"/>
          <w:szCs w:val="24"/>
        </w:rPr>
        <w:t>r</w:t>
      </w:r>
      <w:r w:rsidR="00663B3F">
        <w:rPr>
          <w:sz w:val="24"/>
          <w:szCs w:val="24"/>
        </w:rPr>
        <w:t>on</w:t>
      </w:r>
      <w:r w:rsidR="00663B3F">
        <w:rPr>
          <w:spacing w:val="-1"/>
          <w:sz w:val="24"/>
          <w:szCs w:val="24"/>
        </w:rPr>
        <w:t>a</w:t>
      </w:r>
      <w:r w:rsidR="00663B3F">
        <w:rPr>
          <w:sz w:val="24"/>
          <w:szCs w:val="24"/>
        </w:rPr>
        <w:t>t</w:t>
      </w:r>
      <w:r w:rsidR="00663B3F">
        <w:rPr>
          <w:spacing w:val="4"/>
          <w:sz w:val="24"/>
          <w:szCs w:val="24"/>
        </w:rPr>
        <w:t xml:space="preserve"> </w:t>
      </w:r>
      <w:r w:rsidR="00663B3F">
        <w:rPr>
          <w:sz w:val="24"/>
          <w:szCs w:val="24"/>
        </w:rPr>
        <w:t>d</w:t>
      </w:r>
      <w:r w:rsidR="00663B3F">
        <w:rPr>
          <w:spacing w:val="-1"/>
          <w:sz w:val="24"/>
          <w:szCs w:val="24"/>
        </w:rPr>
        <w:t>a</w:t>
      </w:r>
      <w:r w:rsidR="00663B3F">
        <w:rPr>
          <w:sz w:val="24"/>
          <w:szCs w:val="24"/>
        </w:rPr>
        <w:t>n kond</w:t>
      </w:r>
      <w:r w:rsidR="00663B3F">
        <w:rPr>
          <w:spacing w:val="-1"/>
          <w:sz w:val="24"/>
          <w:szCs w:val="24"/>
        </w:rPr>
        <w:t>r</w:t>
      </w:r>
      <w:r w:rsidR="00663B3F">
        <w:rPr>
          <w:sz w:val="24"/>
          <w:szCs w:val="24"/>
        </w:rPr>
        <w:t>oi</w:t>
      </w:r>
      <w:r w:rsidR="00663B3F">
        <w:rPr>
          <w:spacing w:val="1"/>
          <w:sz w:val="24"/>
          <w:szCs w:val="24"/>
        </w:rPr>
        <w:t>t</w:t>
      </w:r>
      <w:r w:rsidR="00663B3F">
        <w:rPr>
          <w:sz w:val="24"/>
          <w:szCs w:val="24"/>
        </w:rPr>
        <w:t>in sulf</w:t>
      </w:r>
      <w:r w:rsidR="00663B3F">
        <w:rPr>
          <w:spacing w:val="-1"/>
          <w:sz w:val="24"/>
          <w:szCs w:val="24"/>
        </w:rPr>
        <w:t>a</w:t>
      </w:r>
      <w:r w:rsidR="00663B3F">
        <w:rPr>
          <w:sz w:val="24"/>
          <w:szCs w:val="24"/>
        </w:rPr>
        <w:t>t</w:t>
      </w:r>
      <w:r w:rsidR="00663B3F">
        <w:rPr>
          <w:spacing w:val="5"/>
          <w:sz w:val="24"/>
          <w:szCs w:val="24"/>
        </w:rPr>
        <w:t xml:space="preserve"> </w:t>
      </w:r>
      <w:r w:rsidR="00663B3F">
        <w:rPr>
          <w:spacing w:val="-5"/>
          <w:sz w:val="24"/>
          <w:szCs w:val="24"/>
        </w:rPr>
        <w:t>y</w:t>
      </w:r>
      <w:r w:rsidR="00663B3F">
        <w:rPr>
          <w:spacing w:val="-1"/>
          <w:sz w:val="24"/>
          <w:szCs w:val="24"/>
        </w:rPr>
        <w:t>a</w:t>
      </w:r>
      <w:r w:rsidR="00663B3F">
        <w:rPr>
          <w:spacing w:val="2"/>
          <w:sz w:val="24"/>
          <w:szCs w:val="24"/>
        </w:rPr>
        <w:t>n</w:t>
      </w:r>
      <w:r w:rsidR="00663B3F">
        <w:rPr>
          <w:sz w:val="24"/>
          <w:szCs w:val="24"/>
        </w:rPr>
        <w:t>g te</w:t>
      </w:r>
      <w:r w:rsidR="00663B3F">
        <w:rPr>
          <w:spacing w:val="-1"/>
          <w:sz w:val="24"/>
          <w:szCs w:val="24"/>
        </w:rPr>
        <w:t>r</w:t>
      </w:r>
      <w:r w:rsidR="00663B3F">
        <w:rPr>
          <w:sz w:val="24"/>
          <w:szCs w:val="24"/>
        </w:rPr>
        <w:t>d</w:t>
      </w:r>
      <w:r w:rsidR="00663B3F">
        <w:rPr>
          <w:spacing w:val="-1"/>
          <w:sz w:val="24"/>
          <w:szCs w:val="24"/>
        </w:rPr>
        <w:t>a</w:t>
      </w:r>
      <w:r w:rsidR="00663B3F">
        <w:rPr>
          <w:spacing w:val="2"/>
          <w:sz w:val="24"/>
          <w:szCs w:val="24"/>
        </w:rPr>
        <w:t>p</w:t>
      </w:r>
      <w:r w:rsidR="00663B3F">
        <w:rPr>
          <w:spacing w:val="-1"/>
          <w:sz w:val="24"/>
          <w:szCs w:val="24"/>
        </w:rPr>
        <w:t>a</w:t>
      </w:r>
      <w:r w:rsidR="00663B3F">
        <w:rPr>
          <w:sz w:val="24"/>
          <w:szCs w:val="24"/>
        </w:rPr>
        <w:t>t p</w:t>
      </w:r>
      <w:r w:rsidR="00663B3F">
        <w:rPr>
          <w:spacing w:val="-1"/>
          <w:sz w:val="24"/>
          <w:szCs w:val="24"/>
        </w:rPr>
        <w:t>a</w:t>
      </w:r>
      <w:r w:rsidR="00663B3F">
        <w:rPr>
          <w:spacing w:val="2"/>
          <w:sz w:val="24"/>
          <w:szCs w:val="24"/>
        </w:rPr>
        <w:t>d</w:t>
      </w:r>
      <w:r w:rsidR="00663B3F">
        <w:rPr>
          <w:sz w:val="24"/>
          <w:szCs w:val="24"/>
        </w:rPr>
        <w:t>a</w:t>
      </w:r>
      <w:r w:rsidR="00663B3F">
        <w:rPr>
          <w:spacing w:val="1"/>
          <w:sz w:val="24"/>
          <w:szCs w:val="24"/>
        </w:rPr>
        <w:t xml:space="preserve"> </w:t>
      </w:r>
      <w:r w:rsidR="00663B3F">
        <w:rPr>
          <w:sz w:val="24"/>
          <w:szCs w:val="24"/>
        </w:rPr>
        <w:t>fib</w:t>
      </w:r>
      <w:r w:rsidR="00663B3F">
        <w:rPr>
          <w:spacing w:val="-1"/>
          <w:sz w:val="24"/>
          <w:szCs w:val="24"/>
        </w:rPr>
        <w:t>r</w:t>
      </w:r>
      <w:r w:rsidR="00663B3F">
        <w:rPr>
          <w:sz w:val="24"/>
          <w:szCs w:val="24"/>
        </w:rPr>
        <w:t>ol</w:t>
      </w:r>
      <w:r w:rsidR="00663B3F">
        <w:rPr>
          <w:spacing w:val="2"/>
          <w:sz w:val="24"/>
          <w:szCs w:val="24"/>
        </w:rPr>
        <w:t>a</w:t>
      </w:r>
      <w:r w:rsidR="00663B3F">
        <w:rPr>
          <w:sz w:val="24"/>
          <w:szCs w:val="24"/>
        </w:rPr>
        <w:t xml:space="preserve">st. </w:t>
      </w:r>
      <w:r w:rsidR="00663B3F">
        <w:rPr>
          <w:spacing w:val="1"/>
          <w:sz w:val="24"/>
          <w:szCs w:val="24"/>
        </w:rPr>
        <w:t>S</w:t>
      </w:r>
      <w:r w:rsidR="00663B3F">
        <w:rPr>
          <w:spacing w:val="-1"/>
          <w:sz w:val="24"/>
          <w:szCs w:val="24"/>
        </w:rPr>
        <w:t>e</w:t>
      </w:r>
      <w:r w:rsidR="00663B3F">
        <w:rPr>
          <w:sz w:val="24"/>
          <w:szCs w:val="24"/>
        </w:rPr>
        <w:t>r</w:t>
      </w:r>
      <w:r w:rsidR="00663B3F">
        <w:rPr>
          <w:spacing w:val="-2"/>
          <w:sz w:val="24"/>
          <w:szCs w:val="24"/>
        </w:rPr>
        <w:t>a</w:t>
      </w:r>
      <w:r w:rsidR="00663B3F">
        <w:rPr>
          <w:sz w:val="24"/>
          <w:szCs w:val="24"/>
        </w:rPr>
        <w:t>but kol</w:t>
      </w:r>
      <w:r w:rsidR="00663B3F">
        <w:rPr>
          <w:spacing w:val="2"/>
          <w:sz w:val="24"/>
          <w:szCs w:val="24"/>
        </w:rPr>
        <w:t>a</w:t>
      </w:r>
      <w:r w:rsidR="00663B3F">
        <w:rPr>
          <w:sz w:val="24"/>
          <w:szCs w:val="24"/>
        </w:rPr>
        <w:t>g</w:t>
      </w:r>
      <w:r w:rsidR="00663B3F">
        <w:rPr>
          <w:spacing w:val="-1"/>
          <w:sz w:val="24"/>
          <w:szCs w:val="24"/>
        </w:rPr>
        <w:t>e</w:t>
      </w:r>
      <w:r w:rsidR="00663B3F">
        <w:rPr>
          <w:sz w:val="24"/>
          <w:szCs w:val="24"/>
        </w:rPr>
        <w:t>n b</w:t>
      </w:r>
      <w:r w:rsidR="00663B3F">
        <w:rPr>
          <w:spacing w:val="-1"/>
          <w:sz w:val="24"/>
          <w:szCs w:val="24"/>
        </w:rPr>
        <w:t>e</w:t>
      </w:r>
      <w:r w:rsidR="00663B3F">
        <w:rPr>
          <w:sz w:val="24"/>
          <w:szCs w:val="24"/>
        </w:rPr>
        <w:t>r</w:t>
      </w:r>
      <w:r w:rsidR="00663B3F">
        <w:rPr>
          <w:spacing w:val="-1"/>
          <w:sz w:val="24"/>
          <w:szCs w:val="24"/>
        </w:rPr>
        <w:t>f</w:t>
      </w:r>
      <w:r w:rsidR="00663B3F">
        <w:rPr>
          <w:sz w:val="24"/>
          <w:szCs w:val="24"/>
        </w:rPr>
        <w:t>u</w:t>
      </w:r>
      <w:r w:rsidR="00663B3F">
        <w:rPr>
          <w:spacing w:val="2"/>
          <w:sz w:val="24"/>
          <w:szCs w:val="24"/>
        </w:rPr>
        <w:t>n</w:t>
      </w:r>
      <w:r w:rsidR="00663B3F">
        <w:rPr>
          <w:spacing w:val="-2"/>
          <w:sz w:val="24"/>
          <w:szCs w:val="24"/>
        </w:rPr>
        <w:t>g</w:t>
      </w:r>
      <w:r w:rsidR="00663B3F">
        <w:rPr>
          <w:sz w:val="24"/>
          <w:szCs w:val="24"/>
        </w:rPr>
        <w:t>si</w:t>
      </w:r>
      <w:r w:rsidR="00663B3F">
        <w:rPr>
          <w:spacing w:val="58"/>
          <w:sz w:val="24"/>
          <w:szCs w:val="24"/>
        </w:rPr>
        <w:t xml:space="preserve"> </w:t>
      </w:r>
      <w:r w:rsidR="00663B3F">
        <w:rPr>
          <w:sz w:val="24"/>
          <w:szCs w:val="24"/>
        </w:rPr>
        <w:t>s</w:t>
      </w:r>
      <w:r w:rsidR="00663B3F">
        <w:rPr>
          <w:spacing w:val="-1"/>
          <w:sz w:val="24"/>
          <w:szCs w:val="24"/>
        </w:rPr>
        <w:t>e</w:t>
      </w:r>
      <w:r w:rsidR="00663B3F">
        <w:rPr>
          <w:sz w:val="24"/>
          <w:szCs w:val="24"/>
        </w:rPr>
        <w:t>b</w:t>
      </w:r>
      <w:r w:rsidR="00663B3F">
        <w:rPr>
          <w:spacing w:val="1"/>
          <w:sz w:val="24"/>
          <w:szCs w:val="24"/>
        </w:rPr>
        <w:t>a</w:t>
      </w:r>
      <w:r w:rsidR="00663B3F">
        <w:rPr>
          <w:sz w:val="24"/>
          <w:szCs w:val="24"/>
        </w:rPr>
        <w:t>g</w:t>
      </w:r>
      <w:r w:rsidR="00663B3F">
        <w:rPr>
          <w:spacing w:val="-1"/>
          <w:sz w:val="24"/>
          <w:szCs w:val="24"/>
        </w:rPr>
        <w:t>a</w:t>
      </w:r>
      <w:r w:rsidR="00663B3F">
        <w:rPr>
          <w:sz w:val="24"/>
          <w:szCs w:val="24"/>
        </w:rPr>
        <w:t>i</w:t>
      </w:r>
      <w:r w:rsidR="00663B3F">
        <w:rPr>
          <w:spacing w:val="58"/>
          <w:sz w:val="24"/>
          <w:szCs w:val="24"/>
        </w:rPr>
        <w:t xml:space="preserve"> </w:t>
      </w:r>
      <w:r w:rsidR="00663B3F">
        <w:rPr>
          <w:sz w:val="24"/>
          <w:szCs w:val="24"/>
        </w:rPr>
        <w:t>p</w:t>
      </w:r>
      <w:r w:rsidR="00663B3F">
        <w:rPr>
          <w:spacing w:val="-1"/>
          <w:sz w:val="24"/>
          <w:szCs w:val="24"/>
        </w:rPr>
        <w:t>e</w:t>
      </w:r>
      <w:r w:rsidR="00663B3F">
        <w:rPr>
          <w:sz w:val="24"/>
          <w:szCs w:val="24"/>
        </w:rPr>
        <w:t>mbe</w:t>
      </w:r>
      <w:r w:rsidR="00663B3F">
        <w:rPr>
          <w:spacing w:val="-1"/>
          <w:sz w:val="24"/>
          <w:szCs w:val="24"/>
        </w:rPr>
        <w:t>r</w:t>
      </w:r>
      <w:r w:rsidR="00663B3F">
        <w:rPr>
          <w:sz w:val="24"/>
          <w:szCs w:val="24"/>
        </w:rPr>
        <w:t>i</w:t>
      </w:r>
      <w:r w:rsidR="00663B3F">
        <w:rPr>
          <w:spacing w:val="58"/>
          <w:sz w:val="24"/>
          <w:szCs w:val="24"/>
        </w:rPr>
        <w:t xml:space="preserve"> </w:t>
      </w:r>
      <w:r w:rsidR="00663B3F">
        <w:rPr>
          <w:sz w:val="24"/>
          <w:szCs w:val="24"/>
        </w:rPr>
        <w:t>k</w:t>
      </w:r>
      <w:r w:rsidR="00663B3F">
        <w:rPr>
          <w:spacing w:val="-1"/>
          <w:sz w:val="24"/>
          <w:szCs w:val="24"/>
        </w:rPr>
        <w:t>e</w:t>
      </w:r>
      <w:r w:rsidR="00663B3F">
        <w:rPr>
          <w:sz w:val="24"/>
          <w:szCs w:val="24"/>
        </w:rPr>
        <w:t>ku</w:t>
      </w:r>
      <w:r w:rsidR="00663B3F">
        <w:rPr>
          <w:spacing w:val="-1"/>
          <w:sz w:val="24"/>
          <w:szCs w:val="24"/>
        </w:rPr>
        <w:t>a</w:t>
      </w:r>
      <w:r w:rsidR="00663B3F">
        <w:rPr>
          <w:sz w:val="24"/>
          <w:szCs w:val="24"/>
        </w:rPr>
        <w:t>tan</w:t>
      </w:r>
      <w:r w:rsidR="00663B3F">
        <w:rPr>
          <w:spacing w:val="57"/>
          <w:sz w:val="24"/>
          <w:szCs w:val="24"/>
        </w:rPr>
        <w:t xml:space="preserve"> </w:t>
      </w:r>
      <w:r w:rsidR="00663B3F">
        <w:rPr>
          <w:sz w:val="24"/>
          <w:szCs w:val="24"/>
        </w:rPr>
        <w:t>p</w:t>
      </w:r>
      <w:r w:rsidR="00663B3F">
        <w:rPr>
          <w:spacing w:val="-1"/>
          <w:sz w:val="24"/>
          <w:szCs w:val="24"/>
        </w:rPr>
        <w:t>a</w:t>
      </w:r>
      <w:r w:rsidR="00663B3F">
        <w:rPr>
          <w:spacing w:val="2"/>
          <w:sz w:val="24"/>
          <w:szCs w:val="24"/>
        </w:rPr>
        <w:t>d</w:t>
      </w:r>
      <w:r w:rsidR="00663B3F">
        <w:rPr>
          <w:sz w:val="24"/>
          <w:szCs w:val="24"/>
        </w:rPr>
        <w:t>a</w:t>
      </w:r>
      <w:r w:rsidR="00663B3F">
        <w:rPr>
          <w:spacing w:val="56"/>
          <w:sz w:val="24"/>
          <w:szCs w:val="24"/>
        </w:rPr>
        <w:t xml:space="preserve"> </w:t>
      </w:r>
      <w:r w:rsidR="00663B3F">
        <w:rPr>
          <w:sz w:val="24"/>
          <w:szCs w:val="24"/>
        </w:rPr>
        <w:t>kul</w:t>
      </w:r>
      <w:r w:rsidR="00663B3F">
        <w:rPr>
          <w:spacing w:val="1"/>
          <w:sz w:val="24"/>
          <w:szCs w:val="24"/>
        </w:rPr>
        <w:t>i</w:t>
      </w:r>
      <w:r w:rsidR="00663B3F">
        <w:rPr>
          <w:sz w:val="24"/>
          <w:szCs w:val="24"/>
        </w:rPr>
        <w:t>t</w:t>
      </w:r>
      <w:r w:rsidR="00663B3F">
        <w:rPr>
          <w:spacing w:val="58"/>
          <w:sz w:val="24"/>
          <w:szCs w:val="24"/>
        </w:rPr>
        <w:t xml:space="preserve"> </w:t>
      </w:r>
      <w:r w:rsidR="00663B3F">
        <w:rPr>
          <w:sz w:val="24"/>
          <w:szCs w:val="24"/>
        </w:rPr>
        <w:t>d</w:t>
      </w:r>
      <w:r w:rsidR="00663B3F">
        <w:rPr>
          <w:spacing w:val="-1"/>
          <w:sz w:val="24"/>
          <w:szCs w:val="24"/>
        </w:rPr>
        <w:t>a</w:t>
      </w:r>
      <w:r w:rsidR="00663B3F">
        <w:rPr>
          <w:sz w:val="24"/>
          <w:szCs w:val="24"/>
        </w:rPr>
        <w:t>n</w:t>
      </w:r>
      <w:r w:rsidR="00663B3F">
        <w:rPr>
          <w:spacing w:val="57"/>
          <w:sz w:val="24"/>
          <w:szCs w:val="24"/>
        </w:rPr>
        <w:t xml:space="preserve"> </w:t>
      </w:r>
      <w:r w:rsidR="00663B3F">
        <w:rPr>
          <w:sz w:val="24"/>
          <w:szCs w:val="24"/>
        </w:rPr>
        <w:t>r</w:t>
      </w:r>
      <w:r w:rsidR="00663B3F">
        <w:rPr>
          <w:spacing w:val="-2"/>
          <w:sz w:val="24"/>
          <w:szCs w:val="24"/>
        </w:rPr>
        <w:t>e</w:t>
      </w:r>
      <w:r w:rsidR="00663B3F">
        <w:rPr>
          <w:sz w:val="24"/>
          <w:szCs w:val="24"/>
        </w:rPr>
        <w:t>t</w:t>
      </w:r>
      <w:r w:rsidR="00663B3F">
        <w:rPr>
          <w:spacing w:val="1"/>
          <w:sz w:val="24"/>
          <w:szCs w:val="24"/>
        </w:rPr>
        <w:t>i</w:t>
      </w:r>
      <w:r w:rsidR="00663B3F">
        <w:rPr>
          <w:sz w:val="24"/>
          <w:szCs w:val="24"/>
        </w:rPr>
        <w:t xml:space="preserve">kulus  </w:t>
      </w:r>
      <w:r w:rsidR="00663B3F">
        <w:rPr>
          <w:spacing w:val="-5"/>
          <w:sz w:val="24"/>
          <w:szCs w:val="24"/>
        </w:rPr>
        <w:t>y</w:t>
      </w:r>
      <w:r w:rsidR="00663B3F">
        <w:rPr>
          <w:spacing w:val="-1"/>
          <w:sz w:val="24"/>
          <w:szCs w:val="24"/>
        </w:rPr>
        <w:t>a</w:t>
      </w:r>
      <w:r w:rsidR="00663B3F">
        <w:rPr>
          <w:spacing w:val="2"/>
          <w:sz w:val="24"/>
          <w:szCs w:val="24"/>
        </w:rPr>
        <w:t>n</w:t>
      </w:r>
      <w:r w:rsidR="00663B3F">
        <w:rPr>
          <w:sz w:val="24"/>
          <w:szCs w:val="24"/>
        </w:rPr>
        <w:t>g te</w:t>
      </w:r>
      <w:r w:rsidR="00663B3F">
        <w:rPr>
          <w:spacing w:val="-1"/>
          <w:sz w:val="24"/>
          <w:szCs w:val="24"/>
        </w:rPr>
        <w:t>r</w:t>
      </w:r>
      <w:r w:rsidR="00663B3F">
        <w:rPr>
          <w:sz w:val="24"/>
          <w:szCs w:val="24"/>
        </w:rPr>
        <w:t>d</w:t>
      </w:r>
      <w:r w:rsidR="00663B3F">
        <w:rPr>
          <w:spacing w:val="-1"/>
          <w:sz w:val="24"/>
          <w:szCs w:val="24"/>
        </w:rPr>
        <w:t>a</w:t>
      </w:r>
      <w:r w:rsidR="00663B3F">
        <w:rPr>
          <w:sz w:val="24"/>
          <w:szCs w:val="24"/>
        </w:rPr>
        <w:t>p</w:t>
      </w:r>
      <w:r w:rsidR="00663B3F">
        <w:rPr>
          <w:spacing w:val="-1"/>
          <w:sz w:val="24"/>
          <w:szCs w:val="24"/>
        </w:rPr>
        <w:t>a</w:t>
      </w:r>
      <w:r w:rsidR="00663B3F">
        <w:rPr>
          <w:sz w:val="24"/>
          <w:szCs w:val="24"/>
        </w:rPr>
        <w:t>t</w:t>
      </w:r>
      <w:r w:rsidR="00663B3F">
        <w:rPr>
          <w:spacing w:val="1"/>
          <w:sz w:val="24"/>
          <w:szCs w:val="24"/>
        </w:rPr>
        <w:t xml:space="preserve"> </w:t>
      </w:r>
      <w:r w:rsidR="00663B3F">
        <w:rPr>
          <w:sz w:val="24"/>
          <w:szCs w:val="24"/>
        </w:rPr>
        <w:t>disekit</w:t>
      </w:r>
      <w:r w:rsidR="00663B3F">
        <w:rPr>
          <w:spacing w:val="-1"/>
          <w:sz w:val="24"/>
          <w:szCs w:val="24"/>
        </w:rPr>
        <w:t>a</w:t>
      </w:r>
      <w:r w:rsidR="00663B3F">
        <w:rPr>
          <w:sz w:val="24"/>
          <w:szCs w:val="24"/>
        </w:rPr>
        <w:t xml:space="preserve">r </w:t>
      </w:r>
      <w:r w:rsidR="00663B3F">
        <w:rPr>
          <w:spacing w:val="2"/>
          <w:sz w:val="24"/>
          <w:szCs w:val="24"/>
        </w:rPr>
        <w:t>k</w:t>
      </w:r>
      <w:r w:rsidR="00663B3F">
        <w:rPr>
          <w:spacing w:val="-1"/>
          <w:sz w:val="24"/>
          <w:szCs w:val="24"/>
        </w:rPr>
        <w:t>e</w:t>
      </w:r>
      <w:r w:rsidR="00663B3F">
        <w:rPr>
          <w:sz w:val="24"/>
          <w:szCs w:val="24"/>
        </w:rPr>
        <w:t>lenj</w:t>
      </w:r>
      <w:r w:rsidR="00663B3F">
        <w:rPr>
          <w:spacing w:val="1"/>
          <w:sz w:val="24"/>
          <w:szCs w:val="24"/>
        </w:rPr>
        <w:t>a</w:t>
      </w:r>
      <w:r w:rsidR="00663B3F">
        <w:rPr>
          <w:sz w:val="24"/>
          <w:szCs w:val="24"/>
        </w:rPr>
        <w:t>r d</w:t>
      </w:r>
      <w:r w:rsidR="00663B3F">
        <w:rPr>
          <w:spacing w:val="-1"/>
          <w:sz w:val="24"/>
          <w:szCs w:val="24"/>
        </w:rPr>
        <w:t>a</w:t>
      </w:r>
      <w:r w:rsidR="00663B3F">
        <w:rPr>
          <w:sz w:val="24"/>
          <w:szCs w:val="24"/>
        </w:rPr>
        <w:t>n folik</w:t>
      </w:r>
      <w:r w:rsidR="00663B3F">
        <w:rPr>
          <w:spacing w:val="-1"/>
          <w:sz w:val="24"/>
          <w:szCs w:val="24"/>
        </w:rPr>
        <w:t>e</w:t>
      </w:r>
      <w:r w:rsidR="00663B3F">
        <w:rPr>
          <w:sz w:val="24"/>
          <w:szCs w:val="24"/>
        </w:rPr>
        <w:t>l</w:t>
      </w:r>
      <w:r w:rsidR="00663B3F">
        <w:rPr>
          <w:spacing w:val="1"/>
          <w:sz w:val="24"/>
          <w:szCs w:val="24"/>
        </w:rPr>
        <w:t xml:space="preserve"> r</w:t>
      </w:r>
      <w:r w:rsidR="00663B3F">
        <w:rPr>
          <w:spacing w:val="-1"/>
          <w:sz w:val="24"/>
          <w:szCs w:val="24"/>
        </w:rPr>
        <w:t>a</w:t>
      </w:r>
      <w:r w:rsidR="00663B3F">
        <w:rPr>
          <w:sz w:val="24"/>
          <w:szCs w:val="24"/>
        </w:rPr>
        <w:t>mbu</w:t>
      </w:r>
      <w:r w:rsidR="00663B3F">
        <w:rPr>
          <w:spacing w:val="1"/>
          <w:sz w:val="24"/>
          <w:szCs w:val="24"/>
        </w:rPr>
        <w:t>t</w:t>
      </w:r>
      <w:r w:rsidR="00663B3F">
        <w:rPr>
          <w:sz w:val="24"/>
          <w:szCs w:val="24"/>
        </w:rPr>
        <w:t xml:space="preserve">. </w:t>
      </w:r>
      <w:r w:rsidR="00663B3F">
        <w:rPr>
          <w:spacing w:val="1"/>
          <w:sz w:val="24"/>
          <w:szCs w:val="24"/>
        </w:rPr>
        <w:t>S</w:t>
      </w:r>
      <w:r w:rsidR="00663B3F">
        <w:rPr>
          <w:sz w:val="24"/>
          <w:szCs w:val="24"/>
        </w:rPr>
        <w:t>truktur lapis</w:t>
      </w:r>
      <w:r w:rsidR="00663B3F">
        <w:rPr>
          <w:spacing w:val="-1"/>
          <w:sz w:val="24"/>
          <w:szCs w:val="24"/>
        </w:rPr>
        <w:t>a</w:t>
      </w:r>
      <w:r w:rsidR="00663B3F">
        <w:rPr>
          <w:sz w:val="24"/>
          <w:szCs w:val="24"/>
        </w:rPr>
        <w:t>n d</w:t>
      </w:r>
      <w:r w:rsidR="00663B3F">
        <w:rPr>
          <w:spacing w:val="-1"/>
          <w:sz w:val="24"/>
          <w:szCs w:val="24"/>
        </w:rPr>
        <w:t>e</w:t>
      </w:r>
      <w:r w:rsidR="00663B3F">
        <w:rPr>
          <w:sz w:val="24"/>
          <w:szCs w:val="24"/>
        </w:rPr>
        <w:t>rmis d</w:t>
      </w:r>
      <w:r w:rsidR="00663B3F">
        <w:rPr>
          <w:spacing w:val="-1"/>
          <w:sz w:val="24"/>
          <w:szCs w:val="24"/>
        </w:rPr>
        <w:t>a</w:t>
      </w:r>
      <w:r w:rsidR="00663B3F">
        <w:rPr>
          <w:sz w:val="24"/>
          <w:szCs w:val="24"/>
        </w:rPr>
        <w:t>p</w:t>
      </w:r>
      <w:r w:rsidR="00663B3F">
        <w:rPr>
          <w:spacing w:val="-1"/>
          <w:sz w:val="24"/>
          <w:szCs w:val="24"/>
        </w:rPr>
        <w:t>a</w:t>
      </w:r>
      <w:r w:rsidR="00663B3F">
        <w:rPr>
          <w:sz w:val="24"/>
          <w:szCs w:val="24"/>
        </w:rPr>
        <w:t>t d</w:t>
      </w:r>
      <w:r w:rsidR="00663B3F">
        <w:rPr>
          <w:spacing w:val="1"/>
          <w:sz w:val="24"/>
          <w:szCs w:val="24"/>
        </w:rPr>
        <w:t>i</w:t>
      </w:r>
      <w:r w:rsidR="00663B3F">
        <w:rPr>
          <w:sz w:val="24"/>
          <w:szCs w:val="24"/>
        </w:rPr>
        <w:t>l</w:t>
      </w:r>
      <w:r w:rsidR="00663B3F">
        <w:rPr>
          <w:spacing w:val="1"/>
          <w:sz w:val="24"/>
          <w:szCs w:val="24"/>
        </w:rPr>
        <w:t>i</w:t>
      </w:r>
      <w:r w:rsidR="00663B3F">
        <w:rPr>
          <w:sz w:val="24"/>
          <w:szCs w:val="24"/>
        </w:rPr>
        <w:t>h</w:t>
      </w:r>
      <w:r w:rsidR="00663B3F">
        <w:rPr>
          <w:spacing w:val="-1"/>
          <w:sz w:val="24"/>
          <w:szCs w:val="24"/>
        </w:rPr>
        <w:t>a</w:t>
      </w:r>
      <w:r w:rsidR="00663B3F">
        <w:rPr>
          <w:sz w:val="24"/>
          <w:szCs w:val="24"/>
        </w:rPr>
        <w:t>t</w:t>
      </w:r>
      <w:r w:rsidR="00663B3F">
        <w:rPr>
          <w:spacing w:val="2"/>
          <w:sz w:val="24"/>
          <w:szCs w:val="24"/>
        </w:rPr>
        <w:t xml:space="preserve"> </w:t>
      </w:r>
      <w:r w:rsidR="00663B3F">
        <w:rPr>
          <w:sz w:val="24"/>
          <w:szCs w:val="24"/>
        </w:rPr>
        <w:t>p</w:t>
      </w:r>
      <w:r w:rsidR="00663B3F">
        <w:rPr>
          <w:spacing w:val="-1"/>
          <w:sz w:val="24"/>
          <w:szCs w:val="24"/>
        </w:rPr>
        <w:t>a</w:t>
      </w:r>
      <w:r w:rsidR="00663B3F">
        <w:rPr>
          <w:sz w:val="24"/>
          <w:szCs w:val="24"/>
        </w:rPr>
        <w:t>da</w:t>
      </w:r>
      <w:r w:rsidR="00663B3F">
        <w:rPr>
          <w:spacing w:val="-1"/>
          <w:sz w:val="24"/>
          <w:szCs w:val="24"/>
        </w:rPr>
        <w:t xml:space="preserve"> </w:t>
      </w:r>
      <w:r w:rsidR="00663B3F">
        <w:rPr>
          <w:spacing w:val="2"/>
          <w:sz w:val="24"/>
          <w:szCs w:val="24"/>
        </w:rPr>
        <w:t>G</w:t>
      </w:r>
      <w:r w:rsidR="00663B3F">
        <w:rPr>
          <w:spacing w:val="-1"/>
          <w:sz w:val="24"/>
          <w:szCs w:val="24"/>
        </w:rPr>
        <w:t>a</w:t>
      </w:r>
      <w:r w:rsidR="00663B3F">
        <w:rPr>
          <w:sz w:val="24"/>
          <w:szCs w:val="24"/>
        </w:rPr>
        <w:t>mbar</w:t>
      </w:r>
      <w:r w:rsidR="00663B3F">
        <w:rPr>
          <w:spacing w:val="-1"/>
          <w:sz w:val="24"/>
          <w:szCs w:val="24"/>
        </w:rPr>
        <w:t xml:space="preserve"> </w:t>
      </w:r>
      <w:r w:rsidR="00663B3F">
        <w:rPr>
          <w:sz w:val="24"/>
          <w:szCs w:val="24"/>
        </w:rPr>
        <w:t>2.11.</w:t>
      </w:r>
    </w:p>
    <w:p w:rsidR="00ED774C" w:rsidRDefault="00ED774C">
      <w:pPr>
        <w:spacing w:before="6" w:line="100" w:lineRule="exact"/>
        <w:rPr>
          <w:sz w:val="10"/>
          <w:szCs w:val="10"/>
        </w:rPr>
      </w:pP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663B3F">
      <w:pPr>
        <w:ind w:left="3001" w:right="2527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2.11 La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isan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is</w:t>
      </w:r>
    </w:p>
    <w:p w:rsidR="00ED774C" w:rsidRDefault="00663B3F">
      <w:pPr>
        <w:spacing w:line="260" w:lineRule="exact"/>
        <w:ind w:left="3109" w:right="2631"/>
        <w:jc w:val="center"/>
        <w:rPr>
          <w:sz w:val="23"/>
          <w:szCs w:val="23"/>
        </w:rPr>
      </w:pPr>
      <w:r>
        <w:rPr>
          <w:sz w:val="24"/>
          <w:szCs w:val="24"/>
        </w:rPr>
        <w:t>(Sumb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: </w:t>
      </w:r>
      <w:r>
        <w:rPr>
          <w:i/>
          <w:sz w:val="24"/>
          <w:szCs w:val="24"/>
        </w:rPr>
        <w:t xml:space="preserve">Utami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 2023</w:t>
      </w:r>
      <w:r>
        <w:rPr>
          <w:sz w:val="23"/>
          <w:szCs w:val="23"/>
        </w:rPr>
        <w:t>)</w:t>
      </w:r>
    </w:p>
    <w:p w:rsidR="00ED774C" w:rsidRDefault="00ED774C">
      <w:pPr>
        <w:spacing w:before="4" w:line="100" w:lineRule="exact"/>
        <w:rPr>
          <w:sz w:val="11"/>
          <w:szCs w:val="11"/>
        </w:rPr>
      </w:pPr>
    </w:p>
    <w:p w:rsidR="00ED774C" w:rsidRDefault="00ED774C">
      <w:pPr>
        <w:spacing w:line="200" w:lineRule="exact"/>
      </w:pPr>
    </w:p>
    <w:p w:rsidR="00ED774C" w:rsidRDefault="00663B3F">
      <w:pPr>
        <w:tabs>
          <w:tab w:val="left" w:pos="1460"/>
        </w:tabs>
        <w:spacing w:line="480" w:lineRule="auto"/>
        <w:ind w:left="1407" w:right="77" w:hanging="811"/>
        <w:jc w:val="both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ubkutan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hipode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lanjutan</w:t>
      </w:r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pisan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ini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but 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ikat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rmis.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ini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 bulat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dip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ir.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disebut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dipose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ian lain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pisan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subkut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5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  ujun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uju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raf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tepi,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14" w:line="280" w:lineRule="exact"/>
        <w:rPr>
          <w:sz w:val="28"/>
          <w:szCs w:val="28"/>
        </w:rPr>
      </w:pPr>
    </w:p>
    <w:p w:rsidR="00ED774C" w:rsidRDefault="00663B3F">
      <w:pPr>
        <w:spacing w:before="29" w:line="480" w:lineRule="auto"/>
        <w:ind w:left="1407" w:right="75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uh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truktur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lapi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2.12.</w:t>
      </w:r>
    </w:p>
    <w:p w:rsidR="00ED774C" w:rsidRDefault="00ED774C">
      <w:pPr>
        <w:spacing w:before="17" w:line="240" w:lineRule="exact"/>
        <w:rPr>
          <w:sz w:val="24"/>
          <w:szCs w:val="24"/>
        </w:rPr>
      </w:pPr>
    </w:p>
    <w:p w:rsidR="00ED774C" w:rsidRDefault="00ED774C">
      <w:pPr>
        <w:ind w:left="2043"/>
      </w:pPr>
      <w:r>
        <w:pict>
          <v:shape id="_x0000_i1035" type="#_x0000_t75" style="width:243.1pt;height:128.75pt">
            <v:imagedata r:id="rId27" o:title=""/>
          </v:shape>
        </w:pict>
      </w:r>
    </w:p>
    <w:p w:rsidR="00ED774C" w:rsidRDefault="00ED774C">
      <w:pPr>
        <w:spacing w:before="10" w:line="260" w:lineRule="exact"/>
        <w:rPr>
          <w:sz w:val="26"/>
          <w:szCs w:val="26"/>
        </w:rPr>
      </w:pPr>
    </w:p>
    <w:p w:rsidR="00ED774C" w:rsidRDefault="00663B3F">
      <w:pPr>
        <w:ind w:left="2766" w:right="2295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2.12 La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isan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ip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is</w:t>
      </w:r>
    </w:p>
    <w:p w:rsidR="00ED774C" w:rsidRDefault="00663B3F">
      <w:pPr>
        <w:spacing w:line="260" w:lineRule="exact"/>
        <w:ind w:left="3109" w:right="2631"/>
        <w:jc w:val="center"/>
        <w:rPr>
          <w:sz w:val="23"/>
          <w:szCs w:val="23"/>
        </w:rPr>
      </w:pPr>
      <w:r>
        <w:rPr>
          <w:sz w:val="24"/>
          <w:szCs w:val="24"/>
        </w:rPr>
        <w:t>(Sumb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: </w:t>
      </w:r>
      <w:r>
        <w:rPr>
          <w:i/>
          <w:sz w:val="24"/>
          <w:szCs w:val="24"/>
        </w:rPr>
        <w:t xml:space="preserve">Utami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 2023</w:t>
      </w:r>
      <w:r>
        <w:rPr>
          <w:sz w:val="23"/>
          <w:szCs w:val="23"/>
        </w:rPr>
        <w:t>)</w:t>
      </w:r>
    </w:p>
    <w:p w:rsidR="00ED774C" w:rsidRDefault="00ED774C">
      <w:pPr>
        <w:spacing w:before="6" w:line="240" w:lineRule="exact"/>
        <w:rPr>
          <w:sz w:val="24"/>
          <w:szCs w:val="24"/>
        </w:rPr>
      </w:pPr>
    </w:p>
    <w:p w:rsidR="00ED774C" w:rsidRDefault="00663B3F">
      <w:pPr>
        <w:ind w:left="59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2.7.2  </w:t>
      </w:r>
      <w:r>
        <w:rPr>
          <w:rFonts w:ascii="Cambria" w:eastAsia="Cambria" w:hAnsi="Cambria" w:cs="Cambria"/>
          <w:b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Fungsi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Ku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t</w:t>
      </w:r>
    </w:p>
    <w:p w:rsidR="00ED774C" w:rsidRDefault="00ED774C">
      <w:pPr>
        <w:spacing w:before="15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81" w:firstLine="720"/>
        <w:rPr>
          <w:sz w:val="24"/>
          <w:szCs w:val="24"/>
        </w:rPr>
      </w:pPr>
      <w:r>
        <w:rPr>
          <w:sz w:val="24"/>
          <w:szCs w:val="24"/>
        </w:rPr>
        <w:t xml:space="preserve">Kulit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gsi </w:t>
      </w:r>
      <w:r>
        <w:rPr>
          <w:spacing w:val="3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mat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lain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hidup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rti: (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ni, 2021)</w:t>
      </w:r>
    </w:p>
    <w:p w:rsidR="00ED774C" w:rsidRDefault="00663B3F">
      <w:pPr>
        <w:tabs>
          <w:tab w:val="left" w:pos="1120"/>
        </w:tabs>
        <w:spacing w:before="10" w:line="480" w:lineRule="auto"/>
        <w:ind w:left="1136" w:right="77" w:hanging="54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si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ksi,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ga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ian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fisik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fisik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tek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iritan. 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ksi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ia  bisa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jadi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 si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kor</w:t>
      </w:r>
      <w:r>
        <w:rPr>
          <w:spacing w:val="-1"/>
          <w:sz w:val="24"/>
          <w:szCs w:val="24"/>
        </w:rPr>
        <w:t>ne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ir.</w:t>
      </w:r>
    </w:p>
    <w:p w:rsidR="00ED774C" w:rsidRDefault="00663B3F">
      <w:pPr>
        <w:tabs>
          <w:tab w:val="left" w:pos="1120"/>
        </w:tabs>
        <w:spacing w:before="10" w:line="480" w:lineRule="auto"/>
        <w:ind w:left="1136" w:right="78" w:hanging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bsorbsi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tum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korn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um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mam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bihan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tubuh.</w:t>
      </w:r>
    </w:p>
    <w:p w:rsidR="00ED774C" w:rsidRDefault="00663B3F">
      <w:pPr>
        <w:tabs>
          <w:tab w:val="left" w:pos="1120"/>
        </w:tabs>
        <w:spacing w:before="11" w:line="480" w:lineRule="auto"/>
        <w:ind w:left="1136" w:right="78" w:hanging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kskr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tubuh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Cl,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mon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D774C" w:rsidRDefault="00663B3F">
      <w:pPr>
        <w:tabs>
          <w:tab w:val="left" w:pos="1120"/>
        </w:tabs>
        <w:spacing w:before="10" w:line="480" w:lineRule="auto"/>
        <w:ind w:left="1136" w:right="81" w:hanging="540"/>
        <w:jc w:val="both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si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psi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si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dipe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oleh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korp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kulum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fini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rmis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subkut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14" w:line="280" w:lineRule="exact"/>
        <w:rPr>
          <w:sz w:val="28"/>
          <w:szCs w:val="28"/>
        </w:rPr>
      </w:pPr>
    </w:p>
    <w:p w:rsidR="00ED774C" w:rsidRDefault="00663B3F">
      <w:pPr>
        <w:spacing w:before="29" w:line="480" w:lineRule="auto"/>
        <w:ind w:left="1136" w:right="81"/>
        <w:rPr>
          <w:sz w:val="24"/>
          <w:szCs w:val="24"/>
        </w:rPr>
      </w:pPr>
      <w:r>
        <w:rPr>
          <w:sz w:val="24"/>
          <w:szCs w:val="24"/>
        </w:rPr>
        <w:t>fun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leh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korp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skulum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nici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pide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ptor te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D774C" w:rsidRDefault="00663B3F">
      <w:pPr>
        <w:tabs>
          <w:tab w:val="left" w:pos="1120"/>
        </w:tabs>
        <w:spacing w:before="10" w:line="480" w:lineRule="auto"/>
        <w:ind w:left="1136" w:right="81" w:hanging="54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suhu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tubuh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otot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(ko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ksi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ot)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ED774C" w:rsidRDefault="00663B3F">
      <w:pPr>
        <w:tabs>
          <w:tab w:val="left" w:pos="1180"/>
        </w:tabs>
        <w:spacing w:before="10" w:line="480" w:lineRule="auto"/>
        <w:ind w:left="1136" w:right="83" w:hanging="54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mbentuk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men</w:t>
      </w:r>
      <w:r>
        <w:rPr>
          <w:spacing w:val="4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lapis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nosit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 w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t.</w:t>
      </w:r>
    </w:p>
    <w:p w:rsidR="00ED774C" w:rsidRDefault="00ED774C">
      <w:pPr>
        <w:spacing w:before="17" w:line="200" w:lineRule="exact"/>
      </w:pPr>
    </w:p>
    <w:p w:rsidR="00ED774C" w:rsidRDefault="00663B3F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>2.7.3    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is 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</w:t>
      </w:r>
    </w:p>
    <w:p w:rsidR="00ED774C" w:rsidRDefault="00ED774C">
      <w:pPr>
        <w:spacing w:before="9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tubuh.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mempu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ma.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 ini beb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jenis kulit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manu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ia </w:t>
      </w:r>
      <w:r>
        <w:rPr>
          <w:spacing w:val="-1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udi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rti, 2023) :</w:t>
      </w:r>
    </w:p>
    <w:p w:rsidR="00ED774C" w:rsidRDefault="00663B3F">
      <w:pPr>
        <w:spacing w:before="10"/>
        <w:ind w:left="596"/>
        <w:rPr>
          <w:sz w:val="24"/>
          <w:szCs w:val="24"/>
        </w:rPr>
      </w:pPr>
      <w:r>
        <w:rPr>
          <w:sz w:val="24"/>
          <w:szCs w:val="24"/>
        </w:rPr>
        <w:t>1.         Kulit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Kulit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 di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kondisi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diba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luar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t.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ias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kulit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dial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 us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lanjut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usia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risiko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ku.</w:t>
      </w:r>
    </w:p>
    <w:p w:rsidR="00ED774C" w:rsidRDefault="00663B3F">
      <w:pPr>
        <w:spacing w:before="11"/>
        <w:ind w:left="596"/>
        <w:rPr>
          <w:sz w:val="24"/>
          <w:szCs w:val="24"/>
        </w:rPr>
      </w:pPr>
      <w:r>
        <w:rPr>
          <w:sz w:val="24"/>
          <w:szCs w:val="24"/>
        </w:rPr>
        <w:t>2.         Kulit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81" w:firstLine="720"/>
        <w:jc w:val="both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ias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pis.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Kulit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siapa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tanpa melihat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Kulit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rodu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si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hingga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kibatk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ebum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dikelu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lenj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bias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pisan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rmis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hingga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14" w:line="280" w:lineRule="exact"/>
        <w:rPr>
          <w:sz w:val="28"/>
          <w:szCs w:val="28"/>
        </w:rPr>
      </w:pPr>
    </w:p>
    <w:p w:rsidR="00ED774C" w:rsidRDefault="00663B3F">
      <w:pPr>
        <w:spacing w:before="29"/>
        <w:ind w:left="596"/>
        <w:rPr>
          <w:sz w:val="24"/>
          <w:szCs w:val="24"/>
        </w:rPr>
      </w:pPr>
      <w:r>
        <w:rPr>
          <w:sz w:val="24"/>
          <w:szCs w:val="24"/>
        </w:rPr>
        <w:t>3.         Kulit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Kombinasi.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81" w:firstLine="72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Kulit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rah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kinan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sik.</w:t>
      </w:r>
    </w:p>
    <w:p w:rsidR="00ED774C" w:rsidRDefault="00663B3F">
      <w:pPr>
        <w:spacing w:before="11"/>
        <w:ind w:left="596"/>
        <w:rPr>
          <w:sz w:val="24"/>
          <w:szCs w:val="24"/>
        </w:rPr>
      </w:pPr>
      <w:r>
        <w:rPr>
          <w:sz w:val="24"/>
          <w:szCs w:val="24"/>
        </w:rPr>
        <w:t>4.         Kulit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if.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kondisi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rlih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pis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lapis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Kulit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ika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suhu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risiko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 iritasi,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k.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ias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 j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 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sinar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ED774C" w:rsidRDefault="00ED774C">
      <w:pPr>
        <w:spacing w:before="17" w:line="200" w:lineRule="exact"/>
      </w:pPr>
    </w:p>
    <w:p w:rsidR="00ED774C" w:rsidRDefault="00663B3F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>2.8       Bi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ir</w:t>
      </w:r>
    </w:p>
    <w:p w:rsidR="00ED774C" w:rsidRDefault="00ED774C">
      <w:pPr>
        <w:spacing w:before="9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7" w:firstLine="720"/>
        <w:jc w:val="both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psi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stetis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jah.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pisan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orn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kitar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dibanding 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folik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mbut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 untuk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melindu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kibat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dun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tan, 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dipand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menimbu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 2019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774C" w:rsidRDefault="00ED774C">
      <w:pPr>
        <w:spacing w:before="1" w:line="100" w:lineRule="exact"/>
        <w:rPr>
          <w:sz w:val="10"/>
          <w:szCs w:val="10"/>
        </w:rPr>
      </w:pP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663B3F">
      <w:pPr>
        <w:spacing w:before="29"/>
        <w:ind w:left="596"/>
        <w:rPr>
          <w:sz w:val="24"/>
          <w:szCs w:val="24"/>
        </w:rPr>
      </w:pPr>
      <w:r>
        <w:rPr>
          <w:b/>
          <w:sz w:val="24"/>
          <w:szCs w:val="24"/>
        </w:rPr>
        <w:t>2.8.1    Anato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ir</w:t>
      </w:r>
    </w:p>
    <w:p w:rsidR="00ED774C" w:rsidRDefault="00ED774C">
      <w:pPr>
        <w:spacing w:before="14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8"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vum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oris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ulai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sun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pisan,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rnilion,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mukos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dua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tan otot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utu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utupi oleh mukosa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(Sukm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2018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774C" w:rsidRDefault="00663B3F">
      <w:pPr>
        <w:spacing w:before="11" w:line="480" w:lineRule="auto"/>
        <w:ind w:left="596" w:right="75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luar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utupi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folik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lokasi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mukos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t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tanpa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rmis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susun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muko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tanduk,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ikat</w:t>
      </w:r>
      <w:r>
        <w:rPr>
          <w:spacing w:val="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 prop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submukosa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ikat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mukosa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men</w:t>
      </w:r>
      <w:r>
        <w:rPr>
          <w:spacing w:val="1"/>
          <w:sz w:val="24"/>
          <w:szCs w:val="24"/>
        </w:rPr>
        <w:t>ce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mukosa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tas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Se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lastin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 xml:space="preserve">utkan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otot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 prop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ia.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pide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pian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pleksus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 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 (Sukm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di, 2018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774C" w:rsidRDefault="00ED774C">
      <w:pPr>
        <w:spacing w:before="17" w:line="200" w:lineRule="exact"/>
      </w:pPr>
    </w:p>
    <w:p w:rsidR="00ED774C" w:rsidRDefault="00663B3F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 xml:space="preserve">2.8.2   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ir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ED774C" w:rsidRDefault="00ED774C">
      <w:pPr>
        <w:spacing w:before="14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80" w:firstLine="720"/>
        <w:jc w:val="both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h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umum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umum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sin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mat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10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melindun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luar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sinar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lapis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14" w:line="280" w:lineRule="exact"/>
        <w:rPr>
          <w:sz w:val="28"/>
          <w:szCs w:val="28"/>
        </w:rPr>
      </w:pPr>
    </w:p>
    <w:p w:rsidR="00ED774C" w:rsidRDefault="00663B3F">
      <w:pPr>
        <w:spacing w:before="29" w:line="480" w:lineRule="auto"/>
        <w:ind w:left="596" w:right="7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rus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rus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pacing w:val="7"/>
          <w:sz w:val="24"/>
          <w:szCs w:val="24"/>
        </w:rPr>
        <w:t>b</w:t>
      </w:r>
      <w:r>
        <w:rPr>
          <w:sz w:val="24"/>
          <w:szCs w:val="24"/>
        </w:rPr>
        <w:t>ut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lupas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ru.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rasi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ukup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bihan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ndun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lamiah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et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l., 2020).</w:t>
      </w:r>
    </w:p>
    <w:p w:rsidR="00ED774C" w:rsidRDefault="00ED774C">
      <w:pPr>
        <w:spacing w:before="15" w:line="240" w:lineRule="exact"/>
        <w:rPr>
          <w:sz w:val="24"/>
          <w:szCs w:val="24"/>
        </w:rPr>
      </w:pPr>
    </w:p>
    <w:p w:rsidR="00ED774C" w:rsidRDefault="00663B3F">
      <w:pPr>
        <w:ind w:left="596" w:right="533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2.8.3    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Bi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ir</w:t>
      </w:r>
    </w:p>
    <w:p w:rsidR="00ED774C" w:rsidRDefault="00ED774C">
      <w:pPr>
        <w:spacing w:before="12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6" w:firstLine="78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6"/>
          <w:sz w:val="24"/>
          <w:szCs w:val="24"/>
        </w:rPr>
        <w:t>p</w:t>
      </w:r>
      <w:r>
        <w:rPr>
          <w:sz w:val="24"/>
          <w:szCs w:val="24"/>
        </w:rPr>
        <w:t>or massa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difusi (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) dari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menuju 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disebut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rpind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difusi.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difusi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dipe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 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rkont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menuju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- p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h.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diam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uh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menin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difusi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menuju 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 Akib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jadi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ir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jadi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 (M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., 2012).</w:t>
      </w:r>
    </w:p>
    <w:p w:rsidR="00ED774C" w:rsidRDefault="00ED774C">
      <w:pPr>
        <w:spacing w:before="17" w:line="200" w:lineRule="exact"/>
      </w:pPr>
    </w:p>
    <w:p w:rsidR="00ED774C" w:rsidRDefault="00663B3F">
      <w:pPr>
        <w:ind w:left="596" w:right="631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2.9      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tik</w:t>
      </w:r>
    </w:p>
    <w:p w:rsidR="00ED774C" w:rsidRDefault="00ED774C">
      <w:pPr>
        <w:spacing w:before="14" w:line="260" w:lineRule="exact"/>
        <w:rPr>
          <w:sz w:val="26"/>
          <w:szCs w:val="26"/>
        </w:rPr>
      </w:pPr>
    </w:p>
    <w:p w:rsidR="00ED774C" w:rsidRDefault="00663B3F">
      <w:pPr>
        <w:ind w:left="596" w:right="513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2.9.1 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tian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tik</w:t>
      </w:r>
    </w:p>
    <w:p w:rsidR="00ED774C" w:rsidRDefault="00ED774C">
      <w:pPr>
        <w:spacing w:before="12" w:line="260" w:lineRule="exact"/>
        <w:rPr>
          <w:sz w:val="26"/>
          <w:szCs w:val="26"/>
        </w:rPr>
      </w:pPr>
    </w:p>
    <w:p w:rsidR="00ED774C" w:rsidRDefault="00663B3F">
      <w:pPr>
        <w:ind w:left="1316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finisi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  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No.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81"/>
        <w:jc w:val="both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z w:val="24"/>
          <w:szCs w:val="24"/>
        </w:rPr>
        <w:t>445/Menk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s/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/</w:t>
      </w:r>
      <w:r>
        <w:rPr>
          <w:sz w:val="24"/>
          <w:szCs w:val="24"/>
        </w:rPr>
        <w:t xml:space="preserve">1998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rikut: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 lu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rmis,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kuku,bib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),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gga 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rik,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sup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14" w:line="280" w:lineRule="exact"/>
        <w:rPr>
          <w:sz w:val="28"/>
          <w:szCs w:val="28"/>
        </w:rPr>
      </w:pPr>
    </w:p>
    <w:p w:rsidR="00ED774C" w:rsidRDefault="00663B3F">
      <w:pPr>
        <w:spacing w:before="29" w:line="480" w:lineRule="auto"/>
        <w:ind w:left="596" w:right="83"/>
        <w:jc w:val="both"/>
        <w:rPr>
          <w:sz w:val="24"/>
          <w:szCs w:val="24"/>
        </w:rPr>
      </w:pP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 k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ik, 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iki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ksudk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m</w:t>
      </w:r>
      <w:r>
        <w:rPr>
          <w:spacing w:val="2"/>
          <w:sz w:val="24"/>
          <w:szCs w:val="24"/>
        </w:rPr>
        <w:t>en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mbuh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menk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s,1998).</w:t>
      </w:r>
    </w:p>
    <w:p w:rsidR="00ED774C" w:rsidRDefault="00663B3F">
      <w:pPr>
        <w:spacing w:before="10" w:line="480" w:lineRule="auto"/>
        <w:ind w:left="596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finisi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rca</w:t>
      </w:r>
      <w:r>
        <w:rPr>
          <w:sz w:val="24"/>
          <w:szCs w:val="24"/>
        </w:rPr>
        <w:t xml:space="preserve">ntum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tan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4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No.</w:t>
      </w:r>
    </w:p>
    <w:p w:rsidR="00ED774C" w:rsidRDefault="00663B3F">
      <w:pPr>
        <w:spacing w:before="10" w:line="480" w:lineRule="auto"/>
        <w:ind w:left="596" w:right="76"/>
        <w:jc w:val="both"/>
        <w:rPr>
          <w:sz w:val="24"/>
          <w:szCs w:val="24"/>
        </w:rPr>
      </w:pPr>
      <w:r>
        <w:rPr>
          <w:sz w:val="24"/>
          <w:szCs w:val="24"/>
        </w:rPr>
        <w:t>220l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n/K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s/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/X/1</w:t>
      </w:r>
      <w:r>
        <w:rPr>
          <w:spacing w:val="3"/>
          <w:sz w:val="24"/>
          <w:szCs w:val="24"/>
        </w:rPr>
        <w:t>9</w:t>
      </w:r>
      <w:r>
        <w:rPr>
          <w:sz w:val="24"/>
          <w:szCs w:val="24"/>
        </w:rPr>
        <w:t>76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4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menk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smetika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sokk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tkan, 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dipe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ikkan,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dise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protk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lam,  dipe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usia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tuk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meliha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, 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masuk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olo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finisi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OM)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I No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ksudk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 lu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tubuh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manusia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rmis,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kuku,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r, 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 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ne mukosa 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utama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wa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ikan,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n/at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melindun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meliha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tubuh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kondisi baik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OM,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774C" w:rsidRDefault="00663B3F">
      <w:pPr>
        <w:spacing w:before="10" w:line="479" w:lineRule="auto"/>
        <w:ind w:left="596" w:right="77" w:firstLine="720"/>
        <w:jc w:val="both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manusia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lalu.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19,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mu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 untuk ke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juga untuk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tan.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  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industri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ulai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20.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hulu,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melindun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tubuh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iritasi)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ius untuk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usir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makhluk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tu.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   mode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kini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utama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14" w:line="280" w:lineRule="exact"/>
        <w:rPr>
          <w:sz w:val="28"/>
          <w:szCs w:val="28"/>
        </w:rPr>
      </w:pPr>
    </w:p>
    <w:p w:rsidR="00ED774C" w:rsidRDefault="00663B3F">
      <w:pPr>
        <w:spacing w:before="29" w:line="480" w:lineRule="auto"/>
        <w:ind w:left="596" w:right="75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di,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make up,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diri,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melindun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U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umum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mbantu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untuk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hidup.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metik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dunia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teknol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kosm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maju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(ph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disebut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osmetik medik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osme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ls).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wa 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osmetik</w:t>
      </w:r>
      <w:r>
        <w:rPr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lukan  oleh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maupun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mpuan.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rodu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-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tubuh,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lai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sampai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ujung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(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007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774C" w:rsidRDefault="00ED774C">
      <w:pPr>
        <w:spacing w:before="17" w:line="200" w:lineRule="exact"/>
      </w:pPr>
    </w:p>
    <w:p w:rsidR="00ED774C" w:rsidRDefault="00663B3F">
      <w:pPr>
        <w:ind w:left="596" w:right="480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2.9.2 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ggolo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k</w:t>
      </w:r>
    </w:p>
    <w:p w:rsidR="00ED774C" w:rsidRDefault="00ED774C">
      <w:pPr>
        <w:spacing w:before="14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83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olo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t.</w:t>
      </w:r>
    </w:p>
    <w:p w:rsidR="00ED774C" w:rsidRDefault="00663B3F">
      <w:pPr>
        <w:spacing w:before="10" w:line="480" w:lineRule="auto"/>
        <w:ind w:left="956" w:right="81" w:hanging="36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1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smetik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diba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13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pok,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ED774C" w:rsidRDefault="00663B3F">
      <w:pPr>
        <w:spacing w:before="10"/>
        <w:ind w:left="956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un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uk 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i,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i,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i, d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l.</w:t>
      </w:r>
    </w:p>
    <w:p w:rsidR="00ED774C" w:rsidRDefault="00ED774C">
      <w:pPr>
        <w:spacing w:before="17" w:line="260" w:lineRule="exact"/>
        <w:rPr>
          <w:sz w:val="26"/>
          <w:szCs w:val="26"/>
        </w:rPr>
      </w:pPr>
    </w:p>
    <w:p w:rsidR="00ED774C" w:rsidRDefault="00663B3F">
      <w:pPr>
        <w:ind w:left="956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mandi, 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 mandi,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bath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apsule</w:t>
      </w:r>
      <w:r>
        <w:rPr>
          <w:sz w:val="24"/>
          <w:szCs w:val="24"/>
        </w:rPr>
        <w:t>, dl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ind w:left="956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shad</w:t>
      </w:r>
      <w:r>
        <w:rPr>
          <w:i/>
          <w:spacing w:val="2"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w</w:t>
      </w:r>
      <w:r>
        <w:rPr>
          <w:sz w:val="24"/>
          <w:szCs w:val="24"/>
        </w:rPr>
        <w:t>,dl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ind w:left="956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um,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to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let water</w:t>
      </w:r>
      <w:r>
        <w:rPr>
          <w:sz w:val="24"/>
          <w:szCs w:val="24"/>
        </w:rPr>
        <w:t>, dl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ind w:left="956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hair 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pray</w:t>
      </w:r>
      <w:r>
        <w:rPr>
          <w:sz w:val="24"/>
          <w:szCs w:val="24"/>
        </w:rPr>
        <w:t>, dl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ind w:left="956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dl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ind w:left="956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z w:val="24"/>
          <w:szCs w:val="24"/>
        </w:rPr>
        <w:t xml:space="preserve">7.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up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k, dil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14" w:line="280" w:lineRule="exact"/>
        <w:rPr>
          <w:sz w:val="28"/>
          <w:szCs w:val="28"/>
        </w:rPr>
      </w:pPr>
    </w:p>
    <w:p w:rsidR="00ED774C" w:rsidRDefault="00663B3F">
      <w:pPr>
        <w:spacing w:before="29"/>
        <w:ind w:left="956"/>
        <w:rPr>
          <w:sz w:val="24"/>
          <w:szCs w:val="24"/>
        </w:rPr>
      </w:pPr>
      <w:r>
        <w:rPr>
          <w:sz w:val="24"/>
          <w:szCs w:val="24"/>
        </w:rPr>
        <w:t xml:space="preserve">8.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ut,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isal</w:t>
      </w:r>
      <w:r>
        <w:rPr>
          <w:spacing w:val="2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i,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mouth wash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, dl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ind w:left="956"/>
        <w:rPr>
          <w:sz w:val="24"/>
          <w:szCs w:val="24"/>
        </w:rPr>
      </w:pPr>
      <w:r>
        <w:rPr>
          <w:sz w:val="24"/>
          <w:szCs w:val="24"/>
        </w:rPr>
        <w:t xml:space="preserve">9.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od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ran</w:t>
      </w:r>
      <w:r>
        <w:rPr>
          <w:i/>
          <w:spacing w:val="1"/>
          <w:sz w:val="24"/>
          <w:szCs w:val="24"/>
        </w:rPr>
        <w:t>t</w:t>
      </w:r>
      <w:r>
        <w:rPr>
          <w:sz w:val="24"/>
          <w:szCs w:val="24"/>
        </w:rPr>
        <w:t>, dll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ind w:left="956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kuku,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isal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t kuku,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osion kuku, dl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ind w:left="956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kuli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rsih, 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mbab,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dl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ind w:left="956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ukur,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bun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ukur,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215" w:firstLine="360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suntan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sunscr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n</w:t>
      </w:r>
      <w:r>
        <w:rPr>
          <w:sz w:val="24"/>
          <w:szCs w:val="24"/>
        </w:rPr>
        <w:t>,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ns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n founda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</w:t>
      </w:r>
      <w:r>
        <w:rPr>
          <w:i/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, dll.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.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olo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rut 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dan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ED774C" w:rsidRDefault="00663B3F">
      <w:pPr>
        <w:spacing w:before="9"/>
        <w:ind w:left="956"/>
        <w:rPr>
          <w:sz w:val="24"/>
          <w:szCs w:val="24"/>
        </w:rPr>
      </w:pPr>
      <w:r>
        <w:rPr>
          <w:sz w:val="24"/>
          <w:szCs w:val="24"/>
        </w:rPr>
        <w:t>1.   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mode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mode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ind w:left="1278" w:right="3469"/>
        <w:jc w:val="center"/>
        <w:rPr>
          <w:sz w:val="24"/>
          <w:szCs w:val="24"/>
        </w:rPr>
      </w:pPr>
      <w:r>
        <w:rPr>
          <w:sz w:val="24"/>
          <w:szCs w:val="24"/>
        </w:rPr>
        <w:t>(t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suk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osm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dic</w:t>
      </w:r>
      <w:r>
        <w:rPr>
          <w:i/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).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ind w:left="956"/>
        <w:rPr>
          <w:sz w:val="24"/>
          <w:szCs w:val="24"/>
        </w:rPr>
      </w:pPr>
      <w:r>
        <w:rPr>
          <w:sz w:val="24"/>
          <w:szCs w:val="24"/>
        </w:rPr>
        <w:t>2.   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1316" w:right="80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tul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ir,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ur,</w:t>
      </w:r>
      <w:r>
        <w:rPr>
          <w:spacing w:val="5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dibuat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tur</w:t>
      </w:r>
      <w:r>
        <w:rPr>
          <w:spacing w:val="2"/>
          <w:sz w:val="24"/>
          <w:szCs w:val="24"/>
        </w:rPr>
        <w:t>u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temu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un.</w:t>
      </w:r>
    </w:p>
    <w:p w:rsidR="00ED774C" w:rsidRDefault="00663B3F">
      <w:pPr>
        <w:spacing w:before="10" w:line="480" w:lineRule="auto"/>
        <w:ind w:left="1316" w:right="83" w:hanging="360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mode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D774C" w:rsidRDefault="00663B3F">
      <w:pPr>
        <w:spacing w:before="10" w:line="480" w:lineRule="auto"/>
        <w:ind w:left="1316" w:right="78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l,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tanpa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komponen </w:t>
      </w:r>
      <w:r>
        <w:rPr>
          <w:spacing w:val="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dan dib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ED774C" w:rsidRDefault="00663B3F">
      <w:pPr>
        <w:spacing w:before="10"/>
        <w:ind w:left="558" w:right="2575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olo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rut 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tu: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1316" w:right="76" w:hanging="360"/>
        <w:rPr>
          <w:sz w:val="24"/>
          <w:szCs w:val="24"/>
        </w:rPr>
      </w:pPr>
      <w:r>
        <w:rPr>
          <w:sz w:val="24"/>
          <w:szCs w:val="24"/>
        </w:rPr>
        <w:t>1.   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incare 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 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nis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rlu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untuk 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kuli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rti::</w:t>
      </w:r>
    </w:p>
    <w:p w:rsidR="00ED774C" w:rsidRDefault="00663B3F">
      <w:pPr>
        <w:spacing w:before="11"/>
        <w:ind w:left="956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sihkan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leans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sz w:val="24"/>
          <w:szCs w:val="24"/>
        </w:rPr>
        <w:t>);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bun,</w:t>
      </w:r>
      <w:r>
        <w:rPr>
          <w:spacing w:val="3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leansing</w:t>
      </w:r>
      <w:r>
        <w:rPr>
          <w:i/>
          <w:spacing w:val="3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m</w:t>
      </w:r>
      <w:r>
        <w:rPr>
          <w:sz w:val="24"/>
          <w:szCs w:val="24"/>
        </w:rPr>
        <w:t>,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ind w:left="1316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leansing milk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kulit (</w:t>
      </w:r>
      <w:r>
        <w:rPr>
          <w:i/>
          <w:sz w:val="24"/>
          <w:szCs w:val="24"/>
        </w:rPr>
        <w:t>fresh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r</w:t>
      </w:r>
      <w:r>
        <w:rPr>
          <w:sz w:val="24"/>
          <w:szCs w:val="24"/>
        </w:rPr>
        <w:t>)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spacing w:line="477" w:lineRule="auto"/>
        <w:ind w:left="1316" w:right="77" w:hanging="360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z w:val="24"/>
          <w:szCs w:val="24"/>
        </w:rPr>
        <w:t>b.   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moisturi</w:t>
      </w:r>
      <w:r>
        <w:rPr>
          <w:i/>
          <w:spacing w:val="1"/>
          <w:sz w:val="24"/>
          <w:szCs w:val="24"/>
        </w:rPr>
        <w:t>z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r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moisturi</w:t>
      </w:r>
      <w:r>
        <w:rPr>
          <w:i/>
          <w:spacing w:val="1"/>
          <w:sz w:val="24"/>
          <w:szCs w:val="24"/>
        </w:rPr>
        <w:t>z</w:t>
      </w:r>
      <w:r>
        <w:rPr>
          <w:i/>
          <w:sz w:val="24"/>
          <w:szCs w:val="24"/>
        </w:rPr>
        <w:t xml:space="preserve">ing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am, night cr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am, anti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wrinkle</w:t>
      </w:r>
      <w:r>
        <w:rPr>
          <w:i/>
          <w:spacing w:val="-1"/>
          <w:sz w:val="24"/>
          <w:szCs w:val="24"/>
        </w:rPr>
        <w:t xml:space="preserve"> c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am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14" w:line="280" w:lineRule="exact"/>
        <w:rPr>
          <w:sz w:val="28"/>
          <w:szCs w:val="28"/>
        </w:rPr>
      </w:pPr>
    </w:p>
    <w:p w:rsidR="00ED774C" w:rsidRDefault="00663B3F">
      <w:pPr>
        <w:spacing w:before="29" w:line="480" w:lineRule="auto"/>
        <w:ind w:left="1316" w:right="79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ndung 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sunsc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n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am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sunscr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n founda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sun blo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 xml:space="preserve"> c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am/lo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ion</w:t>
      </w:r>
    </w:p>
    <w:p w:rsidR="00ED774C" w:rsidRDefault="00663B3F">
      <w:pPr>
        <w:spacing w:before="10" w:line="480" w:lineRule="auto"/>
        <w:ind w:left="1316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d.   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menipisk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sz w:val="24"/>
          <w:szCs w:val="24"/>
        </w:rPr>
        <w:t>),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rub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am</w:t>
      </w:r>
      <w:r>
        <w:rPr>
          <w:i/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lus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fu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774C" w:rsidRDefault="00663B3F">
      <w:pPr>
        <w:spacing w:before="10" w:line="480" w:lineRule="auto"/>
        <w:ind w:left="1316" w:right="76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18"/>
          <w:sz w:val="24"/>
          <w:szCs w:val="24"/>
        </w:rPr>
        <w:t xml:space="preserve"> </w:t>
      </w:r>
      <w:r>
        <w:rPr>
          <w:i/>
          <w:sz w:val="24"/>
          <w:szCs w:val="24"/>
        </w:rPr>
        <w:t>ma</w:t>
      </w:r>
      <w:r>
        <w:rPr>
          <w:i/>
          <w:spacing w:val="-1"/>
          <w:sz w:val="24"/>
          <w:szCs w:val="24"/>
        </w:rPr>
        <w:t>ke-</w:t>
      </w:r>
      <w:r>
        <w:rPr>
          <w:i/>
          <w:sz w:val="24"/>
          <w:szCs w:val="24"/>
        </w:rPr>
        <w:t>u</w:t>
      </w:r>
      <w:r>
        <w:rPr>
          <w:i/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). 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nis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lukan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untuk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nutup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lan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lebih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menimbu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psikolo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lf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onf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pe</w:t>
      </w:r>
      <w:r>
        <w:rPr>
          <w:spacing w:val="-1"/>
          <w:sz w:val="24"/>
          <w:szCs w:val="24"/>
        </w:rPr>
        <w:t>wa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sa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 2007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774C" w:rsidRDefault="00ED774C">
      <w:pPr>
        <w:spacing w:before="16" w:line="200" w:lineRule="exact"/>
      </w:pPr>
    </w:p>
    <w:p w:rsidR="00ED774C" w:rsidRDefault="00663B3F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 xml:space="preserve">2.9.3   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 xml:space="preserve">tik Rias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ir</w:t>
      </w:r>
    </w:p>
    <w:p w:rsidR="00ED774C" w:rsidRDefault="00ED774C">
      <w:pPr>
        <w:spacing w:before="9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6" w:firstLine="720"/>
        <w:jc w:val="both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z w:val="24"/>
          <w:szCs w:val="24"/>
        </w:rPr>
        <w:t>Di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roduk</w:t>
      </w:r>
      <w:r>
        <w:rPr>
          <w:spacing w:val="5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Kita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umum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roduk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pst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r,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ips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 dir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mak,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hidr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rbon,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disebut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men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lembut.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roduk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viskosi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ini 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lama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ip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untuk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z w:val="24"/>
          <w:szCs w:val="24"/>
        </w:rPr>
        <w:t>oduk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rmul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14" w:line="280" w:lineRule="exact"/>
        <w:rPr>
          <w:sz w:val="28"/>
          <w:szCs w:val="28"/>
        </w:rPr>
      </w:pPr>
    </w:p>
    <w:p w:rsidR="00ED774C" w:rsidRDefault="00663B3F">
      <w:pPr>
        <w:spacing w:before="29" w:line="480" w:lineRule="auto"/>
        <w:ind w:left="596" w:right="7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gmen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ias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"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" kh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lus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lain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skipun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(dis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indung 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diang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rika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untuk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  &amp;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</w:p>
    <w:p w:rsidR="00ED774C" w:rsidRDefault="00663B3F">
      <w:pPr>
        <w:spacing w:before="10"/>
        <w:ind w:left="596" w:right="7396"/>
        <w:jc w:val="both"/>
        <w:rPr>
          <w:sz w:val="24"/>
          <w:szCs w:val="24"/>
        </w:rPr>
      </w:pPr>
      <w:r>
        <w:rPr>
          <w:sz w:val="24"/>
          <w:szCs w:val="24"/>
        </w:rPr>
        <w:t>2014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774C" w:rsidRDefault="00ED774C">
      <w:pPr>
        <w:spacing w:line="200" w:lineRule="exact"/>
      </w:pPr>
    </w:p>
    <w:p w:rsidR="00ED774C" w:rsidRDefault="00ED774C">
      <w:pPr>
        <w:spacing w:before="2" w:line="280" w:lineRule="exact"/>
        <w:rPr>
          <w:sz w:val="28"/>
          <w:szCs w:val="28"/>
        </w:rPr>
      </w:pPr>
    </w:p>
    <w:p w:rsidR="00ED774C" w:rsidRDefault="00663B3F">
      <w:pPr>
        <w:ind w:left="596" w:right="553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2.10    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iaan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Lip </w:t>
      </w:r>
      <w:r>
        <w:rPr>
          <w:b/>
          <w:i/>
          <w:spacing w:val="1"/>
          <w:sz w:val="24"/>
          <w:szCs w:val="24"/>
        </w:rPr>
        <w:t>b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l</w:t>
      </w:r>
      <w:r>
        <w:rPr>
          <w:b/>
          <w:i/>
          <w:sz w:val="24"/>
          <w:szCs w:val="24"/>
        </w:rPr>
        <w:t>m</w:t>
      </w:r>
    </w:p>
    <w:p w:rsidR="00ED774C" w:rsidRDefault="00ED774C">
      <w:pPr>
        <w:spacing w:before="9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8" w:firstLine="720"/>
        <w:jc w:val="both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3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sis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k).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roduk  ini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idak 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 pi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men,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ung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tabir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lain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 difo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teknik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ung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 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mbap 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tabung plastik,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Uju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mbap 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dibak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u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luban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luba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muncul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ujung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774C" w:rsidRDefault="00ED774C">
      <w:pPr>
        <w:spacing w:before="5" w:line="140" w:lineRule="exact"/>
        <w:rPr>
          <w:sz w:val="14"/>
          <w:szCs w:val="14"/>
        </w:rPr>
      </w:pP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ind w:left="1796"/>
      </w:pPr>
      <w:r>
        <w:pict>
          <v:shape id="_x0000_i1036" type="#_x0000_t75" style="width:254.1pt;height:149.95pt">
            <v:imagedata r:id="rId28" o:title=""/>
          </v:shape>
        </w:pict>
      </w:r>
    </w:p>
    <w:p w:rsidR="00ED774C" w:rsidRDefault="00ED774C">
      <w:pPr>
        <w:spacing w:before="4" w:line="200" w:lineRule="exact"/>
      </w:pPr>
    </w:p>
    <w:p w:rsidR="00ED774C" w:rsidRDefault="00663B3F">
      <w:pPr>
        <w:spacing w:before="29"/>
        <w:ind w:left="3003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2.13 Contoh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2"/>
          <w:sz w:val="24"/>
          <w:szCs w:val="24"/>
        </w:rPr>
        <w:t>i</w:t>
      </w:r>
      <w:r>
        <w:rPr>
          <w:b/>
          <w:i/>
          <w:sz w:val="24"/>
          <w:szCs w:val="24"/>
        </w:rPr>
        <w:t>p balm</w:t>
      </w:r>
    </w:p>
    <w:p w:rsidR="00ED774C" w:rsidRDefault="00ED774C">
      <w:pPr>
        <w:spacing w:before="7" w:line="180" w:lineRule="exact"/>
        <w:rPr>
          <w:sz w:val="19"/>
          <w:szCs w:val="19"/>
        </w:rPr>
      </w:pPr>
    </w:p>
    <w:p w:rsidR="00ED774C" w:rsidRDefault="00663B3F">
      <w:pPr>
        <w:ind w:left="596" w:right="454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2.10.1 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nf</w:t>
      </w:r>
      <w:r>
        <w:rPr>
          <w:b/>
          <w:sz w:val="24"/>
          <w:szCs w:val="24"/>
        </w:rPr>
        <w:t>aat Sediaan Lip</w:t>
      </w:r>
      <w:r>
        <w:rPr>
          <w:b/>
          <w:spacing w:val="-1"/>
          <w:sz w:val="24"/>
          <w:szCs w:val="24"/>
        </w:rPr>
        <w:t xml:space="preserve"> b</w:t>
      </w:r>
      <w:r>
        <w:rPr>
          <w:b/>
          <w:sz w:val="24"/>
          <w:szCs w:val="24"/>
        </w:rPr>
        <w:t>alm</w:t>
      </w:r>
    </w:p>
    <w:p w:rsidR="00ED774C" w:rsidRDefault="00ED774C">
      <w:pPr>
        <w:spacing w:before="11" w:line="260" w:lineRule="exact"/>
        <w:rPr>
          <w:sz w:val="26"/>
          <w:szCs w:val="26"/>
        </w:rPr>
      </w:pPr>
    </w:p>
    <w:p w:rsidR="00ED774C" w:rsidRDefault="00663B3F">
      <w:pPr>
        <w:ind w:left="1316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rikut ini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ip Balm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 :</w:t>
      </w:r>
    </w:p>
    <w:p w:rsidR="00ED774C" w:rsidRDefault="00ED774C">
      <w:pPr>
        <w:spacing w:before="3" w:line="240" w:lineRule="exact"/>
        <w:rPr>
          <w:sz w:val="24"/>
          <w:szCs w:val="24"/>
        </w:rPr>
      </w:pPr>
    </w:p>
    <w:p w:rsidR="00ED774C" w:rsidRDefault="00663B3F">
      <w:pPr>
        <w:ind w:left="956"/>
        <w:rPr>
          <w:sz w:val="24"/>
          <w:szCs w:val="24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 xml:space="preserve">      </w:t>
      </w:r>
      <w:r>
        <w:rPr>
          <w:rFonts w:ascii="Segoe Fluent Icons" w:eastAsia="Segoe Fluent Icons" w:hAnsi="Segoe Fluent Icons" w:cs="Segoe Fluent Icons"/>
          <w:spacing w:val="24"/>
          <w:w w:val="4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dan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</w:p>
    <w:p w:rsidR="00ED774C" w:rsidRDefault="00ED774C">
      <w:pPr>
        <w:spacing w:before="5" w:line="120" w:lineRule="exact"/>
        <w:rPr>
          <w:sz w:val="12"/>
          <w:szCs w:val="12"/>
        </w:rPr>
      </w:pPr>
    </w:p>
    <w:p w:rsidR="00ED774C" w:rsidRDefault="00ED774C">
      <w:pPr>
        <w:spacing w:line="200" w:lineRule="exact"/>
      </w:pPr>
    </w:p>
    <w:p w:rsidR="00ED774C" w:rsidRDefault="00663B3F">
      <w:pPr>
        <w:ind w:left="956"/>
        <w:rPr>
          <w:sz w:val="24"/>
          <w:szCs w:val="24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 xml:space="preserve">      </w:t>
      </w:r>
      <w:r>
        <w:rPr>
          <w:rFonts w:ascii="Segoe Fluent Icons" w:eastAsia="Segoe Fluent Icons" w:hAnsi="Segoe Fluent Icons" w:cs="Segoe Fluent Icons"/>
          <w:spacing w:val="24"/>
          <w:w w:val="4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 nut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dibu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bibir 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</w:p>
    <w:p w:rsidR="00ED774C" w:rsidRDefault="00ED774C">
      <w:pPr>
        <w:spacing w:before="2" w:line="120" w:lineRule="exact"/>
        <w:rPr>
          <w:sz w:val="12"/>
          <w:szCs w:val="12"/>
        </w:rPr>
      </w:pPr>
    </w:p>
    <w:p w:rsidR="00ED774C" w:rsidRDefault="00ED774C">
      <w:pPr>
        <w:spacing w:line="200" w:lineRule="exact"/>
      </w:pPr>
    </w:p>
    <w:p w:rsidR="00ED774C" w:rsidRDefault="00663B3F">
      <w:pPr>
        <w:ind w:left="956"/>
        <w:rPr>
          <w:sz w:val="24"/>
          <w:szCs w:val="24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 xml:space="preserve">      </w:t>
      </w:r>
      <w:r>
        <w:rPr>
          <w:rFonts w:ascii="Segoe Fluent Icons" w:eastAsia="Segoe Fluent Icons" w:hAnsi="Segoe Fluent Icons" w:cs="Segoe Fluent Icons"/>
          <w:spacing w:val="24"/>
          <w:w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rasi dan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mpak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 se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ED774C" w:rsidRDefault="00ED774C">
      <w:pPr>
        <w:spacing w:before="2" w:line="120" w:lineRule="exact"/>
        <w:rPr>
          <w:sz w:val="12"/>
          <w:szCs w:val="12"/>
        </w:rPr>
      </w:pPr>
    </w:p>
    <w:p w:rsidR="00ED774C" w:rsidRDefault="00ED774C">
      <w:pPr>
        <w:spacing w:line="200" w:lineRule="exact"/>
      </w:pPr>
    </w:p>
    <w:p w:rsidR="00ED774C" w:rsidRDefault="00663B3F">
      <w:pPr>
        <w:ind w:left="956"/>
        <w:rPr>
          <w:sz w:val="24"/>
          <w:szCs w:val="24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 xml:space="preserve">      </w:t>
      </w:r>
      <w:r>
        <w:rPr>
          <w:rFonts w:ascii="Segoe Fluent Icons" w:eastAsia="Segoe Fluent Icons" w:hAnsi="Segoe Fluent Icons" w:cs="Segoe Fluent Icons"/>
          <w:spacing w:val="24"/>
          <w:w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njadi lebih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lembut</w:t>
      </w:r>
    </w:p>
    <w:p w:rsidR="00ED774C" w:rsidRDefault="00ED774C">
      <w:pPr>
        <w:spacing w:before="2" w:line="100" w:lineRule="exact"/>
        <w:rPr>
          <w:sz w:val="10"/>
          <w:szCs w:val="10"/>
        </w:rPr>
      </w:pP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663B3F">
      <w:pPr>
        <w:ind w:left="596" w:right="439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2.10.2 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osi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iaan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Lip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balm</w:t>
      </w:r>
    </w:p>
    <w:p w:rsidR="00ED774C" w:rsidRDefault="00ED774C">
      <w:pPr>
        <w:spacing w:before="11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5"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bia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balm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 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 ment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ga,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oksid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i.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:</w:t>
      </w:r>
    </w:p>
    <w:p w:rsidR="00ED774C" w:rsidRDefault="00663B3F">
      <w:pPr>
        <w:spacing w:before="15"/>
        <w:ind w:left="596" w:right="6800"/>
        <w:jc w:val="both"/>
        <w:rPr>
          <w:sz w:val="24"/>
          <w:szCs w:val="24"/>
        </w:rPr>
      </w:pPr>
      <w:r>
        <w:rPr>
          <w:b/>
          <w:sz w:val="24"/>
          <w:szCs w:val="24"/>
        </w:rPr>
        <w:t>a.</w:t>
      </w:r>
      <w:r>
        <w:rPr>
          <w:b/>
          <w:sz w:val="24"/>
          <w:szCs w:val="24"/>
        </w:rPr>
        <w:t xml:space="preserve">         Li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in</w:t>
      </w:r>
    </w:p>
    <w:p w:rsidR="00ED774C" w:rsidRDefault="00ED774C">
      <w:pPr>
        <w:spacing w:before="11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80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fu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usun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ini menst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bentuk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u.</w:t>
      </w:r>
    </w:p>
    <w:p w:rsidR="00ED774C" w:rsidRDefault="00663B3F">
      <w:pPr>
        <w:spacing w:before="10" w:line="480" w:lineRule="auto"/>
        <w:ind w:left="596" w:right="78" w:firstLine="60"/>
        <w:jc w:val="both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z w:val="24"/>
          <w:szCs w:val="24"/>
        </w:rPr>
        <w:t>Contoh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roduk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la,  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fin,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rit,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kristalin, pol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len,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lanolin alkohol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, 2014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19" w:line="280" w:lineRule="exact"/>
        <w:rPr>
          <w:sz w:val="28"/>
          <w:szCs w:val="28"/>
        </w:rPr>
      </w:pPr>
    </w:p>
    <w:p w:rsidR="00ED774C" w:rsidRDefault="00663B3F">
      <w:pPr>
        <w:spacing w:before="29"/>
        <w:ind w:left="596" w:right="6494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.       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yak</w:t>
      </w:r>
    </w:p>
    <w:p w:rsidR="00ED774C" w:rsidRDefault="00ED774C">
      <w:pPr>
        <w:spacing w:before="11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Mi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stur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lunak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mem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ien (p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lembut),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ce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pacing w:val="4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men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a.</w:t>
      </w:r>
    </w:p>
    <w:p w:rsidR="00ED774C" w:rsidRDefault="00663B3F">
      <w:pPr>
        <w:spacing w:before="10" w:line="480" w:lineRule="auto"/>
        <w:ind w:left="596" w:right="75"/>
        <w:jc w:val="both"/>
        <w:rPr>
          <w:sz w:val="24"/>
          <w:szCs w:val="24"/>
        </w:rPr>
      </w:pPr>
      <w:r>
        <w:rPr>
          <w:sz w:val="24"/>
          <w:szCs w:val="24"/>
        </w:rPr>
        <w:t>Contoh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ment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k, 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bi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ur, m</w:t>
      </w:r>
      <w:r>
        <w:rPr>
          <w:spacing w:val="7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ond, 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fo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tri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 &amp;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S, </w:t>
      </w:r>
      <w:r>
        <w:rPr>
          <w:sz w:val="24"/>
          <w:szCs w:val="24"/>
        </w:rPr>
        <w:t>2014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774C" w:rsidRDefault="00663B3F">
      <w:pPr>
        <w:spacing w:before="14"/>
        <w:ind w:left="596" w:right="5179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.        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ak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ga</w:t>
      </w:r>
    </w:p>
    <w:p w:rsidR="00ED774C" w:rsidRDefault="00ED774C">
      <w:pPr>
        <w:spacing w:before="11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ntega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 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rbob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t mo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mudah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p.</w:t>
      </w:r>
    </w:p>
    <w:p w:rsidR="00ED774C" w:rsidRDefault="00663B3F">
      <w:pPr>
        <w:spacing w:before="10" w:line="480" w:lineRule="auto"/>
        <w:ind w:left="596" w:right="78"/>
        <w:jc w:val="both"/>
        <w:rPr>
          <w:sz w:val="24"/>
          <w:szCs w:val="24"/>
        </w:rPr>
      </w:pPr>
      <w:r>
        <w:rPr>
          <w:sz w:val="24"/>
          <w:szCs w:val="24"/>
        </w:rPr>
        <w:t>Contoh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ment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ment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ga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lat;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ster 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k,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isopropil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ristat,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isopropil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ril iso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hidrok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rbon,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isobut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 is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dod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isoeiko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 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u, 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ikon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kon dan si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on) ju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S, 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774C" w:rsidRDefault="00663B3F">
      <w:pPr>
        <w:spacing w:before="15"/>
        <w:ind w:left="596" w:right="6039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.       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Antio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</w:p>
    <w:p w:rsidR="00ED774C" w:rsidRDefault="00ED774C">
      <w:pPr>
        <w:spacing w:before="11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9" w:firstLine="720"/>
        <w:jc w:val="both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z w:val="24"/>
          <w:szCs w:val="24"/>
        </w:rPr>
        <w:t>Antioksidan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ikan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oksid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se</w:t>
      </w:r>
      <w:r>
        <w:rPr>
          <w:spacing w:val="-3"/>
          <w:sz w:val="24"/>
          <w:szCs w:val="24"/>
        </w:rPr>
        <w:t>`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if.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14" w:line="280" w:lineRule="exact"/>
        <w:rPr>
          <w:sz w:val="28"/>
          <w:szCs w:val="28"/>
        </w:rPr>
      </w:pPr>
    </w:p>
    <w:p w:rsidR="00ED774C" w:rsidRDefault="00663B3F">
      <w:pPr>
        <w:spacing w:before="29" w:line="480" w:lineRule="auto"/>
        <w:ind w:left="596" w:right="73"/>
        <w:jc w:val="both"/>
        <w:rPr>
          <w:sz w:val="24"/>
          <w:szCs w:val="24"/>
        </w:rPr>
      </w:pPr>
      <w:r>
        <w:rPr>
          <w:sz w:val="24"/>
          <w:szCs w:val="24"/>
        </w:rPr>
        <w:t>Contoh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oksid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tamin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E, but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hidroksi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nisol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hidroksi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T)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 2014)</w:t>
      </w:r>
    </w:p>
    <w:p w:rsidR="00ED774C" w:rsidRDefault="00663B3F">
      <w:pPr>
        <w:spacing w:before="15"/>
        <w:ind w:left="596" w:right="6429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.        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gi</w:t>
      </w:r>
    </w:p>
    <w:p w:rsidR="00ED774C" w:rsidRDefault="00ED774C">
      <w:pPr>
        <w:spacing w:before="11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5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menutupi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boleh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iritasi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un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stabil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suhu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roduk 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mu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gkin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hu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 &amp;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S, 2014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774C" w:rsidRDefault="00663B3F">
      <w:pPr>
        <w:spacing w:before="14"/>
        <w:ind w:left="596" w:right="547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2.11    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og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ind w:left="596" w:right="5904"/>
        <w:jc w:val="both"/>
        <w:rPr>
          <w:sz w:val="24"/>
          <w:szCs w:val="24"/>
        </w:rPr>
      </w:pPr>
      <w:r>
        <w:rPr>
          <w:b/>
          <w:sz w:val="24"/>
          <w:szCs w:val="24"/>
        </w:rPr>
        <w:t>2.10.1  O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ao</w:t>
      </w:r>
    </w:p>
    <w:p w:rsidR="00ED774C" w:rsidRDefault="00ED774C">
      <w:pPr>
        <w:spacing w:before="11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8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mak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oklat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biji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obroma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ao </w:t>
      </w:r>
      <w:r>
        <w:rPr>
          <w:i/>
          <w:spacing w:val="2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 dikup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dipa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ED774C" w:rsidRDefault="00663B3F">
      <w:pPr>
        <w:spacing w:before="9"/>
        <w:ind w:left="596" w:right="5026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smi 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: Oleum Ca</w:t>
      </w:r>
      <w:r>
        <w:rPr>
          <w:spacing w:val="-1"/>
          <w:sz w:val="24"/>
          <w:szCs w:val="24"/>
        </w:rPr>
        <w:t>caa</w:t>
      </w:r>
      <w:r>
        <w:rPr>
          <w:sz w:val="24"/>
          <w:szCs w:val="24"/>
        </w:rPr>
        <w:t>o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ind w:left="596" w:right="5085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   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 Cokl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2187" w:right="675" w:hanging="1591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ian     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mak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ih kek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n; bu khas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;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lem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; 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puh</w:t>
      </w:r>
    </w:p>
    <w:p w:rsidR="00ED774C" w:rsidRDefault="00663B3F">
      <w:pPr>
        <w:spacing w:before="10"/>
        <w:ind w:left="596" w:right="98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utan     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l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rut dalam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nol (95 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 xml:space="preserve">) </w:t>
      </w:r>
      <w:r>
        <w:rPr>
          <w:i/>
          <w:sz w:val="24"/>
          <w:szCs w:val="24"/>
        </w:rPr>
        <w:t>P</w:t>
      </w:r>
      <w:r>
        <w:rPr>
          <w:sz w:val="24"/>
          <w:szCs w:val="24"/>
        </w:rPr>
        <w:t xml:space="preserve">;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la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 dalm 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4866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uhu lebur   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: 31° sam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34° Khsi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          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-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D774C" w:rsidRDefault="00ED774C">
      <w:pPr>
        <w:spacing w:before="16" w:line="200" w:lineRule="exact"/>
      </w:pPr>
    </w:p>
    <w:p w:rsidR="00ED774C" w:rsidRDefault="00663B3F">
      <w:pPr>
        <w:ind w:left="596" w:right="6158"/>
        <w:jc w:val="both"/>
        <w:rPr>
          <w:sz w:val="24"/>
          <w:szCs w:val="24"/>
        </w:rPr>
      </w:pPr>
      <w:r>
        <w:rPr>
          <w:b/>
          <w:sz w:val="24"/>
          <w:szCs w:val="24"/>
        </w:rPr>
        <w:t>2.11.1  C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lava</w:t>
      </w:r>
    </w:p>
    <w:p w:rsidR="00ED774C" w:rsidRDefault="00ED774C">
      <w:pPr>
        <w:spacing w:before="9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74" w:firstLine="720"/>
        <w:jc w:val="both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kuning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Apis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pis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lebihb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70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ter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miri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14" w:line="280" w:lineRule="exact"/>
        <w:rPr>
          <w:sz w:val="28"/>
          <w:szCs w:val="28"/>
        </w:rPr>
      </w:pPr>
    </w:p>
    <w:p w:rsidR="00ED774C" w:rsidRDefault="00663B3F">
      <w:pPr>
        <w:spacing w:before="29" w:line="480" w:lineRule="auto"/>
        <w:ind w:left="596" w:right="80"/>
        <w:rPr>
          <w:sz w:val="24"/>
          <w:szCs w:val="24"/>
        </w:rPr>
      </w:pPr>
      <w:r>
        <w:rPr>
          <w:i/>
          <w:sz w:val="24"/>
          <w:szCs w:val="24"/>
        </w:rPr>
        <w:t>palmi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s,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hidrok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n, 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ter kolestrol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D774C" w:rsidRDefault="00663B3F">
      <w:pPr>
        <w:spacing w:before="10"/>
        <w:ind w:left="596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smi 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ind w:left="596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   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: Mal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Kuning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2156" w:right="187" w:hanging="15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ian     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-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t;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oklat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n;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rti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du; 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puh 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dan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rbutir butir.</w:t>
      </w:r>
    </w:p>
    <w:p w:rsidR="00ED774C" w:rsidRDefault="00663B3F">
      <w:pPr>
        <w:spacing w:before="10" w:line="480" w:lineRule="auto"/>
        <w:ind w:left="2156" w:right="407" w:hanging="1560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utan     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ai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; sukar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 da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nol (95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sz w:val="24"/>
          <w:szCs w:val="24"/>
        </w:rPr>
        <w:t>; 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orm </w:t>
      </w:r>
      <w:r>
        <w:rPr>
          <w:i/>
          <w:spacing w:val="2"/>
          <w:sz w:val="24"/>
          <w:szCs w:val="24"/>
        </w:rPr>
        <w:t>P</w:t>
      </w:r>
      <w:r>
        <w:rPr>
          <w:sz w:val="24"/>
          <w:szCs w:val="24"/>
        </w:rPr>
        <w:t>,d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ter P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 da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</w:p>
    <w:p w:rsidR="00ED774C" w:rsidRDefault="00663B3F">
      <w:pPr>
        <w:spacing w:before="10" w:line="480" w:lineRule="auto"/>
        <w:ind w:left="596" w:right="3839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uhu lebur   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: 62° sampai 65°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rtutup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siat      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-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D774C" w:rsidRDefault="00ED774C">
      <w:pPr>
        <w:spacing w:before="16" w:line="200" w:lineRule="exact"/>
      </w:pPr>
    </w:p>
    <w:p w:rsidR="00ED774C" w:rsidRDefault="00663B3F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>2.11.2  La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</w:t>
      </w:r>
    </w:p>
    <w:p w:rsidR="00ED774C" w:rsidRDefault="00ED774C">
      <w:pPr>
        <w:spacing w:before="9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81" w:firstLine="782"/>
        <w:rPr>
          <w:sz w:val="24"/>
          <w:szCs w:val="24"/>
        </w:rPr>
      </w:pP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bulu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domba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urnik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bulu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domba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Ovis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inne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ovida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</w:p>
    <w:p w:rsidR="00ED774C" w:rsidRDefault="00663B3F">
      <w:pPr>
        <w:spacing w:before="10"/>
        <w:ind w:left="596"/>
        <w:rPr>
          <w:sz w:val="24"/>
          <w:szCs w:val="24"/>
        </w:rPr>
      </w:pPr>
      <w:r>
        <w:rPr>
          <w:sz w:val="24"/>
          <w:szCs w:val="24"/>
        </w:rPr>
        <w:t>0,25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.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ind w:left="596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smi 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: 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e</w:t>
      </w:r>
    </w:p>
    <w:p w:rsidR="00ED774C" w:rsidRDefault="00ED774C">
      <w:pPr>
        <w:spacing w:before="17" w:line="260" w:lineRule="exact"/>
        <w:rPr>
          <w:sz w:val="26"/>
          <w:szCs w:val="26"/>
        </w:rPr>
      </w:pPr>
    </w:p>
    <w:p w:rsidR="00ED774C" w:rsidRDefault="00663B3F">
      <w:pPr>
        <w:ind w:left="596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   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ulu Domba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2216" w:right="514" w:hanging="1620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ian     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:  </w:t>
      </w:r>
      <w:r>
        <w:rPr>
          <w:spacing w:val="-3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 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t,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 kun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tau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uning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tembus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nk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ED774C" w:rsidRDefault="00663B3F">
      <w:pPr>
        <w:spacing w:before="10" w:line="480" w:lineRule="auto"/>
        <w:ind w:left="2156" w:right="177" w:hanging="1560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utan     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ai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suk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tanol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95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,  </w:t>
      </w:r>
      <w:r>
        <w:rPr>
          <w:sz w:val="24"/>
          <w:szCs w:val="24"/>
        </w:rPr>
        <w:t>mudah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kloro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 P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P.</w:t>
      </w:r>
    </w:p>
    <w:p w:rsidR="00ED774C" w:rsidRDefault="00663B3F">
      <w:pPr>
        <w:spacing w:before="10"/>
        <w:ind w:left="596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ai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suk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tanol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95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)</w:t>
      </w: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before="14" w:line="280" w:lineRule="exact"/>
        <w:rPr>
          <w:sz w:val="28"/>
          <w:szCs w:val="28"/>
        </w:rPr>
      </w:pPr>
    </w:p>
    <w:p w:rsidR="00ED774C" w:rsidRDefault="00663B3F">
      <w:pPr>
        <w:spacing w:before="29" w:line="480" w:lineRule="auto"/>
        <w:ind w:left="596" w:right="1444" w:firstLine="1560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, mudah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kloro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 P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. 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siat      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-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D774C" w:rsidRDefault="00ED774C">
      <w:pPr>
        <w:spacing w:before="17" w:line="200" w:lineRule="exact"/>
      </w:pPr>
    </w:p>
    <w:p w:rsidR="00ED774C" w:rsidRDefault="00663B3F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>2.11.3</w:t>
      </w:r>
      <w:r>
        <w:rPr>
          <w:b/>
          <w:spacing w:val="3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ja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ak</w:t>
      </w:r>
    </w:p>
    <w:p w:rsidR="00ED774C" w:rsidRDefault="00ED774C">
      <w:pPr>
        <w:spacing w:before="9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80" w:firstLine="720"/>
        <w:rPr>
          <w:sz w:val="24"/>
          <w:szCs w:val="24"/>
        </w:rPr>
      </w:pPr>
      <w:r>
        <w:rPr>
          <w:sz w:val="24"/>
          <w:szCs w:val="24"/>
        </w:rPr>
        <w:t>Mi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diprol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 bi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inus co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 xml:space="preserve">munis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 dikup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ED774C" w:rsidRDefault="00663B3F">
      <w:pPr>
        <w:spacing w:before="10"/>
        <w:ind w:left="596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smi 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: 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um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icini</w:t>
      </w:r>
    </w:p>
    <w:p w:rsidR="00ED774C" w:rsidRDefault="00ED774C">
      <w:pPr>
        <w:spacing w:before="17" w:line="260" w:lineRule="exact"/>
        <w:rPr>
          <w:sz w:val="26"/>
          <w:szCs w:val="26"/>
        </w:rPr>
      </w:pPr>
    </w:p>
    <w:p w:rsidR="00ED774C" w:rsidRDefault="00663B3F">
      <w:pPr>
        <w:ind w:left="596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   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: Mi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2276" w:right="201" w:hanging="1681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ian     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: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ntal, je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nih, 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uning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h; 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manis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memu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lkan</w:t>
      </w:r>
    </w:p>
    <w:p w:rsidR="00ED774C" w:rsidRDefault="00663B3F">
      <w:pPr>
        <w:spacing w:before="10" w:line="480" w:lineRule="auto"/>
        <w:ind w:left="2156" w:right="134" w:hanging="1560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utan     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2,5 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tanol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90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sz w:val="24"/>
          <w:szCs w:val="24"/>
        </w:rPr>
        <w:t xml:space="preserve">;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 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lak </w:t>
      </w:r>
      <w:r>
        <w:rPr>
          <w:i/>
          <w:sz w:val="24"/>
          <w:szCs w:val="24"/>
        </w:rPr>
        <w:t xml:space="preserve">P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as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tat 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sial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P.</w:t>
      </w:r>
    </w:p>
    <w:p w:rsidR="00ED774C" w:rsidRDefault="00663B3F">
      <w:pPr>
        <w:spacing w:before="10"/>
        <w:ind w:left="596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: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rtutup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ik,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risi penuh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ind w:left="596"/>
        <w:rPr>
          <w:sz w:val="24"/>
          <w:szCs w:val="24"/>
        </w:rPr>
      </w:pP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siat</w:t>
      </w:r>
      <w:r>
        <w:rPr>
          <w:sz w:val="24"/>
          <w:szCs w:val="24"/>
        </w:rPr>
        <w:t xml:space="preserve">      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vum</w:t>
      </w:r>
    </w:p>
    <w:p w:rsidR="00ED774C" w:rsidRDefault="00ED774C">
      <w:pPr>
        <w:spacing w:line="200" w:lineRule="exact"/>
      </w:pPr>
    </w:p>
    <w:p w:rsidR="00ED774C" w:rsidRDefault="00ED774C">
      <w:pPr>
        <w:spacing w:before="2" w:line="280" w:lineRule="exact"/>
        <w:rPr>
          <w:sz w:val="28"/>
          <w:szCs w:val="28"/>
        </w:rPr>
      </w:pPr>
    </w:p>
    <w:p w:rsidR="00ED774C" w:rsidRDefault="00663B3F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>2.11.4  Ni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agin</w:t>
      </w:r>
    </w:p>
    <w:p w:rsidR="00ED774C" w:rsidRDefault="00ED774C">
      <w:pPr>
        <w:spacing w:before="9" w:line="260" w:lineRule="exact"/>
        <w:rPr>
          <w:sz w:val="26"/>
          <w:szCs w:val="26"/>
        </w:rPr>
      </w:pPr>
    </w:p>
    <w:p w:rsidR="00ED774C" w:rsidRDefault="00663B3F">
      <w:pPr>
        <w:ind w:left="1316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3"/>
          <w:sz w:val="24"/>
          <w:szCs w:val="24"/>
        </w:rPr>
        <w:t>9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0%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ind w:left="596"/>
        <w:rPr>
          <w:sz w:val="24"/>
          <w:szCs w:val="24"/>
        </w:rPr>
      </w:pPr>
      <w:r>
        <w:rPr>
          <w:sz w:val="24"/>
          <w:szCs w:val="24"/>
        </w:rPr>
        <w:t>10,10%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ind w:left="656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smi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: Metil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num</w:t>
      </w:r>
    </w:p>
    <w:p w:rsidR="00ED774C" w:rsidRDefault="00ED774C">
      <w:pPr>
        <w:spacing w:before="17" w:line="260" w:lineRule="exact"/>
        <w:rPr>
          <w:sz w:val="26"/>
          <w:szCs w:val="26"/>
        </w:rPr>
      </w:pPr>
    </w:p>
    <w:p w:rsidR="00ED774C" w:rsidRDefault="00663B3F">
      <w:pPr>
        <w:ind w:left="596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   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: Nipa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in M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ind w:left="596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ian     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blur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lus, 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h,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2156" w:right="79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z w:val="24"/>
          <w:szCs w:val="24"/>
        </w:rPr>
        <w:t>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dian diiku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teb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ED774C" w:rsidRDefault="00ED774C">
      <w:pPr>
        <w:spacing w:before="1" w:line="100" w:lineRule="exact"/>
        <w:rPr>
          <w:sz w:val="10"/>
          <w:szCs w:val="10"/>
        </w:rPr>
      </w:pP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663B3F">
      <w:pPr>
        <w:spacing w:before="29"/>
        <w:ind w:left="596"/>
        <w:rPr>
          <w:sz w:val="24"/>
          <w:szCs w:val="24"/>
        </w:rPr>
      </w:pPr>
      <w:r>
        <w:rPr>
          <w:b/>
          <w:sz w:val="24"/>
          <w:szCs w:val="24"/>
        </w:rPr>
        <w:t xml:space="preserve">2.11.5  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lyc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in</w:t>
      </w:r>
    </w:p>
    <w:p w:rsidR="00ED774C" w:rsidRDefault="00ED774C">
      <w:pPr>
        <w:spacing w:before="14" w:line="260" w:lineRule="exact"/>
        <w:rPr>
          <w:sz w:val="26"/>
          <w:szCs w:val="26"/>
        </w:rPr>
      </w:pPr>
    </w:p>
    <w:p w:rsidR="00ED774C" w:rsidRDefault="00663B3F">
      <w:pPr>
        <w:ind w:left="596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smi 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: G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rolum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ind w:left="596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   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: Gl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2336" w:right="105" w:hanging="1741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ian        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rop, 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ih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idak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u,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manis 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 h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oskopik, 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mpan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lama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suhu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mbentuk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ssa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blur</w:t>
      </w:r>
    </w:p>
    <w:p w:rsidR="00ED774C" w:rsidRDefault="00663B3F">
      <w:pPr>
        <w:spacing w:before="11"/>
        <w:ind w:left="2336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bur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suhu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ind w:left="2336"/>
        <w:rPr>
          <w:sz w:val="24"/>
          <w:szCs w:val="24"/>
        </w:rPr>
      </w:pP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1"/>
          <w:sz w:val="24"/>
          <w:szCs w:val="24"/>
        </w:rPr>
        <w:t>℃</w:t>
      </w:r>
      <w:r>
        <w:rPr>
          <w:sz w:val="24"/>
          <w:szCs w:val="24"/>
        </w:rPr>
        <w:t>.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2156" w:right="327" w:hanging="1560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utan     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: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mpur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ir,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tanol(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2"/>
          <w:sz w:val="24"/>
          <w:szCs w:val="24"/>
        </w:rPr>
        <w:t>5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) P, 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 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oro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orm P,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ED774C" w:rsidRDefault="00663B3F">
      <w:pPr>
        <w:spacing w:before="10" w:line="480" w:lineRule="auto"/>
        <w:ind w:left="596" w:right="3779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: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rtutup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ik. 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siat      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-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D774C" w:rsidRDefault="00ED774C">
      <w:pPr>
        <w:spacing w:before="16" w:line="200" w:lineRule="exact"/>
      </w:pPr>
    </w:p>
    <w:p w:rsidR="00ED774C" w:rsidRDefault="00663B3F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 xml:space="preserve">2.11.6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ik</w:t>
      </w:r>
      <w:r>
        <w:rPr>
          <w:b/>
          <w:sz w:val="24"/>
          <w:szCs w:val="24"/>
        </w:rPr>
        <w:t>ol</w:t>
      </w:r>
    </w:p>
    <w:p w:rsidR="00ED774C" w:rsidRDefault="00ED774C">
      <w:pPr>
        <w:spacing w:before="14" w:line="260" w:lineRule="exact"/>
        <w:rPr>
          <w:sz w:val="26"/>
          <w:szCs w:val="26"/>
        </w:rPr>
      </w:pPr>
    </w:p>
    <w:p w:rsidR="00ED774C" w:rsidRDefault="00663B3F">
      <w:pPr>
        <w:ind w:left="596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smi 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ropil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olum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ind w:left="596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   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ropil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kol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2247" w:right="687" w:hanging="1560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</w:t>
      </w:r>
      <w:r>
        <w:rPr>
          <w:sz w:val="24"/>
          <w:szCs w:val="24"/>
        </w:rPr>
        <w:t xml:space="preserve">   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ntal, je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nih, 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rn; 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ba</w:t>
      </w:r>
      <w:r>
        <w:rPr>
          <w:sz w:val="24"/>
          <w:szCs w:val="24"/>
        </w:rPr>
        <w:t>u;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manis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; h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roskopik</w:t>
      </w:r>
    </w:p>
    <w:p w:rsidR="00ED774C" w:rsidRDefault="00663B3F">
      <w:pPr>
        <w:spacing w:before="11" w:line="480" w:lineRule="auto"/>
        <w:ind w:left="2307" w:right="634" w:hanging="1712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utan    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: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mpur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ir,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tanol(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2"/>
          <w:sz w:val="24"/>
          <w:szCs w:val="24"/>
        </w:rPr>
        <w:t>5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sz w:val="24"/>
          <w:szCs w:val="24"/>
        </w:rPr>
        <w:t>,; dan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i/>
          <w:sz w:val="24"/>
          <w:szCs w:val="24"/>
        </w:rPr>
        <w:t xml:space="preserve">P </w:t>
      </w:r>
      <w:r>
        <w:rPr>
          <w:sz w:val="24"/>
          <w:szCs w:val="24"/>
        </w:rPr>
        <w:t>kloro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rm </w:t>
      </w:r>
      <w:r>
        <w:rPr>
          <w:i/>
          <w:sz w:val="24"/>
          <w:szCs w:val="24"/>
        </w:rPr>
        <w:t>p;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6 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ian 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i/>
          <w:sz w:val="24"/>
          <w:szCs w:val="24"/>
        </w:rPr>
        <w:t>P;</w:t>
      </w:r>
      <w:r>
        <w:rPr>
          <w:i/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idak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mpur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z w:val="24"/>
          <w:szCs w:val="24"/>
        </w:rPr>
        <w:t xml:space="preserve"> 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le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ED774C" w:rsidRDefault="00663B3F">
      <w:pPr>
        <w:spacing w:before="10" w:line="480" w:lineRule="auto"/>
        <w:ind w:left="596" w:right="3779"/>
        <w:rPr>
          <w:sz w:val="24"/>
          <w:szCs w:val="24"/>
        </w:rPr>
        <w:sectPr w:rsidR="00ED774C">
          <w:pgSz w:w="11920" w:h="16840"/>
          <w:pgMar w:top="960" w:right="1580" w:bottom="280" w:left="1680" w:header="728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: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rtutup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ik. 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siat      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-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n; pel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</w:p>
    <w:p w:rsidR="00ED774C" w:rsidRDefault="00ED774C">
      <w:pPr>
        <w:spacing w:before="1" w:line="100" w:lineRule="exact"/>
        <w:rPr>
          <w:sz w:val="10"/>
          <w:szCs w:val="10"/>
        </w:rPr>
      </w:pP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ED774C">
      <w:pPr>
        <w:spacing w:line="200" w:lineRule="exact"/>
      </w:pPr>
    </w:p>
    <w:p w:rsidR="00ED774C" w:rsidRDefault="00663B3F">
      <w:pPr>
        <w:spacing w:before="29"/>
        <w:ind w:left="596"/>
        <w:rPr>
          <w:sz w:val="24"/>
          <w:szCs w:val="24"/>
        </w:rPr>
      </w:pPr>
      <w:r>
        <w:rPr>
          <w:b/>
          <w:sz w:val="24"/>
          <w:szCs w:val="24"/>
        </w:rPr>
        <w:t>2.9.8    T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ee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80</w:t>
      </w:r>
    </w:p>
    <w:p w:rsidR="00ED774C" w:rsidRDefault="00ED774C">
      <w:pPr>
        <w:spacing w:before="14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596" w:right="80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sorb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80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sorbitol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nhidrid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lenoksida.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sorbitol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nhidrid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rkon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bih kur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 mo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kul eti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noksid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D774C" w:rsidRDefault="00663B3F">
      <w:pPr>
        <w:spacing w:before="10"/>
        <w:ind w:left="596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smi 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sor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80</w:t>
      </w:r>
    </w:p>
    <w:p w:rsidR="00ED774C" w:rsidRDefault="00ED774C">
      <w:pPr>
        <w:spacing w:before="16" w:line="260" w:lineRule="exact"/>
        <w:rPr>
          <w:sz w:val="26"/>
          <w:szCs w:val="26"/>
        </w:rPr>
      </w:pPr>
    </w:p>
    <w:p w:rsidR="00ED774C" w:rsidRDefault="00663B3F">
      <w:pPr>
        <w:ind w:left="596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   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sorb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80</w:t>
      </w:r>
    </w:p>
    <w:p w:rsidR="00ED774C" w:rsidRDefault="00ED774C">
      <w:pPr>
        <w:spacing w:before="17" w:line="260" w:lineRule="exact"/>
        <w:rPr>
          <w:sz w:val="26"/>
          <w:szCs w:val="26"/>
        </w:rPr>
      </w:pPr>
    </w:p>
    <w:p w:rsidR="00ED774C" w:rsidRDefault="00663B3F">
      <w:pPr>
        <w:spacing w:line="480" w:lineRule="auto"/>
        <w:ind w:left="2156" w:right="484" w:hanging="1560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ian     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 mi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k,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rnih, kunin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 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(F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</w:t>
      </w:r>
      <w:r>
        <w:rPr>
          <w:sz w:val="24"/>
          <w:szCs w:val="24"/>
        </w:rPr>
        <w:t xml:space="preserve"> Edisi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).</w:t>
      </w:r>
    </w:p>
    <w:sectPr w:rsidR="00ED774C" w:rsidSect="00ED774C">
      <w:pgSz w:w="11920" w:h="16840"/>
      <w:pgMar w:top="960" w:right="1580" w:bottom="280" w:left="1680" w:header="72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B3F" w:rsidRDefault="00663B3F" w:rsidP="00ED774C">
      <w:r>
        <w:separator/>
      </w:r>
    </w:p>
  </w:endnote>
  <w:endnote w:type="continuationSeparator" w:id="1">
    <w:p w:rsidR="00663B3F" w:rsidRDefault="00663B3F" w:rsidP="00ED7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Fluent Ico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3F6" w:rsidRDefault="00D813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3F6" w:rsidRDefault="00D813F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3F6" w:rsidRDefault="00D813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B3F" w:rsidRDefault="00663B3F" w:rsidP="00ED774C">
      <w:r>
        <w:separator/>
      </w:r>
    </w:p>
  </w:footnote>
  <w:footnote w:type="continuationSeparator" w:id="1">
    <w:p w:rsidR="00663B3F" w:rsidRDefault="00663B3F" w:rsidP="00ED7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3F6" w:rsidRDefault="00D813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9391" o:spid="_x0000_s2052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3F6" w:rsidRDefault="00D813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9392" o:spid="_x0000_s2053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3F6" w:rsidRDefault="00D813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9390" o:spid="_x0000_s2051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3F6" w:rsidRDefault="00D813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9394" o:spid="_x0000_s2055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74C" w:rsidRDefault="00D813F6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9395" o:spid="_x0000_s2056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ED77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6.45pt;margin-top:35.4pt;width:16pt;height:14pt;z-index:-251658752;mso-position-horizontal-relative:page;mso-position-vertical-relative:page" filled="f" stroked="f">
          <v:textbox inset="0,0,0,0">
            <w:txbxContent>
              <w:p w:rsidR="00ED774C" w:rsidRDefault="00ED774C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663B3F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813F6">
                  <w:rPr>
                    <w:noProof/>
                    <w:sz w:val="24"/>
                    <w:szCs w:val="24"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3F6" w:rsidRDefault="00D813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9393" o:spid="_x0000_s2054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551B1"/>
    <w:multiLevelType w:val="multilevel"/>
    <w:tmpl w:val="7A487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cumentProtection w:edit="forms" w:enforcement="1" w:cryptProviderType="rsaFull" w:cryptAlgorithmClass="hash" w:cryptAlgorithmType="typeAny" w:cryptAlgorithmSid="4" w:cryptSpinCount="50000" w:hash="XtWqfBcJBYgyedDGvKKcezJidJY=" w:salt="oJSySp6HHiqj6YMDgEr2dA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D774C"/>
    <w:rsid w:val="00663B3F"/>
    <w:rsid w:val="00D813F6"/>
    <w:rsid w:val="00ED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D813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13F6"/>
  </w:style>
  <w:style w:type="paragraph" w:styleId="Footer">
    <w:name w:val="footer"/>
    <w:basedOn w:val="Normal"/>
    <w:link w:val="FooterChar"/>
    <w:uiPriority w:val="99"/>
    <w:semiHidden/>
    <w:unhideWhenUsed/>
    <w:rsid w:val="00D813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13F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4.png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image" Target="media/image3.jpe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image" Target="media/image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0.jpeg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image" Target="media/image9.jpeg"/><Relationship Id="rId28" Type="http://schemas.openxmlformats.org/officeDocument/2006/relationships/image" Target="media/image14.jpeg"/><Relationship Id="rId10" Type="http://schemas.openxmlformats.org/officeDocument/2006/relationships/footer" Target="footer1.xm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image" Target="media/image8.jpeg"/><Relationship Id="rId27" Type="http://schemas.openxmlformats.org/officeDocument/2006/relationships/image" Target="media/image13.jpe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12110</Words>
  <Characters>69030</Characters>
  <Application>Microsoft Office Word</Application>
  <DocSecurity>0</DocSecurity>
  <Lines>575</Lines>
  <Paragraphs>161</Paragraphs>
  <ScaleCrop>false</ScaleCrop>
  <Company/>
  <LinksUpToDate>false</LinksUpToDate>
  <CharactersWithSpaces>80979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2025-03-11T04:37:00Z</dcterms:created>
  <dcterms:modified xsi:type="dcterms:W3CDTF">2025-03-11T04:37:00Z</dcterms:modified>
</cp:coreProperties>
</file>