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86" w:rsidRDefault="00ED5986">
      <w:pPr>
        <w:spacing w:before="7" w:line="100" w:lineRule="exact"/>
        <w:rPr>
          <w:sz w:val="11"/>
          <w:szCs w:val="11"/>
        </w:rPr>
      </w:pPr>
    </w:p>
    <w:p w:rsidR="00ED5986" w:rsidRDefault="00CD1FDB">
      <w:pPr>
        <w:spacing w:line="479" w:lineRule="auto"/>
        <w:ind w:left="3035" w:right="2510" w:firstLine="1044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III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ETO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ED5986" w:rsidRDefault="00ED5986">
      <w:pPr>
        <w:spacing w:before="15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3.1       Rancangan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rue E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st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 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Control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Grup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sign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skrin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ng fitokim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uji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D5986" w:rsidRDefault="00ED5986">
      <w:pPr>
        <w:spacing w:before="16" w:line="200" w:lineRule="exact"/>
      </w:pPr>
    </w:p>
    <w:p w:rsidR="00ED5986" w:rsidRDefault="00CD1FDB">
      <w:pPr>
        <w:ind w:left="656"/>
        <w:rPr>
          <w:sz w:val="24"/>
          <w:szCs w:val="24"/>
        </w:rPr>
      </w:pPr>
      <w:r>
        <w:rPr>
          <w:b/>
          <w:sz w:val="24"/>
          <w:szCs w:val="24"/>
        </w:rPr>
        <w:t>3.1.1   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skrining fitokim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 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   balm 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fisik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i/>
          <w:sz w:val="24"/>
          <w:szCs w:val="24"/>
        </w:rPr>
        <w:t>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3.1.2  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D5986" w:rsidRDefault="00CD1FDB">
      <w:pPr>
        <w:spacing w:before="51" w:line="540" w:lineRule="exact"/>
        <w:ind w:left="596"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skumd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noleptis,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bur, uji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tas, uji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donic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n).</w:t>
      </w:r>
    </w:p>
    <w:p w:rsidR="00ED5986" w:rsidRDefault="00ED5986">
      <w:pPr>
        <w:spacing w:before="5" w:line="160" w:lineRule="exact"/>
        <w:rPr>
          <w:sz w:val="17"/>
          <w:szCs w:val="17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spacing w:before="29"/>
        <w:ind w:left="4406" w:right="3929"/>
        <w:jc w:val="center"/>
        <w:rPr>
          <w:sz w:val="24"/>
          <w:szCs w:val="24"/>
        </w:rPr>
        <w:sectPr w:rsidR="00ED59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62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9" w:line="280" w:lineRule="exact"/>
        <w:rPr>
          <w:sz w:val="28"/>
          <w:szCs w:val="28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3.2       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3.2.1    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asi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rium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du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Muslim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5986" w:rsidRDefault="00ED5986">
      <w:pPr>
        <w:spacing w:line="200" w:lineRule="exact"/>
      </w:pPr>
    </w:p>
    <w:p w:rsidR="00ED5986" w:rsidRDefault="00ED5986">
      <w:pPr>
        <w:spacing w:before="2" w:line="280" w:lineRule="exact"/>
        <w:rPr>
          <w:sz w:val="28"/>
          <w:szCs w:val="28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3.2.2    Ja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al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sz w:val="24"/>
          <w:szCs w:val="24"/>
        </w:rPr>
        <w:t>2023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juni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</w:p>
    <w:p w:rsidR="00ED5986" w:rsidRDefault="00ED5986">
      <w:pPr>
        <w:spacing w:line="200" w:lineRule="exact"/>
      </w:pPr>
    </w:p>
    <w:p w:rsidR="00ED5986" w:rsidRDefault="00ED5986">
      <w:pPr>
        <w:spacing w:before="2" w:line="240" w:lineRule="exact"/>
        <w:rPr>
          <w:sz w:val="24"/>
          <w:szCs w:val="24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3.3       Alat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3.3.1    Ala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-alat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3" w:firstLine="631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lat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blend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ips),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objek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es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re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 met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lass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re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),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ki),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 (indolap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nize</w:t>
      </w:r>
      <w:r>
        <w:rPr>
          <w:i/>
          <w:spacing w:val="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Ultrasonik Ho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alyz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, 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Rotary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aporator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umpa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(on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pipet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</w:p>
    <w:p w:rsidR="00ED5986" w:rsidRDefault="00ED5986">
      <w:pPr>
        <w:spacing w:before="14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3.3.2   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  <w:sectPr w:rsidR="00ED5986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28" w:footer="0" w:gutter="0"/>
          <w:pgNumType w:start="63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nipa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in,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lanolin,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oleum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o,   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80,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kol,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2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,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klorida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k),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k),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klorida 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k),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mbal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ksa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klorida 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rc</w:t>
      </w:r>
      <w:r>
        <w:rPr>
          <w:sz w:val="24"/>
          <w:szCs w:val="24"/>
        </w:rPr>
        <w:t>k),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k), iod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), bis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uth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k),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k),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k),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 w:line="481" w:lineRule="auto"/>
        <w:ind w:left="596" w:right="84"/>
        <w:jc w:val="both"/>
        <w:rPr>
          <w:sz w:val="24"/>
          <w:szCs w:val="24"/>
        </w:rPr>
      </w:pPr>
      <w:r>
        <w:rPr>
          <w:sz w:val="24"/>
          <w:szCs w:val="24"/>
        </w:rPr>
        <w:t>sulf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), 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 ma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k), is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k),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k),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hidroksida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), tolu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(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k).</w:t>
      </w:r>
    </w:p>
    <w:p w:rsidR="00ED5986" w:rsidRDefault="00ED5986">
      <w:pPr>
        <w:spacing w:before="11" w:line="200" w:lineRule="exact"/>
      </w:pPr>
    </w:p>
    <w:p w:rsidR="00ED5986" w:rsidRDefault="00CD1FDB">
      <w:pPr>
        <w:ind w:left="596" w:right="287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   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 w:right="53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D5986" w:rsidRDefault="00ED5986">
      <w:pPr>
        <w:spacing w:before="12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ga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s sabdar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fa 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 </w:t>
      </w:r>
      <w:r>
        <w:rPr>
          <w:sz w:val="24"/>
          <w:szCs w:val="24"/>
        </w:rPr>
        <w:t xml:space="preserve">diambil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 w:right="6048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3.4.2   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asi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sabdar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fa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rium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a.</w:t>
      </w:r>
    </w:p>
    <w:p w:rsidR="00ED5986" w:rsidRDefault="00ED5986">
      <w:pPr>
        <w:spacing w:before="16" w:line="200" w:lineRule="exact"/>
      </w:pPr>
    </w:p>
    <w:p w:rsidR="00ED5986" w:rsidRDefault="00CD1FDB">
      <w:pPr>
        <w:ind w:left="596" w:right="5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3.4.3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 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sabdar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fa </w:t>
      </w:r>
      <w:r>
        <w:rPr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disortasi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z w:val="24"/>
          <w:szCs w:val="24"/>
        </w:rPr>
        <w:t xml:space="preserve"> kotor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kotor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iriskan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 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ED5986" w:rsidRDefault="00CD1FDB">
      <w:pPr>
        <w:spacing w:before="10" w:line="478" w:lineRule="auto"/>
        <w:ind w:left="596" w:right="79" w:firstLine="720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suhu  4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50°C.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 w:line="480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disortasi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ikut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dise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mbali.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hu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skrining fitokim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balm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 w:right="48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      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i: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ED5986" w:rsidRDefault="00CD1FDB">
      <w:pPr>
        <w:spacing w:before="10"/>
        <w:ind w:left="596" w:right="7400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line="200" w:lineRule="exact"/>
      </w:pPr>
    </w:p>
    <w:p w:rsidR="00ED5986" w:rsidRDefault="00ED5986">
      <w:pPr>
        <w:spacing w:before="2" w:line="280" w:lineRule="exact"/>
        <w:rPr>
          <w:sz w:val="28"/>
          <w:szCs w:val="28"/>
        </w:rPr>
      </w:pPr>
    </w:p>
    <w:p w:rsidR="00ED5986" w:rsidRDefault="00CD1FDB">
      <w:pPr>
        <w:ind w:left="596" w:right="351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8" w:firstLine="720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oskopik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noleptis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ulgaris</w:t>
      </w:r>
      <w:r>
        <w:rPr>
          <w:i/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>
        <w:rPr>
          <w:i/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Hibis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us sabdar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fa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)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Yulia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before="16" w:line="200" w:lineRule="exact"/>
      </w:pPr>
    </w:p>
    <w:p w:rsidR="00ED5986" w:rsidRDefault="00CD1FDB">
      <w:pPr>
        <w:ind w:left="596" w:right="35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3.5.2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sia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8" w:firstLine="720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kroskopik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membujur.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Dimana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dihalusk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bjek,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 w:line="480" w:lineRule="auto"/>
        <w:ind w:left="596" w:right="8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nutup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mati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kroskop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diambil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al.,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3.5.3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Air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metode  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otropi.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Dimana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labu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500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in, tabung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5986" w:rsidRDefault="00CD1FDB">
      <w:pPr>
        <w:spacing w:before="10"/>
        <w:ind w:left="113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dur: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Toluene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 bulat,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dipas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dihentikan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30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menit.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vol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tabung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0,05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ED5986" w:rsidRDefault="00CD1FDB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 xml:space="preserve">b.  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 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jenuh.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 mendidih,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 tet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diatur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dinaikk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tes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oluen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dian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bung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0,05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vo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ume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sia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</w:p>
    <w:p w:rsidR="00ED5986" w:rsidRDefault="00CD1FDB">
      <w:pPr>
        <w:spacing w:before="10" w:line="260" w:lineRule="exact"/>
        <w:ind w:left="596"/>
        <w:rPr>
          <w:sz w:val="24"/>
          <w:szCs w:val="24"/>
        </w:rPr>
      </w:pPr>
      <w:r>
        <w:rPr>
          <w:position w:val="-1"/>
          <w:sz w:val="24"/>
          <w:szCs w:val="24"/>
        </w:rPr>
        <w:t>dih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tung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 pe</w:t>
      </w:r>
      <w:r>
        <w:rPr>
          <w:spacing w:val="-1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 (</w:t>
      </w:r>
      <w:r>
        <w:rPr>
          <w:spacing w:val="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/b) (</w:t>
      </w:r>
      <w:r>
        <w:rPr>
          <w:spacing w:val="-1"/>
          <w:position w:val="-1"/>
          <w:sz w:val="24"/>
          <w:szCs w:val="24"/>
        </w:rPr>
        <w:t>De</w:t>
      </w:r>
      <w:r>
        <w:rPr>
          <w:position w:val="-1"/>
          <w:sz w:val="24"/>
          <w:szCs w:val="24"/>
        </w:rPr>
        <w:t>pk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3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199</w:t>
      </w:r>
      <w:r>
        <w:rPr>
          <w:spacing w:val="2"/>
          <w:position w:val="-1"/>
          <w:sz w:val="24"/>
          <w:szCs w:val="24"/>
        </w:rPr>
        <w:t>5</w:t>
      </w:r>
      <w:r>
        <w:rPr>
          <w:position w:val="-1"/>
          <w:sz w:val="24"/>
          <w:szCs w:val="24"/>
        </w:rPr>
        <w:t>).</w:t>
      </w:r>
    </w:p>
    <w:p w:rsidR="00ED5986" w:rsidRDefault="00ED5986">
      <w:pPr>
        <w:spacing w:before="8" w:line="240" w:lineRule="exact"/>
        <w:rPr>
          <w:sz w:val="24"/>
          <w:szCs w:val="24"/>
        </w:rPr>
      </w:pPr>
    </w:p>
    <w:p w:rsidR="00ED5986" w:rsidRDefault="00ED5986">
      <w:pPr>
        <w:spacing w:before="31" w:line="160" w:lineRule="exact"/>
        <w:ind w:left="3661"/>
        <w:rPr>
          <w:rFonts w:ascii="Cambria Math" w:eastAsia="Cambria Math" w:hAnsi="Cambria Math" w:cs="Cambria Math"/>
          <w:sz w:val="17"/>
          <w:szCs w:val="17"/>
        </w:rPr>
      </w:pPr>
      <w:r w:rsidRPr="00ED5986">
        <w:pict>
          <v:group id="_x0000_s2056" style="position:absolute;left:0;text-align:left;margin-left:267.05pt;margin-top:13.8pt;width:154.95pt;height:0;z-index:-251660288;mso-position-horizontal-relative:page" coordorigin="5341,275" coordsize="3099,0">
            <v:shape id="_x0000_s2057" style="position:absolute;left:5341;top:275;width:3099;height:0" coordorigin="5341,275" coordsize="3099,0" path="m5341,275r3099,e" filled="f" strokeweight=".94pt">
              <v:path arrowok="t"/>
            </v:shape>
            <w10:wrap anchorx="page"/>
          </v:group>
        </w:pict>
      </w:r>
      <w:r w:rsidR="00CD1FDB">
        <w:rPr>
          <w:rFonts w:ascii="Cambria Math" w:eastAsia="Cambria Math" w:hAnsi="Cambria Math" w:cs="Cambria Math"/>
          <w:position w:val="-3"/>
          <w:sz w:val="17"/>
          <w:szCs w:val="17"/>
        </w:rPr>
        <w:t xml:space="preserve">(                                                                              </w:t>
      </w:r>
      <w:r w:rsidR="00CD1FDB">
        <w:rPr>
          <w:rFonts w:ascii="Cambria Math" w:eastAsia="Cambria Math" w:hAnsi="Cambria Math" w:cs="Cambria Math"/>
          <w:spacing w:val="7"/>
          <w:position w:val="-3"/>
          <w:sz w:val="17"/>
          <w:szCs w:val="17"/>
        </w:rPr>
        <w:t xml:space="preserve"> </w:t>
      </w:r>
      <w:r w:rsidR="00CD1FDB">
        <w:rPr>
          <w:rFonts w:ascii="Cambria Math" w:eastAsia="Cambria Math" w:hAnsi="Cambria Math" w:cs="Cambria Math"/>
          <w:position w:val="-3"/>
          <w:sz w:val="17"/>
          <w:szCs w:val="17"/>
        </w:rPr>
        <w:t>)</w:t>
      </w:r>
    </w:p>
    <w:p w:rsidR="00ED5986" w:rsidRDefault="00CD1FDB">
      <w:pPr>
        <w:spacing w:line="160" w:lineRule="exact"/>
        <w:ind w:left="1162"/>
        <w:rPr>
          <w:sz w:val="24"/>
          <w:szCs w:val="24"/>
        </w:rPr>
      </w:pPr>
      <w:r>
        <w:rPr>
          <w:position w:val="-1"/>
          <w:sz w:val="24"/>
          <w:szCs w:val="24"/>
        </w:rPr>
        <w:t>%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Air Simp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is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</w:p>
    <w:p w:rsidR="00ED5986" w:rsidRDefault="00CD1FDB">
      <w:pPr>
        <w:spacing w:line="120" w:lineRule="exact"/>
        <w:ind w:left="5497"/>
        <w:rPr>
          <w:rFonts w:ascii="Cambria Math" w:eastAsia="Cambria Math" w:hAnsi="Cambria Math" w:cs="Cambria Math"/>
          <w:sz w:val="17"/>
          <w:szCs w:val="17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 xml:space="preserve">(           </w:t>
      </w:r>
      <w:r>
        <w:rPr>
          <w:rFonts w:ascii="Cambria Math" w:eastAsia="Cambria Math" w:hAnsi="Cambria Math" w:cs="Cambria Math"/>
          <w:spacing w:val="20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9" w:line="280" w:lineRule="exact"/>
        <w:rPr>
          <w:sz w:val="28"/>
          <w:szCs w:val="28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3.5.4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 Air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ml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(2,5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st)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dikocok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18 jam.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) 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suhu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05˚C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bobot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Hitung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</w:p>
    <w:p w:rsidR="00ED5986" w:rsidRDefault="00CD1FDB">
      <w:pPr>
        <w:spacing w:before="10" w:line="260" w:lineRule="exact"/>
        <w:ind w:left="596"/>
        <w:rPr>
          <w:sz w:val="24"/>
          <w:szCs w:val="24"/>
        </w:rPr>
      </w:pPr>
      <w:r>
        <w:rPr>
          <w:position w:val="-1"/>
          <w:sz w:val="24"/>
          <w:szCs w:val="24"/>
        </w:rPr>
        <w:t>ud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ra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3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,198</w:t>
      </w:r>
      <w:r>
        <w:rPr>
          <w:spacing w:val="2"/>
          <w:position w:val="-1"/>
          <w:sz w:val="24"/>
          <w:szCs w:val="24"/>
        </w:rPr>
        <w:t>9</w:t>
      </w:r>
      <w:r>
        <w:rPr>
          <w:position w:val="-1"/>
          <w:sz w:val="24"/>
          <w:szCs w:val="24"/>
        </w:rPr>
        <w:t>).</w:t>
      </w:r>
    </w:p>
    <w:p w:rsidR="00ED5986" w:rsidRDefault="00ED5986">
      <w:pPr>
        <w:spacing w:before="8" w:line="240" w:lineRule="exact"/>
        <w:rPr>
          <w:sz w:val="24"/>
          <w:szCs w:val="24"/>
        </w:rPr>
      </w:pPr>
    </w:p>
    <w:p w:rsidR="00ED5986" w:rsidRDefault="00ED5986">
      <w:pPr>
        <w:spacing w:before="31" w:line="160" w:lineRule="exact"/>
        <w:ind w:left="3335"/>
        <w:rPr>
          <w:rFonts w:ascii="Cambria Math" w:eastAsia="Cambria Math" w:hAnsi="Cambria Math" w:cs="Cambria Math"/>
          <w:sz w:val="17"/>
          <w:szCs w:val="17"/>
        </w:rPr>
      </w:pPr>
      <w:r w:rsidRPr="00ED5986">
        <w:pict>
          <v:group id="_x0000_s2054" style="position:absolute;left:0;text-align:left;margin-left:250.75pt;margin-top:13.8pt;width:194.35pt;height:0;z-index:-251659264;mso-position-horizontal-relative:page" coordorigin="5015,275" coordsize="3887,0">
            <v:shape id="_x0000_s2055" style="position:absolute;left:5015;top:275;width:3887;height:0" coordorigin="5015,275" coordsize="3887,0" path="m5015,275r3886,e" filled="f" strokeweight=".94pt">
              <v:path arrowok="t"/>
            </v:shape>
            <w10:wrap anchorx="page"/>
          </v:group>
        </w:pict>
      </w:r>
      <w:r w:rsidR="00CD1FDB">
        <w:rPr>
          <w:rFonts w:ascii="Cambria Math" w:eastAsia="Cambria Math" w:hAnsi="Cambria Math" w:cs="Cambria Math"/>
          <w:position w:val="-3"/>
          <w:sz w:val="17"/>
          <w:szCs w:val="17"/>
        </w:rPr>
        <w:t xml:space="preserve">(                                                                                           </w:t>
      </w:r>
      <w:r w:rsidR="00CD1FDB">
        <w:rPr>
          <w:rFonts w:ascii="Cambria Math" w:eastAsia="Cambria Math" w:hAnsi="Cambria Math" w:cs="Cambria Math"/>
          <w:spacing w:val="29"/>
          <w:position w:val="-3"/>
          <w:sz w:val="17"/>
          <w:szCs w:val="17"/>
        </w:rPr>
        <w:t xml:space="preserve"> </w:t>
      </w:r>
      <w:r w:rsidR="00CD1FDB">
        <w:rPr>
          <w:rFonts w:ascii="Cambria Math" w:eastAsia="Cambria Math" w:hAnsi="Cambria Math" w:cs="Cambria Math"/>
          <w:position w:val="-3"/>
          <w:sz w:val="17"/>
          <w:szCs w:val="17"/>
        </w:rPr>
        <w:t>)</w:t>
      </w:r>
    </w:p>
    <w:p w:rsidR="00ED5986" w:rsidRDefault="00CD1FDB">
      <w:pPr>
        <w:spacing w:line="160" w:lineRule="exact"/>
        <w:ind w:left="776"/>
        <w:rPr>
          <w:sz w:val="24"/>
          <w:szCs w:val="24"/>
        </w:rPr>
      </w:pPr>
      <w:r>
        <w:rPr>
          <w:position w:val="-1"/>
          <w:sz w:val="24"/>
          <w:szCs w:val="24"/>
        </w:rPr>
        <w:t>%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rut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ir</w:t>
      </w:r>
    </w:p>
    <w:p w:rsidR="00ED5986" w:rsidRDefault="00CD1FDB">
      <w:pPr>
        <w:spacing w:line="120" w:lineRule="exact"/>
        <w:ind w:left="5718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 xml:space="preserve">(  </w:t>
      </w:r>
      <w:r>
        <w:rPr>
          <w:rFonts w:ascii="Cambria Math" w:eastAsia="Cambria Math" w:hAnsi="Cambria Math" w:cs="Cambria Math"/>
          <w:spacing w:val="2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ED5986" w:rsidRDefault="00ED5986">
      <w:pPr>
        <w:spacing w:line="200" w:lineRule="exact"/>
      </w:pPr>
    </w:p>
    <w:p w:rsidR="00ED5986" w:rsidRDefault="00ED5986">
      <w:pPr>
        <w:spacing w:before="11" w:line="240" w:lineRule="exact"/>
        <w:rPr>
          <w:sz w:val="24"/>
          <w:szCs w:val="24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3.5.5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Etanol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79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dikocok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lalu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jam.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ing  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tanol, lalu 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tar</w:t>
      </w:r>
      <w:r>
        <w:rPr>
          <w:sz w:val="24"/>
          <w:szCs w:val="24"/>
        </w:rPr>
        <w:t>a 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suhu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105℃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hingga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bob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</w:p>
    <w:p w:rsidR="00ED5986" w:rsidRDefault="00CD1FDB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96%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9).</w:t>
      </w:r>
    </w:p>
    <w:p w:rsidR="00ED5986" w:rsidRDefault="00ED5986">
      <w:pPr>
        <w:spacing w:before="9" w:line="100" w:lineRule="exact"/>
        <w:rPr>
          <w:sz w:val="11"/>
          <w:szCs w:val="11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tabs>
          <w:tab w:val="left" w:pos="6200"/>
          <w:tab w:val="left" w:pos="7460"/>
        </w:tabs>
        <w:spacing w:line="176" w:lineRule="auto"/>
        <w:ind w:left="5939" w:right="1125" w:hanging="5223"/>
        <w:rPr>
          <w:rFonts w:ascii="Cambria Math" w:eastAsia="Cambria Math" w:hAnsi="Cambria Math" w:cs="Cambria Math"/>
          <w:sz w:val="17"/>
          <w:szCs w:val="17"/>
        </w:rPr>
      </w:pP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rut 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nol       </w:t>
      </w:r>
      <w:r>
        <w:rPr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  <w:u w:val="single" w:color="000000"/>
        </w:rPr>
        <w:t>(</w:t>
      </w:r>
      <w:r>
        <w:rPr>
          <w:rFonts w:ascii="Cambria Math" w:eastAsia="Cambria Math" w:hAnsi="Cambria Math" w:cs="Cambria Math"/>
          <w:position w:val="14"/>
          <w:sz w:val="17"/>
          <w:szCs w:val="17"/>
          <w:u w:val="single" w:color="000000"/>
        </w:rPr>
        <w:t xml:space="preserve">                                                                                            </w:t>
      </w:r>
      <w:r>
        <w:rPr>
          <w:rFonts w:ascii="Cambria Math" w:eastAsia="Cambria Math" w:hAnsi="Cambria Math" w:cs="Cambria Math"/>
          <w:spacing w:val="3"/>
          <w:position w:val="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14"/>
          <w:sz w:val="17"/>
          <w:szCs w:val="17"/>
          <w:u w:val="single" w:color="000000"/>
        </w:rPr>
        <w:t xml:space="preserve">) </w:t>
      </w:r>
      <w:r>
        <w:rPr>
          <w:rFonts w:ascii="Cambria Math" w:eastAsia="Cambria Math" w:hAnsi="Cambria Math" w:cs="Cambria Math"/>
          <w:position w:val="14"/>
          <w:sz w:val="17"/>
          <w:szCs w:val="17"/>
          <w:u w:val="single" w:color="000000"/>
        </w:rPr>
        <w:tab/>
      </w:r>
      <w:r>
        <w:rPr>
          <w:rFonts w:ascii="Cambria Math" w:eastAsia="Cambria Math" w:hAnsi="Cambria Math" w:cs="Cambria Math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17"/>
          <w:szCs w:val="17"/>
        </w:rPr>
        <w:t>(</w:t>
      </w:r>
      <w:r>
        <w:rPr>
          <w:rFonts w:ascii="Cambria Math" w:eastAsia="Cambria Math" w:hAnsi="Cambria Math" w:cs="Cambria Math"/>
          <w:sz w:val="17"/>
          <w:szCs w:val="17"/>
        </w:rPr>
        <w:tab/>
        <w:t>)</w:t>
      </w:r>
    </w:p>
    <w:p w:rsidR="00ED5986" w:rsidRDefault="00ED5986">
      <w:pPr>
        <w:spacing w:line="200" w:lineRule="exact"/>
      </w:pPr>
    </w:p>
    <w:p w:rsidR="00ED5986" w:rsidRDefault="00ED5986">
      <w:pPr>
        <w:spacing w:before="1" w:line="260" w:lineRule="exact"/>
        <w:rPr>
          <w:sz w:val="26"/>
          <w:szCs w:val="26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3.5.6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Abu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Total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1" w:firstLine="720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 </w:t>
      </w:r>
      <w:r>
        <w:rPr>
          <w:sz w:val="24"/>
          <w:szCs w:val="24"/>
        </w:rPr>
        <w:t>krus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5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600℃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jam.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bobot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ED5986" w:rsidRDefault="00ED5986">
      <w:pPr>
        <w:spacing w:before="18" w:line="260" w:lineRule="exact"/>
        <w:rPr>
          <w:sz w:val="26"/>
          <w:szCs w:val="26"/>
        </w:rPr>
      </w:pPr>
    </w:p>
    <w:p w:rsidR="00ED5986" w:rsidRDefault="00CD1FDB">
      <w:pPr>
        <w:spacing w:line="260" w:lineRule="exact"/>
        <w:ind w:left="596"/>
        <w:rPr>
          <w:sz w:val="24"/>
          <w:szCs w:val="24"/>
        </w:rPr>
      </w:pPr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sia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diu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 (</w:t>
      </w:r>
      <w:r>
        <w:rPr>
          <w:spacing w:val="-1"/>
          <w:position w:val="-1"/>
          <w:sz w:val="24"/>
          <w:szCs w:val="24"/>
        </w:rPr>
        <w:t>De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3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 197</w:t>
      </w:r>
      <w:r>
        <w:rPr>
          <w:spacing w:val="2"/>
          <w:position w:val="-1"/>
          <w:sz w:val="24"/>
          <w:szCs w:val="24"/>
        </w:rPr>
        <w:t>9</w:t>
      </w:r>
      <w:r>
        <w:rPr>
          <w:position w:val="-1"/>
          <w:sz w:val="24"/>
          <w:szCs w:val="24"/>
        </w:rPr>
        <w:t>).</w:t>
      </w:r>
    </w:p>
    <w:p w:rsidR="00ED5986" w:rsidRDefault="00ED5986">
      <w:pPr>
        <w:spacing w:before="1" w:line="120" w:lineRule="exact"/>
        <w:rPr>
          <w:sz w:val="12"/>
          <w:szCs w:val="12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spacing w:before="29" w:line="240" w:lineRule="exact"/>
        <w:ind w:left="1316"/>
        <w:rPr>
          <w:sz w:val="24"/>
          <w:szCs w:val="24"/>
        </w:rPr>
      </w:pPr>
      <w:r>
        <w:rPr>
          <w:position w:val="-3"/>
          <w:sz w:val="24"/>
          <w:szCs w:val="24"/>
        </w:rPr>
        <w:t>%</w:t>
      </w:r>
      <w:r>
        <w:rPr>
          <w:spacing w:val="-1"/>
          <w:position w:val="-3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t>K</w:t>
      </w:r>
      <w:r>
        <w:rPr>
          <w:spacing w:val="-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>d</w:t>
      </w:r>
      <w:r>
        <w:rPr>
          <w:spacing w:val="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 xml:space="preserve">r </w:t>
      </w:r>
      <w:r>
        <w:rPr>
          <w:spacing w:val="-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>bu Total</w:t>
      </w:r>
    </w:p>
    <w:p w:rsidR="00ED5986" w:rsidRDefault="00ED5986">
      <w:pPr>
        <w:spacing w:line="120" w:lineRule="exact"/>
        <w:ind w:left="5620"/>
        <w:rPr>
          <w:rFonts w:ascii="Cambria Math" w:eastAsia="Cambria Math" w:hAnsi="Cambria Math" w:cs="Cambria Math"/>
          <w:sz w:val="17"/>
          <w:szCs w:val="17"/>
        </w:rPr>
      </w:pPr>
      <w:r w:rsidRPr="00ED5986">
        <w:pict>
          <v:group id="_x0000_s2052" style="position:absolute;left:0;text-align:left;margin-left:262pt;margin-top:-4.4pt;width:155.7pt;height:0;z-index:-251658240;mso-position-horizontal-relative:page" coordorigin="5240,-88" coordsize="3114,0">
            <v:shape id="_x0000_s2053" style="position:absolute;left:5240;top:-88;width:3114;height:0" coordorigin="5240,-88" coordsize="3114,0" path="m5240,-88r3114,e" filled="f" strokeweight=".94pt">
              <v:path arrowok="t"/>
            </v:shape>
            <w10:wrap anchorx="page"/>
          </v:group>
        </w:pict>
      </w:r>
      <w:r w:rsidR="00CD1FDB">
        <w:rPr>
          <w:rFonts w:ascii="Cambria Math" w:eastAsia="Cambria Math" w:hAnsi="Cambria Math" w:cs="Cambria Math"/>
          <w:position w:val="1"/>
          <w:sz w:val="17"/>
          <w:szCs w:val="17"/>
        </w:rPr>
        <w:t xml:space="preserve">(    </w:t>
      </w:r>
      <w:r w:rsidR="00CD1FDB">
        <w:rPr>
          <w:rFonts w:ascii="Cambria Math" w:eastAsia="Cambria Math" w:hAnsi="Cambria Math" w:cs="Cambria Math"/>
          <w:spacing w:val="18"/>
          <w:position w:val="1"/>
          <w:sz w:val="17"/>
          <w:szCs w:val="17"/>
        </w:rPr>
        <w:t xml:space="preserve"> </w:t>
      </w:r>
      <w:r w:rsidR="00CD1FDB"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ED5986" w:rsidRDefault="00ED5986">
      <w:pPr>
        <w:spacing w:line="200" w:lineRule="exact"/>
      </w:pPr>
    </w:p>
    <w:p w:rsidR="00ED5986" w:rsidRDefault="00ED5986">
      <w:pPr>
        <w:spacing w:before="13" w:line="240" w:lineRule="exact"/>
        <w:rPr>
          <w:sz w:val="24"/>
          <w:szCs w:val="24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3.5.7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z w:val="24"/>
          <w:szCs w:val="24"/>
        </w:rPr>
        <w:t>tapan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Abu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sam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klor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menit.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dicuci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bobot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</w:p>
    <w:p w:rsidR="00ED5986" w:rsidRDefault="00CD1FDB">
      <w:pPr>
        <w:spacing w:before="12" w:line="260" w:lineRule="exact"/>
        <w:ind w:left="596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 dik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diuda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De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</w:t>
      </w:r>
      <w:r>
        <w:rPr>
          <w:spacing w:val="3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,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1979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.</w:t>
      </w:r>
    </w:p>
    <w:p w:rsidR="00ED5986" w:rsidRDefault="00ED5986">
      <w:pPr>
        <w:spacing w:before="1" w:line="120" w:lineRule="exact"/>
        <w:rPr>
          <w:sz w:val="12"/>
          <w:szCs w:val="12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spacing w:before="29" w:line="240" w:lineRule="exact"/>
        <w:ind w:left="596"/>
        <w:rPr>
          <w:sz w:val="24"/>
          <w:szCs w:val="24"/>
        </w:rPr>
      </w:pPr>
      <w:r>
        <w:rPr>
          <w:position w:val="-3"/>
          <w:sz w:val="24"/>
          <w:szCs w:val="24"/>
        </w:rPr>
        <w:t>%</w:t>
      </w:r>
      <w:r>
        <w:rPr>
          <w:spacing w:val="-1"/>
          <w:position w:val="-3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t>K</w:t>
      </w:r>
      <w:r>
        <w:rPr>
          <w:spacing w:val="-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>d</w:t>
      </w:r>
      <w:r>
        <w:rPr>
          <w:spacing w:val="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 xml:space="preserve">r </w:t>
      </w:r>
      <w:r>
        <w:rPr>
          <w:spacing w:val="-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>bu Tidak</w:t>
      </w:r>
      <w:r>
        <w:rPr>
          <w:spacing w:val="1"/>
          <w:position w:val="-3"/>
          <w:sz w:val="24"/>
          <w:szCs w:val="24"/>
        </w:rPr>
        <w:t xml:space="preserve"> </w:t>
      </w:r>
      <w:r>
        <w:rPr>
          <w:spacing w:val="-3"/>
          <w:position w:val="-3"/>
          <w:sz w:val="24"/>
          <w:szCs w:val="24"/>
        </w:rPr>
        <w:t>L</w:t>
      </w:r>
      <w:r>
        <w:rPr>
          <w:spacing w:val="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>r</w:t>
      </w:r>
      <w:r>
        <w:rPr>
          <w:spacing w:val="1"/>
          <w:position w:val="-3"/>
          <w:sz w:val="24"/>
          <w:szCs w:val="24"/>
        </w:rPr>
        <w:t>u</w:t>
      </w:r>
      <w:r>
        <w:rPr>
          <w:position w:val="-3"/>
          <w:sz w:val="24"/>
          <w:szCs w:val="24"/>
        </w:rPr>
        <w:t>t As</w:t>
      </w:r>
      <w:r>
        <w:rPr>
          <w:spacing w:val="-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>m</w:t>
      </w:r>
    </w:p>
    <w:p w:rsidR="00ED5986" w:rsidRDefault="00CD1FDB">
      <w:pPr>
        <w:spacing w:line="120" w:lineRule="exact"/>
        <w:ind w:right="2152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 xml:space="preserve">(    </w:t>
      </w:r>
      <w:r>
        <w:rPr>
          <w:rFonts w:ascii="Cambria Math" w:eastAsia="Cambria Math" w:hAnsi="Cambria Math" w:cs="Cambria Math"/>
          <w:spacing w:val="18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)</w:t>
      </w:r>
    </w:p>
    <w:p w:rsidR="00ED5986" w:rsidRDefault="00ED5986">
      <w:pPr>
        <w:spacing w:line="200" w:lineRule="exact"/>
      </w:pPr>
    </w:p>
    <w:p w:rsidR="00ED5986" w:rsidRDefault="00ED5986">
      <w:pPr>
        <w:spacing w:before="11" w:line="240" w:lineRule="exact"/>
        <w:rPr>
          <w:sz w:val="24"/>
          <w:szCs w:val="24"/>
        </w:rPr>
      </w:pPr>
    </w:p>
    <w:p w:rsidR="00ED5986" w:rsidRDefault="00ED5986">
      <w:pPr>
        <w:spacing w:before="29"/>
        <w:ind w:left="596"/>
        <w:rPr>
          <w:sz w:val="24"/>
          <w:szCs w:val="24"/>
        </w:rPr>
      </w:pPr>
      <w:r w:rsidRPr="00ED5986">
        <w:pict>
          <v:group id="_x0000_s2050" style="position:absolute;left:0;text-align:left;margin-left:288.65pt;margin-top:-33.85pt;width:155.7pt;height:0;z-index:-251657216;mso-position-horizontal-relative:page" coordorigin="5773,-677" coordsize="3114,0">
            <v:shape id="_x0000_s2051" style="position:absolute;left:5773;top:-677;width:3114;height:0" coordorigin="5773,-677" coordsize="3114,0" path="m5773,-677r3114,e" filled="f" strokeweight=".94pt">
              <v:path arrowok="t"/>
            </v:shape>
            <w10:wrap anchorx="page"/>
          </v:group>
        </w:pict>
      </w:r>
      <w:r w:rsidR="00CD1FDB">
        <w:rPr>
          <w:b/>
          <w:sz w:val="24"/>
          <w:szCs w:val="24"/>
        </w:rPr>
        <w:t xml:space="preserve">3.6       </w:t>
      </w:r>
      <w:r w:rsidR="00CD1FDB">
        <w:rPr>
          <w:b/>
          <w:spacing w:val="-3"/>
          <w:sz w:val="24"/>
          <w:szCs w:val="24"/>
        </w:rPr>
        <w:t>P</w:t>
      </w:r>
      <w:r w:rsidR="00CD1FDB">
        <w:rPr>
          <w:b/>
          <w:spacing w:val="1"/>
          <w:sz w:val="24"/>
          <w:szCs w:val="24"/>
        </w:rPr>
        <w:t>e</w:t>
      </w:r>
      <w:r w:rsidR="00CD1FDB">
        <w:rPr>
          <w:b/>
          <w:spacing w:val="-3"/>
          <w:sz w:val="24"/>
          <w:szCs w:val="24"/>
        </w:rPr>
        <w:t>m</w:t>
      </w:r>
      <w:r w:rsidR="00CD1FDB">
        <w:rPr>
          <w:b/>
          <w:spacing w:val="1"/>
          <w:sz w:val="24"/>
          <w:szCs w:val="24"/>
        </w:rPr>
        <w:t>bu</w:t>
      </w:r>
      <w:r w:rsidR="00CD1FDB">
        <w:rPr>
          <w:b/>
          <w:sz w:val="24"/>
          <w:szCs w:val="24"/>
        </w:rPr>
        <w:t xml:space="preserve">atan </w:t>
      </w:r>
      <w:r w:rsidR="00CD1FDB">
        <w:rPr>
          <w:b/>
          <w:spacing w:val="1"/>
          <w:sz w:val="24"/>
          <w:szCs w:val="24"/>
        </w:rPr>
        <w:t>L</w:t>
      </w:r>
      <w:r w:rsidR="00CD1FDB">
        <w:rPr>
          <w:b/>
          <w:sz w:val="24"/>
          <w:szCs w:val="24"/>
        </w:rPr>
        <w:t>a</w:t>
      </w:r>
      <w:r w:rsidR="00CD1FDB">
        <w:rPr>
          <w:b/>
          <w:spacing w:val="-1"/>
          <w:sz w:val="24"/>
          <w:szCs w:val="24"/>
        </w:rPr>
        <w:t>r</w:t>
      </w:r>
      <w:r w:rsidR="00CD1FDB">
        <w:rPr>
          <w:b/>
          <w:spacing w:val="1"/>
          <w:sz w:val="24"/>
          <w:szCs w:val="24"/>
        </w:rPr>
        <w:t>u</w:t>
      </w:r>
      <w:r w:rsidR="00CD1FDB">
        <w:rPr>
          <w:b/>
          <w:sz w:val="24"/>
          <w:szCs w:val="24"/>
        </w:rPr>
        <w:t>tan</w:t>
      </w:r>
      <w:r w:rsidR="00CD1FDB">
        <w:rPr>
          <w:b/>
          <w:spacing w:val="2"/>
          <w:sz w:val="24"/>
          <w:szCs w:val="24"/>
        </w:rPr>
        <w:t xml:space="preserve"> </w:t>
      </w:r>
      <w:r w:rsidR="00CD1FDB">
        <w:rPr>
          <w:b/>
          <w:spacing w:val="-3"/>
          <w:sz w:val="24"/>
          <w:szCs w:val="24"/>
        </w:rPr>
        <w:t>P</w:t>
      </w:r>
      <w:r w:rsidR="00CD1FDB">
        <w:rPr>
          <w:b/>
          <w:spacing w:val="1"/>
          <w:sz w:val="24"/>
          <w:szCs w:val="24"/>
        </w:rPr>
        <w:t>r</w:t>
      </w:r>
      <w:r w:rsidR="00CD1FDB">
        <w:rPr>
          <w:b/>
          <w:spacing w:val="-1"/>
          <w:sz w:val="24"/>
          <w:szCs w:val="24"/>
        </w:rPr>
        <w:t>e</w:t>
      </w:r>
      <w:r w:rsidR="00CD1FDB">
        <w:rPr>
          <w:b/>
          <w:sz w:val="24"/>
          <w:szCs w:val="24"/>
        </w:rPr>
        <w:t>a</w:t>
      </w:r>
      <w:r w:rsidR="00CD1FDB">
        <w:rPr>
          <w:b/>
          <w:spacing w:val="1"/>
          <w:sz w:val="24"/>
          <w:szCs w:val="24"/>
        </w:rPr>
        <w:t>k</w:t>
      </w:r>
      <w:r w:rsidR="00CD1FDB">
        <w:rPr>
          <w:b/>
          <w:sz w:val="24"/>
          <w:szCs w:val="24"/>
        </w:rPr>
        <w:t>si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3.6.1 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Nat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2 N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158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 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droksid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labu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ntukur 100 ml, lalu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 ml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5).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3.6.2 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As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Nit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at 0,5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1" w:firstLine="720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44,3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100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lalu 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ris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3.6.3 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As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 xml:space="preserve">at 2 </w:t>
      </w:r>
      <w:r>
        <w:rPr>
          <w:b/>
          <w:sz w:val="24"/>
          <w:szCs w:val="24"/>
        </w:rPr>
        <w:t>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10,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masuk</w:t>
      </w:r>
      <w:r>
        <w:rPr>
          <w:spacing w:val="-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kimia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100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lalu dien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 tanda (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before="1" w:line="100" w:lineRule="exact"/>
        <w:rPr>
          <w:sz w:val="10"/>
          <w:szCs w:val="10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3.6.4 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tan Asam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lori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a 2 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klorida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19,71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tanda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3.6.5 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 xml:space="preserve">al (II)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0,4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15,17 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labu ukur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 ml,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CO2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ED5986" w:rsidRDefault="00CD1FDB">
      <w:pPr>
        <w:spacing w:before="10"/>
        <w:ind w:left="596"/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line="200" w:lineRule="exact"/>
      </w:pPr>
    </w:p>
    <w:p w:rsidR="00ED5986" w:rsidRDefault="00ED5986">
      <w:pPr>
        <w:spacing w:before="2" w:line="280" w:lineRule="exact"/>
        <w:rPr>
          <w:sz w:val="28"/>
          <w:szCs w:val="28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3.6.6 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si (III)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lori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1 %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klori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1 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labu 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dicukup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tand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:rsidR="00ED5986" w:rsidRDefault="00ED5986">
      <w:pPr>
        <w:spacing w:line="200" w:lineRule="exact"/>
      </w:pPr>
    </w:p>
    <w:p w:rsidR="00ED5986" w:rsidRDefault="00ED5986">
      <w:pPr>
        <w:spacing w:before="3" w:line="280" w:lineRule="exact"/>
        <w:rPr>
          <w:sz w:val="28"/>
          <w:szCs w:val="28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3.6.7   </w:t>
      </w:r>
      <w:r>
        <w:rPr>
          <w:b/>
          <w:sz w:val="24"/>
          <w:szCs w:val="24"/>
        </w:rPr>
        <w:t xml:space="preserve">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lor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 7</w:t>
      </w:r>
      <w:r>
        <w:rPr>
          <w:b/>
          <w:spacing w:val="-1"/>
          <w:sz w:val="24"/>
          <w:szCs w:val="24"/>
        </w:rPr>
        <w:t>0</w:t>
      </w:r>
      <w:r>
        <w:rPr>
          <w:b/>
          <w:sz w:val="24"/>
          <w:szCs w:val="24"/>
        </w:rPr>
        <w:t>%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z w:val="24"/>
          <w:szCs w:val="24"/>
        </w:rPr>
        <w:t>Klor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hidr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50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g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lalu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l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sz w:val="24"/>
          <w:szCs w:val="24"/>
        </w:rPr>
        <w:t>Aqu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5986" w:rsidRDefault="00ED5986">
      <w:pPr>
        <w:spacing w:line="200" w:lineRule="exact"/>
      </w:pPr>
    </w:p>
    <w:p w:rsidR="00ED5986" w:rsidRDefault="00ED5986">
      <w:pPr>
        <w:spacing w:before="2" w:line="280" w:lineRule="exact"/>
        <w:rPr>
          <w:sz w:val="28"/>
          <w:szCs w:val="28"/>
        </w:rPr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3.6.8    La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atan P</w:t>
      </w:r>
      <w:r>
        <w:rPr>
          <w:b/>
          <w:spacing w:val="-1"/>
          <w:sz w:val="24"/>
          <w:szCs w:val="24"/>
        </w:rPr>
        <w:t>ere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Molish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labu ukur 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0,5 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1995).</w:t>
      </w:r>
    </w:p>
    <w:p w:rsidR="00ED5986" w:rsidRDefault="00ED5986">
      <w:pPr>
        <w:spacing w:before="16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3.6.9 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iebe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326" w:firstLine="720"/>
        <w:rPr>
          <w:sz w:val="24"/>
          <w:szCs w:val="24"/>
        </w:rPr>
      </w:pP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20 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 ml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sam 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pek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I, 19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5).</w:t>
      </w:r>
    </w:p>
    <w:p w:rsidR="00ED5986" w:rsidRDefault="00CD1FDB">
      <w:pPr>
        <w:spacing w:before="17"/>
        <w:ind w:left="596"/>
        <w:rPr>
          <w:sz w:val="24"/>
          <w:szCs w:val="24"/>
        </w:rPr>
      </w:pPr>
      <w:r>
        <w:rPr>
          <w:b/>
          <w:sz w:val="24"/>
          <w:szCs w:val="24"/>
        </w:rPr>
        <w:t>3.6.10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May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ED5986" w:rsidRDefault="00ED5986">
      <w:pPr>
        <w:spacing w:before="15" w:line="220" w:lineRule="exact"/>
        <w:rPr>
          <w:sz w:val="22"/>
          <w:szCs w:val="22"/>
        </w:rPr>
      </w:pPr>
    </w:p>
    <w:p w:rsidR="00ED5986" w:rsidRDefault="00CD1FDB">
      <w:pPr>
        <w:spacing w:line="480" w:lineRule="auto"/>
        <w:ind w:left="596" w:right="79" w:firstLine="720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klori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1,35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ukur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lain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5 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odide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10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 w:line="480" w:lineRule="auto"/>
        <w:ind w:left="596" w:right="80"/>
        <w:jc w:val="both"/>
        <w:rPr>
          <w:sz w:val="24"/>
          <w:szCs w:val="24"/>
        </w:rPr>
      </w:pP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 tanda (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95).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 w:right="4163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3.6.11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si 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f</w:t>
      </w:r>
      <w:r>
        <w:rPr>
          <w:b/>
          <w:sz w:val="24"/>
          <w:szCs w:val="24"/>
        </w:rPr>
        <w:t>f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20 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uth 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40% b/v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50  ml  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 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  54,4%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b/v,  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mpai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Ambil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nih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ga</w:t>
      </w:r>
    </w:p>
    <w:p w:rsidR="00ED5986" w:rsidRDefault="00CD1FDB">
      <w:pPr>
        <w:spacing w:before="10"/>
        <w:ind w:left="596" w:right="5446"/>
        <w:jc w:val="both"/>
        <w:rPr>
          <w:sz w:val="24"/>
          <w:szCs w:val="24"/>
        </w:rPr>
      </w:pPr>
      <w:r>
        <w:rPr>
          <w:sz w:val="24"/>
          <w:szCs w:val="24"/>
        </w:rPr>
        <w:t>100 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5986" w:rsidRDefault="00ED5986">
      <w:pPr>
        <w:spacing w:line="200" w:lineRule="exact"/>
      </w:pPr>
    </w:p>
    <w:p w:rsidR="00ED5986" w:rsidRDefault="00ED5986">
      <w:pPr>
        <w:spacing w:before="2" w:line="280" w:lineRule="exact"/>
        <w:rPr>
          <w:sz w:val="28"/>
          <w:szCs w:val="28"/>
        </w:rPr>
      </w:pPr>
    </w:p>
    <w:p w:rsidR="00ED5986" w:rsidRDefault="00CD1FDB">
      <w:pPr>
        <w:ind w:left="596" w:right="42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3.6.12 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labu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tentukur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4"/>
        <w:jc w:val="both"/>
        <w:rPr>
          <w:sz w:val="24"/>
          <w:szCs w:val="24"/>
        </w:rPr>
      </w:pPr>
      <w:r>
        <w:rPr>
          <w:sz w:val="24"/>
          <w:szCs w:val="24"/>
        </w:rPr>
        <w:t>100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 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um iod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lalu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199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ED5986" w:rsidRDefault="00ED5986">
      <w:pPr>
        <w:spacing w:before="16" w:line="200" w:lineRule="exact"/>
      </w:pPr>
    </w:p>
    <w:p w:rsidR="00ED5986" w:rsidRDefault="00CD1FDB">
      <w:pPr>
        <w:ind w:left="596" w:right="5107"/>
        <w:jc w:val="both"/>
        <w:rPr>
          <w:sz w:val="24"/>
          <w:szCs w:val="24"/>
        </w:rPr>
      </w:pPr>
      <w:r>
        <w:rPr>
          <w:b/>
          <w:sz w:val="24"/>
          <w:szCs w:val="24"/>
        </w:rPr>
        <w:t>3.6.13   La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tan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tanol 8</w:t>
      </w:r>
      <w:r>
        <w:rPr>
          <w:b/>
          <w:spacing w:val="-2"/>
          <w:sz w:val="24"/>
          <w:szCs w:val="24"/>
        </w:rPr>
        <w:t>0</w:t>
      </w:r>
      <w:r>
        <w:rPr>
          <w:b/>
          <w:sz w:val="24"/>
          <w:szCs w:val="24"/>
        </w:rPr>
        <w:t>%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ter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1,7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ter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</w:p>
    <w:p w:rsidR="00ED5986" w:rsidRDefault="00ED5986">
      <w:pPr>
        <w:spacing w:before="18" w:line="260" w:lineRule="exact"/>
        <w:rPr>
          <w:sz w:val="26"/>
          <w:szCs w:val="26"/>
        </w:rPr>
      </w:pPr>
    </w:p>
    <w:p w:rsidR="00ED5986" w:rsidRDefault="00CD1FDB">
      <w:pPr>
        <w:ind w:left="596" w:right="111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300 ml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al., 2012).</w:t>
      </w:r>
    </w:p>
    <w:p w:rsidR="00ED5986" w:rsidRDefault="00ED5986">
      <w:pPr>
        <w:spacing w:line="200" w:lineRule="exact"/>
      </w:pPr>
    </w:p>
    <w:p w:rsidR="00ED5986" w:rsidRDefault="00ED5986">
      <w:pPr>
        <w:spacing w:before="18" w:line="260" w:lineRule="exact"/>
        <w:rPr>
          <w:sz w:val="26"/>
          <w:szCs w:val="26"/>
        </w:rPr>
      </w:pPr>
    </w:p>
    <w:p w:rsidR="00ED5986" w:rsidRDefault="00CD1FDB">
      <w:pPr>
        <w:ind w:left="596" w:right="14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3.7   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 xml:space="preserve">atan </w:t>
      </w:r>
      <w:r>
        <w:rPr>
          <w:b/>
          <w:spacing w:val="1"/>
          <w:sz w:val="24"/>
          <w:szCs w:val="24"/>
        </w:rPr>
        <w:t>Ek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 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it 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ga Ros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</w:p>
    <w:p w:rsidR="00ED5986" w:rsidRDefault="00ED5986">
      <w:pPr>
        <w:spacing w:before="12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9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1:4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2.000 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 500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rut  untuk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85:15.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96%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1.700</w:t>
      </w:r>
      <w:r>
        <w:rPr>
          <w:spacing w:val="5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l.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5986" w:rsidRDefault="00CD1FDB">
      <w:pPr>
        <w:spacing w:before="10" w:line="480" w:lineRule="auto"/>
        <w:ind w:left="596" w:right="75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9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3% 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udian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×</w:t>
      </w:r>
      <w:r>
        <w:rPr>
          <w:sz w:val="24"/>
          <w:szCs w:val="24"/>
        </w:rPr>
        <w:t xml:space="preserve">24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dian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 w:line="480" w:lineRule="auto"/>
        <w:ind w:left="596" w:right="77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 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4,0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aporato</w:t>
      </w:r>
      <w:r>
        <w:rPr>
          <w:i/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diuapk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suhu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°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waterbath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oleh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2012).</w:t>
      </w:r>
    </w:p>
    <w:p w:rsidR="00ED5986" w:rsidRDefault="00ED5986">
      <w:pPr>
        <w:spacing w:before="11" w:line="200" w:lineRule="exact"/>
      </w:pPr>
    </w:p>
    <w:p w:rsidR="00ED5986" w:rsidRDefault="00CD1FDB">
      <w:pPr>
        <w:ind w:left="596" w:right="53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       </w:t>
      </w:r>
      <w:r>
        <w:rPr>
          <w:b/>
          <w:spacing w:val="1"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itoki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ia</w:t>
      </w:r>
    </w:p>
    <w:p w:rsidR="00ED5986" w:rsidRDefault="00ED5986">
      <w:pPr>
        <w:spacing w:before="17" w:line="260" w:lineRule="exact"/>
        <w:rPr>
          <w:sz w:val="26"/>
          <w:szCs w:val="26"/>
        </w:rPr>
      </w:pPr>
    </w:p>
    <w:p w:rsidR="00ED5986" w:rsidRDefault="00CD1FDB">
      <w:pPr>
        <w:ind w:left="596" w:right="488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3.8.1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lavo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oid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5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menit.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HCl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2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 ml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lkoho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 lalu 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0,1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rbuk 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tua, 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9).</w:t>
      </w:r>
    </w:p>
    <w:p w:rsidR="00ED5986" w:rsidRDefault="00ED5986">
      <w:pPr>
        <w:spacing w:before="11" w:line="200" w:lineRule="exact"/>
      </w:pPr>
    </w:p>
    <w:p w:rsidR="00ED5986" w:rsidRDefault="00CD1FDB">
      <w:pPr>
        <w:ind w:left="596" w:right="50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3.8.2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alo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ml HCl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ing 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d:</w:t>
      </w:r>
    </w:p>
    <w:p w:rsidR="00ED5986" w:rsidRDefault="00ED5986">
      <w:pPr>
        <w:spacing w:before="9" w:line="200" w:lineRule="exact"/>
      </w:pPr>
    </w:p>
    <w:p w:rsidR="00ED5986" w:rsidRDefault="00CD1FDB">
      <w:pPr>
        <w:spacing w:line="480" w:lineRule="auto"/>
        <w:ind w:left="596" w:right="8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 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h/kun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ED5986" w:rsidRDefault="00CD1FDB">
      <w:pPr>
        <w:spacing w:before="10" w:line="480" w:lineRule="auto"/>
        <w:ind w:left="596" w:right="85"/>
        <w:jc w:val="both"/>
        <w:rPr>
          <w:sz w:val="24"/>
          <w:szCs w:val="24"/>
        </w:rPr>
      </w:pPr>
      <w:r>
        <w:rPr>
          <w:sz w:val="24"/>
          <w:szCs w:val="24"/>
        </w:rPr>
        <w:t>b.      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bou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man.</w:t>
      </w:r>
    </w:p>
    <w:p w:rsidR="00ED5986" w:rsidRDefault="00CD1FDB">
      <w:pPr>
        <w:spacing w:before="10" w:line="478" w:lineRule="auto"/>
        <w:ind w:left="596" w:right="84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bung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 :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lalu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d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tan.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/>
        <w:ind w:left="596" w:right="84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ind w:left="596" w:right="7400"/>
        <w:jc w:val="both"/>
        <w:rPr>
          <w:sz w:val="24"/>
          <w:szCs w:val="24"/>
        </w:rPr>
      </w:pPr>
      <w:r>
        <w:rPr>
          <w:sz w:val="24"/>
          <w:szCs w:val="24"/>
        </w:rPr>
        <w:t>1989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line="200" w:lineRule="exact"/>
      </w:pPr>
    </w:p>
    <w:p w:rsidR="00ED5986" w:rsidRDefault="00ED5986">
      <w:pPr>
        <w:spacing w:before="2" w:line="280" w:lineRule="exact"/>
        <w:rPr>
          <w:sz w:val="28"/>
          <w:szCs w:val="28"/>
        </w:rPr>
      </w:pPr>
    </w:p>
    <w:p w:rsidR="00ED5986" w:rsidRDefault="00CD1FDB">
      <w:pPr>
        <w:ind w:left="596" w:right="52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3.8.3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0,1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spacing w:line="481" w:lineRule="auto"/>
        <w:ind w:left="596" w:right="76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klorida 10%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tanin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biru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hijau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198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ED5986" w:rsidRDefault="00ED5986">
      <w:pPr>
        <w:spacing w:before="10" w:line="200" w:lineRule="exact"/>
      </w:pPr>
    </w:p>
    <w:p w:rsidR="00ED5986" w:rsidRDefault="00CD1FDB">
      <w:pPr>
        <w:ind w:left="596" w:right="50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3.8.4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in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mbang 0,1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dihkan.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ksi. Diko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tabil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HCl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N 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1989).</w:t>
      </w:r>
    </w:p>
    <w:p w:rsidR="00ED5986" w:rsidRDefault="00ED5986">
      <w:pPr>
        <w:spacing w:before="13" w:line="200" w:lineRule="exact"/>
      </w:pPr>
    </w:p>
    <w:p w:rsidR="00ED5986" w:rsidRDefault="00CD1FDB">
      <w:pPr>
        <w:ind w:left="596" w:right="49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3.8.5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osi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ind w:left="1316"/>
        <w:rPr>
          <w:sz w:val="24"/>
          <w:szCs w:val="24"/>
        </w:rPr>
      </w:pP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gram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</w:p>
    <w:p w:rsidR="00ED5986" w:rsidRDefault="00ED5986">
      <w:pPr>
        <w:spacing w:before="16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8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 xml:space="preserve">96%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(7:3)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menit,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 ml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dikocok, diamk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filtr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3 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 kloro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  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2  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 isoprop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nol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lah 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kumpu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trium sulf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nhidr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suhu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lebih 50</w:t>
      </w:r>
      <w:r>
        <w:rPr>
          <w:spacing w:val="-1"/>
          <w:sz w:val="24"/>
          <w:szCs w:val="24"/>
        </w:rPr>
        <w:t>℃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utkan sisa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 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nol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89).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9" w:line="280" w:lineRule="exact"/>
        <w:rPr>
          <w:sz w:val="28"/>
          <w:szCs w:val="28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3.8.6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oid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96%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2ml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hot plate ma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kloro</w:t>
      </w:r>
      <w:r>
        <w:rPr>
          <w:spacing w:val="-1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0,5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ian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noid pos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 1995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before="11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3.8.7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Antosia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 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lkohol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HCl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dan bun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 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2022).</w:t>
      </w:r>
    </w:p>
    <w:p w:rsidR="00ED5986" w:rsidRDefault="00ED5986">
      <w:pPr>
        <w:spacing w:before="11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3.9   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atan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Nanoekst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ga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homog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nizer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1.700 rpm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1 jam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asonic homog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nizer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jam.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le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Size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A)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Ning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um et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CD1FDB">
      <w:pPr>
        <w:spacing w:before="14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3.10    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lasi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Lip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m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9" w:firstLine="720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6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4, 4:6, 5</w:t>
      </w:r>
      <w:r>
        <w:rPr>
          <w:spacing w:val="1"/>
          <w:sz w:val="24"/>
          <w:szCs w:val="24"/>
        </w:rPr>
        <w:t>:5</w:t>
      </w:r>
      <w:r>
        <w:rPr>
          <w:sz w:val="24"/>
          <w:szCs w:val="24"/>
        </w:rPr>
        <w:t>.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9" w:line="280" w:lineRule="exact"/>
        <w:rPr>
          <w:sz w:val="28"/>
          <w:szCs w:val="28"/>
        </w:rPr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3.10.1 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lasi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asar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Lip </w:t>
      </w:r>
      <w:r>
        <w:rPr>
          <w:b/>
          <w:i/>
          <w:spacing w:val="1"/>
          <w:sz w:val="24"/>
          <w:szCs w:val="24"/>
        </w:rPr>
        <w:t>B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z w:val="24"/>
          <w:szCs w:val="24"/>
        </w:rPr>
        <w:t>m</w:t>
      </w:r>
    </w:p>
    <w:p w:rsidR="00ED5986" w:rsidRDefault="00CD1FDB">
      <w:pPr>
        <w:spacing w:before="53" w:line="540" w:lineRule="exact"/>
        <w:ind w:left="596" w:right="78" w:firstLine="631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ormulasi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ip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Balm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dibuat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on, 2023).</w:t>
      </w:r>
    </w:p>
    <w:p w:rsidR="00ED5986" w:rsidRDefault="00ED5986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3118"/>
        <w:gridCol w:w="1489"/>
      </w:tblGrid>
      <w:tr w:rsidR="00ED5986">
        <w:trPr>
          <w:trHeight w:hRule="exact" w:val="496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CD1FDB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R/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CD1FDB">
            <w:pPr>
              <w:spacing w:before="69"/>
              <w:ind w:lef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CD1FDB">
            <w:pPr>
              <w:spacing w:before="69"/>
              <w:ind w:right="3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5986">
        <w:trPr>
          <w:trHeight w:hRule="exact" w:val="55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lef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5986">
        <w:trPr>
          <w:trHeight w:hRule="exact" w:val="55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lef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ED5986">
        <w:trPr>
          <w:trHeight w:hRule="exact" w:val="55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left="5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right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D5986">
        <w:trPr>
          <w:trHeight w:hRule="exact" w:val="496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lef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ED5986" w:rsidRDefault="00ED5986">
            <w:pPr>
              <w:spacing w:before="5" w:line="120" w:lineRule="exact"/>
              <w:rPr>
                <w:sz w:val="12"/>
                <w:szCs w:val="12"/>
              </w:rPr>
            </w:pPr>
          </w:p>
          <w:p w:rsidR="00ED5986" w:rsidRDefault="00CD1FDB">
            <w:pPr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D5986" w:rsidRDefault="00ED5986">
      <w:pPr>
        <w:spacing w:before="8" w:line="140" w:lineRule="exact"/>
        <w:rPr>
          <w:sz w:val="15"/>
          <w:szCs w:val="15"/>
        </w:rPr>
      </w:pPr>
    </w:p>
    <w:p w:rsidR="00ED5986" w:rsidRDefault="00ED5986">
      <w:pPr>
        <w:spacing w:line="200" w:lineRule="exact"/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3.10.2 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si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Lip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balm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 xml:space="preserve">ormula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ormula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on,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3).</w:t>
      </w:r>
    </w:p>
    <w:p w:rsidR="00ED5986" w:rsidRDefault="00CD1FDB">
      <w:pPr>
        <w:spacing w:before="17" w:line="260" w:lineRule="exact"/>
        <w:ind w:left="59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 3</w:t>
      </w:r>
      <w:r>
        <w:rPr>
          <w:b/>
          <w:spacing w:val="1"/>
          <w:position w:val="-1"/>
          <w:sz w:val="24"/>
          <w:szCs w:val="24"/>
        </w:rPr>
        <w:t>.</w:t>
      </w:r>
      <w:r>
        <w:rPr>
          <w:b/>
          <w:position w:val="-1"/>
          <w:sz w:val="24"/>
          <w:szCs w:val="24"/>
        </w:rPr>
        <w:t>1 Ranca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la sed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aan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l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p ba</w:t>
      </w:r>
      <w:r>
        <w:rPr>
          <w:b/>
          <w:i/>
          <w:spacing w:val="-2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m</w:t>
      </w:r>
    </w:p>
    <w:p w:rsidR="00ED5986" w:rsidRDefault="00ED5986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1440"/>
        <w:gridCol w:w="989"/>
        <w:gridCol w:w="1260"/>
        <w:gridCol w:w="1261"/>
        <w:gridCol w:w="1260"/>
      </w:tblGrid>
      <w:tr w:rsidR="00ED5986">
        <w:trPr>
          <w:trHeight w:hRule="exact" w:val="444"/>
        </w:trPr>
        <w:tc>
          <w:tcPr>
            <w:tcW w:w="1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5986" w:rsidRDefault="00ED5986">
            <w:pPr>
              <w:spacing w:before="12" w:line="260" w:lineRule="exact"/>
              <w:rPr>
                <w:sz w:val="26"/>
                <w:szCs w:val="26"/>
              </w:rPr>
            </w:pPr>
          </w:p>
          <w:p w:rsidR="00ED5986" w:rsidRDefault="00CD1FDB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aan</w:t>
            </w:r>
          </w:p>
        </w:tc>
        <w:tc>
          <w:tcPr>
            <w:tcW w:w="4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1721" w:right="1729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D5986">
        <w:trPr>
          <w:trHeight w:hRule="exact" w:val="1114"/>
        </w:trPr>
        <w:tc>
          <w:tcPr>
            <w:tcW w:w="1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ED5986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ED5986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14" w:right="326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63" w:right="26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NUB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  <w:p w:rsidR="00ED5986" w:rsidRDefault="00CD1FDB">
            <w:pPr>
              <w:ind w:left="302" w:right="306" w:firstLine="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R (6 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4) </w:t>
            </w:r>
            <w:r>
              <w:rPr>
                <w:b/>
                <w:spacing w:val="-3"/>
                <w:sz w:val="24"/>
                <w:szCs w:val="24"/>
              </w:rPr>
              <w:t>F1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68" w:right="2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B :</w:t>
            </w:r>
          </w:p>
          <w:p w:rsidR="00ED5986" w:rsidRDefault="00CD1FDB">
            <w:pPr>
              <w:ind w:left="302" w:right="307" w:firstLine="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R (4 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6) </w:t>
            </w:r>
            <w:r>
              <w:rPr>
                <w:b/>
                <w:spacing w:val="-3"/>
                <w:sz w:val="24"/>
                <w:szCs w:val="24"/>
              </w:rPr>
              <w:t>F2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63" w:right="26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NUB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  <w:p w:rsidR="00ED5986" w:rsidRDefault="00CD1FDB">
            <w:pPr>
              <w:ind w:left="302" w:right="306" w:firstLine="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R (5 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5) </w:t>
            </w:r>
            <w:r>
              <w:rPr>
                <w:b/>
                <w:spacing w:val="-3"/>
                <w:sz w:val="24"/>
                <w:szCs w:val="24"/>
              </w:rPr>
              <w:t>F3</w:t>
            </w:r>
          </w:p>
        </w:tc>
      </w:tr>
      <w:tr w:rsidR="00ED5986">
        <w:trPr>
          <w:trHeight w:hRule="exact" w:val="372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88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88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ktan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88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7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28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65" w:right="4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65" w:right="4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4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Emolien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28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65" w:right="4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65" w:right="4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D5986">
        <w:trPr>
          <w:trHeight w:hRule="exact" w:val="288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wee</w:t>
            </w:r>
            <w:r>
              <w:rPr>
                <w:sz w:val="24"/>
                <w:szCs w:val="24"/>
              </w:rPr>
              <w:t>n 80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88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525" w:right="5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ropil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97" w:right="3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36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ropil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kol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97" w:right="3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36" w:right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D5986">
        <w:trPr>
          <w:trHeight w:hRule="exact" w:val="286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ED5986">
        <w:trPr>
          <w:trHeight w:hRule="exact" w:val="562"/>
        </w:trPr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182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</w:p>
          <w:p w:rsidR="00ED5986" w:rsidRDefault="00CD1FDB">
            <w:pPr>
              <w:ind w:left="664" w:right="6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05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986" w:rsidRDefault="00CD1FDB">
            <w:pPr>
              <w:spacing w:line="260" w:lineRule="exact"/>
              <w:ind w:lef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D5986" w:rsidRDefault="00CD1FDB">
      <w:pPr>
        <w:spacing w:line="260" w:lineRule="exact"/>
        <w:ind w:left="596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: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bi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it</w:t>
      </w:r>
    </w:p>
    <w:p w:rsidR="00ED5986" w:rsidRDefault="00CD1FDB">
      <w:pPr>
        <w:ind w:left="2036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 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ED5986" w:rsidRDefault="00ED5986">
      <w:pPr>
        <w:spacing w:before="1" w:line="100" w:lineRule="exact"/>
        <w:rPr>
          <w:sz w:val="10"/>
          <w:szCs w:val="10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3.10.3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Nanoekst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Lip 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z w:val="24"/>
          <w:szCs w:val="24"/>
        </w:rPr>
        <w:t>alm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leh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3</w:t>
      </w:r>
      <w:r>
        <w:rPr>
          <w:spacing w:val="3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34</w:t>
      </w:r>
      <w:r>
        <w:rPr>
          <w:spacing w:val="-1"/>
          <w:sz w:val="24"/>
          <w:szCs w:val="24"/>
        </w:rPr>
        <w:t>℃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ke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luruh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suhu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lel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lanoli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Nip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ssa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 2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masukk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 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massa 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diaduk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n.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lalu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suhu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 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3.11 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tu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iaan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ip balm</w:t>
      </w:r>
      <w:r>
        <w:rPr>
          <w:sz w:val="24"/>
          <w:szCs w:val="24"/>
        </w:rPr>
        <w:t>, 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-2"/>
          <w:sz w:val="24"/>
          <w:szCs w:val="24"/>
        </w:rPr>
        <w:t>og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pH, uji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lebu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 uji stabil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donic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n).</w:t>
      </w:r>
    </w:p>
    <w:p w:rsidR="00ED5986" w:rsidRDefault="00CD1FDB">
      <w:pPr>
        <w:spacing w:before="56"/>
        <w:ind w:left="596"/>
        <w:rPr>
          <w:sz w:val="24"/>
          <w:szCs w:val="24"/>
        </w:rPr>
      </w:pPr>
      <w:r>
        <w:rPr>
          <w:b/>
          <w:sz w:val="24"/>
          <w:szCs w:val="24"/>
        </w:rPr>
        <w:t>3.11.1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oleptis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Uji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diri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al., 2021).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3.11.2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itas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80" w:firstLine="720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homo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olesk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before="14" w:line="280" w:lineRule="exact"/>
        <w:rPr>
          <w:sz w:val="28"/>
          <w:szCs w:val="28"/>
        </w:rPr>
      </w:pPr>
    </w:p>
    <w:p w:rsidR="00ED5986" w:rsidRDefault="00CD1FDB">
      <w:pPr>
        <w:spacing w:before="29" w:line="480" w:lineRule="auto"/>
        <w:ind w:left="596" w:right="83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susunan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homogen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on, 2023).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3.11.3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pH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 pH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 pH  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dikalibr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(pH 7,01)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4,01) 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njukkan</w:t>
      </w:r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pH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dian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da dicu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 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1%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mpel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100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lupkan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utan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D5986" w:rsidRDefault="00ED5986">
      <w:pPr>
        <w:spacing w:before="17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3.11.4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Iritasi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4" w:firstLine="720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iritasi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iritasi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masing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rmula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z w:val="24"/>
          <w:szCs w:val="24"/>
        </w:rPr>
        <w:t>teli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lalu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 iritasi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jala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 End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tno, 202</w:t>
      </w:r>
      <w:r>
        <w:rPr>
          <w:spacing w:val="3"/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ED5986" w:rsidRDefault="00ED5986">
      <w:pPr>
        <w:spacing w:before="1" w:line="100" w:lineRule="exact"/>
        <w:rPr>
          <w:sz w:val="10"/>
          <w:szCs w:val="10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3.11.5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tabil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8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7, 14,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suhu 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oma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(Putr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dhika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2022).</w:t>
      </w:r>
    </w:p>
    <w:p w:rsidR="00ED5986" w:rsidRDefault="00ED5986">
      <w:pPr>
        <w:spacing w:before="12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3.11.6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itik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r</w:t>
      </w:r>
    </w:p>
    <w:p w:rsidR="00ED5986" w:rsidRDefault="00ED5986">
      <w:pPr>
        <w:spacing w:before="11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lebur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>◦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menit, 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dina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</w:t>
      </w:r>
      <w:r>
        <w:rPr>
          <w:spacing w:val="1"/>
          <w:sz w:val="24"/>
          <w:szCs w:val="24"/>
        </w:rPr>
        <w:t>◦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15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suhu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p balm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mpubo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on, 2023)..</w:t>
      </w:r>
    </w:p>
    <w:p w:rsidR="00ED5986" w:rsidRDefault="00ED5986">
      <w:pPr>
        <w:spacing w:before="11" w:line="200" w:lineRule="exact"/>
      </w:pPr>
    </w:p>
    <w:p w:rsidR="00ED5986" w:rsidRDefault="00CD1FDB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>3.11.7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ic</w:t>
      </w:r>
    </w:p>
    <w:p w:rsidR="00ED5986" w:rsidRDefault="00ED5986">
      <w:pPr>
        <w:spacing w:before="12" w:line="260" w:lineRule="exact"/>
        <w:rPr>
          <w:sz w:val="26"/>
          <w:szCs w:val="26"/>
        </w:rPr>
      </w:pPr>
    </w:p>
    <w:p w:rsidR="00ED5986" w:rsidRDefault="00CD1FDB">
      <w:pPr>
        <w:spacing w:line="480" w:lineRule="auto"/>
        <w:ind w:left="596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oles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la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dibuat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tekstur,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roma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ubolon,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2023).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ori skor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ED5986" w:rsidRDefault="00CD1FDB">
      <w:pPr>
        <w:spacing w:before="11" w:line="480" w:lineRule="auto"/>
        <w:ind w:left="1316" w:right="4887"/>
        <w:jc w:val="both"/>
        <w:rPr>
          <w:sz w:val="24"/>
          <w:szCs w:val="24"/>
        </w:rPr>
        <w:sectPr w:rsidR="00ED5986">
          <w:pgSz w:w="11920" w:h="16860"/>
          <w:pgMar w:top="960" w:right="1580" w:bottom="280" w:left="1680" w:header="728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suka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: 4 b.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uka                        : 3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: 2 d.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suka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: 1</w:t>
      </w:r>
    </w:p>
    <w:p w:rsidR="00ED5986" w:rsidRDefault="00ED5986">
      <w:pPr>
        <w:spacing w:before="1" w:line="100" w:lineRule="exact"/>
        <w:rPr>
          <w:sz w:val="10"/>
          <w:szCs w:val="10"/>
        </w:rPr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ED5986">
      <w:pPr>
        <w:spacing w:line="200" w:lineRule="exact"/>
      </w:pPr>
    </w:p>
    <w:p w:rsidR="00ED5986" w:rsidRDefault="00CD1FDB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>3.12     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Ke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an</w:t>
      </w:r>
    </w:p>
    <w:p w:rsidR="00ED5986" w:rsidRDefault="00ED5986">
      <w:pPr>
        <w:spacing w:before="9" w:line="260" w:lineRule="exact"/>
        <w:rPr>
          <w:sz w:val="26"/>
          <w:szCs w:val="26"/>
        </w:rPr>
      </w:pPr>
    </w:p>
    <w:p w:rsidR="00ED5986" w:rsidRDefault="00CD1FDB">
      <w:pPr>
        <w:spacing w:line="482" w:lineRule="auto"/>
        <w:ind w:left="596" w:right="8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15 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 ana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</w:p>
    <w:p w:rsidR="00ED5986" w:rsidRDefault="00ED5986">
      <w:pPr>
        <w:spacing w:before="5" w:line="200" w:lineRule="exact"/>
      </w:pPr>
    </w:p>
    <w:p w:rsidR="00ED5986" w:rsidRDefault="00CD1FDB">
      <w:pPr>
        <w:spacing w:line="480" w:lineRule="auto"/>
        <w:ind w:left="596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mois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oi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)</w:t>
      </w:r>
      <w:r>
        <w:rPr>
          <w:i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2014)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ode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buka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patc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golesk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lokasi leng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le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diukur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 analyz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.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 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lkan</w:t>
      </w:r>
      <w:r>
        <w:rPr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probe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lembut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probe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mpurna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muncul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CD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 ana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(W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sectPr w:rsidR="00ED5986" w:rsidSect="00ED5986">
      <w:pgSz w:w="11920" w:h="16860"/>
      <w:pgMar w:top="960" w:right="1580" w:bottom="280" w:left="1680" w:header="7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DB" w:rsidRDefault="00CD1FDB" w:rsidP="00ED5986">
      <w:r>
        <w:separator/>
      </w:r>
    </w:p>
  </w:endnote>
  <w:endnote w:type="continuationSeparator" w:id="1">
    <w:p w:rsidR="00CD1FDB" w:rsidRDefault="00CD1FDB" w:rsidP="00ED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DB" w:rsidRDefault="00CD1FDB" w:rsidP="00ED5986">
      <w:r>
        <w:separator/>
      </w:r>
    </w:p>
  </w:footnote>
  <w:footnote w:type="continuationSeparator" w:id="1">
    <w:p w:rsidR="00CD1FDB" w:rsidRDefault="00CD1FDB" w:rsidP="00ED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1871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1872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1870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1874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86" w:rsidRDefault="0086689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1875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D59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7pt;margin-top:35.4pt;width:16pt;height:14pt;z-index:-251658752;mso-position-horizontal-relative:page;mso-position-vertical-relative:page" filled="f" stroked="f">
          <v:textbox inset="0,0,0,0">
            <w:txbxContent>
              <w:p w:rsidR="00ED5986" w:rsidRDefault="00ED598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CD1FDB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66897">
                  <w:rPr>
                    <w:noProof/>
                    <w:sz w:val="24"/>
                    <w:szCs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97" w:rsidRDefault="008668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1873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31E"/>
    <w:multiLevelType w:val="multilevel"/>
    <w:tmpl w:val="884E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52oJFV4d4VxK8ITwvg19WjY6ux8=" w:salt="GpDEH07oVdpmDGHYHKJTZ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D5986"/>
    <w:rsid w:val="00866897"/>
    <w:rsid w:val="00CD1FDB"/>
    <w:rsid w:val="00ED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66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897"/>
  </w:style>
  <w:style w:type="paragraph" w:styleId="Footer">
    <w:name w:val="footer"/>
    <w:basedOn w:val="Normal"/>
    <w:link w:val="FooterChar"/>
    <w:uiPriority w:val="99"/>
    <w:semiHidden/>
    <w:unhideWhenUsed/>
    <w:rsid w:val="00866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8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3463</Words>
  <Characters>19741</Characters>
  <Application>Microsoft Office Word</Application>
  <DocSecurity>0</DocSecurity>
  <Lines>164</Lines>
  <Paragraphs>46</Paragraphs>
  <ScaleCrop>false</ScaleCrop>
  <Company/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2025-03-11T04:37:00Z</dcterms:created>
  <dcterms:modified xsi:type="dcterms:W3CDTF">2025-03-11T04:37:00Z</dcterms:modified>
</cp:coreProperties>
</file>