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B5" w:rsidRDefault="004E47B5">
      <w:pPr>
        <w:spacing w:before="9" w:line="100" w:lineRule="exact"/>
        <w:rPr>
          <w:sz w:val="11"/>
          <w:szCs w:val="11"/>
        </w:rPr>
      </w:pPr>
    </w:p>
    <w:p w:rsidR="004E47B5" w:rsidRDefault="00D30A84">
      <w:pPr>
        <w:ind w:left="4098" w:right="3618"/>
        <w:jc w:val="center"/>
        <w:rPr>
          <w:sz w:val="28"/>
          <w:szCs w:val="28"/>
        </w:rPr>
      </w:pP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 V</w:t>
      </w:r>
    </w:p>
    <w:p w:rsidR="004E47B5" w:rsidRDefault="004E47B5">
      <w:pPr>
        <w:spacing w:before="1" w:line="120" w:lineRule="exact"/>
        <w:rPr>
          <w:sz w:val="12"/>
          <w:szCs w:val="12"/>
        </w:rPr>
      </w:pPr>
    </w:p>
    <w:p w:rsidR="004E47B5" w:rsidRDefault="004E47B5">
      <w:pPr>
        <w:spacing w:line="200" w:lineRule="exact"/>
      </w:pPr>
    </w:p>
    <w:p w:rsidR="004E47B5" w:rsidRDefault="00D30A84">
      <w:pPr>
        <w:spacing w:line="300" w:lineRule="exact"/>
        <w:ind w:left="2751" w:right="2205"/>
        <w:jc w:val="center"/>
        <w:rPr>
          <w:sz w:val="28"/>
          <w:szCs w:val="28"/>
        </w:rPr>
      </w:pPr>
      <w:r>
        <w:rPr>
          <w:b/>
          <w:position w:val="-1"/>
          <w:sz w:val="28"/>
          <w:szCs w:val="28"/>
        </w:rPr>
        <w:t>KES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spacing w:val="-1"/>
          <w:position w:val="-1"/>
          <w:sz w:val="28"/>
          <w:szCs w:val="28"/>
        </w:rPr>
        <w:t>MPU</w:t>
      </w:r>
      <w:r>
        <w:rPr>
          <w:b/>
          <w:position w:val="-1"/>
          <w:sz w:val="28"/>
          <w:szCs w:val="28"/>
        </w:rPr>
        <w:t>L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 xml:space="preserve"> D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N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S</w:t>
      </w:r>
      <w:r>
        <w:rPr>
          <w:b/>
          <w:spacing w:val="-2"/>
          <w:position w:val="-1"/>
          <w:sz w:val="28"/>
          <w:szCs w:val="28"/>
        </w:rPr>
        <w:t>A</w:t>
      </w:r>
      <w:r>
        <w:rPr>
          <w:b/>
          <w:spacing w:val="-1"/>
          <w:position w:val="-1"/>
          <w:sz w:val="28"/>
          <w:szCs w:val="28"/>
        </w:rPr>
        <w:t>RA</w:t>
      </w:r>
      <w:r>
        <w:rPr>
          <w:b/>
          <w:position w:val="-1"/>
          <w:sz w:val="28"/>
          <w:szCs w:val="28"/>
        </w:rPr>
        <w:t>N</w:t>
      </w:r>
    </w:p>
    <w:p w:rsidR="004E47B5" w:rsidRDefault="004E47B5">
      <w:pPr>
        <w:spacing w:before="1" w:line="100" w:lineRule="exact"/>
        <w:rPr>
          <w:sz w:val="10"/>
          <w:szCs w:val="10"/>
        </w:rPr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D30A84">
      <w:pPr>
        <w:spacing w:before="29"/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5.1       </w:t>
      </w:r>
      <w:r>
        <w:rPr>
          <w:b/>
          <w:spacing w:val="-2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</w:t>
      </w:r>
      <w:r>
        <w:rPr>
          <w:b/>
          <w:sz w:val="24"/>
          <w:szCs w:val="24"/>
        </w:rPr>
        <w:t>lan</w:t>
      </w:r>
    </w:p>
    <w:p w:rsidR="004E47B5" w:rsidRDefault="004E47B5">
      <w:pPr>
        <w:spacing w:before="9" w:line="260" w:lineRule="exact"/>
        <w:rPr>
          <w:sz w:val="26"/>
          <w:szCs w:val="26"/>
        </w:rPr>
      </w:pPr>
    </w:p>
    <w:p w:rsidR="004E47B5" w:rsidRDefault="00D30A84">
      <w:pPr>
        <w:spacing w:line="482" w:lineRule="auto"/>
        <w:ind w:left="596" w:right="327" w:firstLine="720"/>
        <w:rPr>
          <w:sz w:val="24"/>
          <w:szCs w:val="24"/>
        </w:rPr>
      </w:pP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pulan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rikut:</w:t>
      </w:r>
    </w:p>
    <w:p w:rsidR="004E47B5" w:rsidRDefault="004E47B5">
      <w:pPr>
        <w:spacing w:before="5" w:line="200" w:lineRule="exact"/>
      </w:pPr>
    </w:p>
    <w:p w:rsidR="004E47B5" w:rsidRDefault="00D30A84">
      <w:pPr>
        <w:ind w:left="596"/>
        <w:rPr>
          <w:sz w:val="24"/>
          <w:szCs w:val="24"/>
        </w:rPr>
      </w:pPr>
      <w:r>
        <w:rPr>
          <w:sz w:val="24"/>
          <w:szCs w:val="24"/>
        </w:rPr>
        <w:t>1.      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kon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</w:p>
    <w:p w:rsidR="004E47B5" w:rsidRDefault="004E47B5">
      <w:pPr>
        <w:spacing w:before="16" w:line="260" w:lineRule="exact"/>
        <w:rPr>
          <w:sz w:val="26"/>
          <w:szCs w:val="26"/>
        </w:rPr>
      </w:pPr>
    </w:p>
    <w:p w:rsidR="004E47B5" w:rsidRDefault="00D30A84">
      <w:pPr>
        <w:spacing w:line="482" w:lineRule="auto"/>
        <w:ind w:left="1316" w:right="500"/>
        <w:rPr>
          <w:sz w:val="24"/>
          <w:szCs w:val="24"/>
        </w:rPr>
      </w:pPr>
      <w:r>
        <w:rPr>
          <w:sz w:val="24"/>
          <w:szCs w:val="24"/>
        </w:rPr>
        <w:t>6:4, 4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6,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5:5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difo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sikan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 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 bal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)</w:t>
      </w:r>
    </w:p>
    <w:p w:rsidR="004E47B5" w:rsidRDefault="004E47B5">
      <w:pPr>
        <w:spacing w:before="5" w:line="200" w:lineRule="exact"/>
      </w:pPr>
    </w:p>
    <w:p w:rsidR="004E47B5" w:rsidRDefault="00D30A84">
      <w:pPr>
        <w:spacing w:line="481" w:lineRule="auto"/>
        <w:ind w:left="1316" w:right="78" w:hanging="720"/>
        <w:jc w:val="both"/>
        <w:rPr>
          <w:sz w:val="24"/>
          <w:szCs w:val="24"/>
        </w:rPr>
      </w:pPr>
      <w:r>
        <w:rPr>
          <w:sz w:val="24"/>
          <w:szCs w:val="24"/>
        </w:rPr>
        <w:t>2.         Ekstr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bit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nuhi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261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nm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bun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nm.</w:t>
      </w:r>
    </w:p>
    <w:p w:rsidR="004E47B5" w:rsidRDefault="004E47B5">
      <w:pPr>
        <w:spacing w:before="9" w:line="200" w:lineRule="exact"/>
      </w:pPr>
    </w:p>
    <w:p w:rsidR="004E47B5" w:rsidRDefault="00D30A84">
      <w:pPr>
        <w:spacing w:line="480" w:lineRule="auto"/>
        <w:ind w:left="1316" w:right="75" w:hanging="720"/>
        <w:jc w:val="both"/>
        <w:rPr>
          <w:sz w:val="24"/>
          <w:szCs w:val="24"/>
        </w:rPr>
      </w:pPr>
      <w:r>
        <w:rPr>
          <w:sz w:val="24"/>
          <w:szCs w:val="24"/>
        </w:rPr>
        <w:t>3.        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sktr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umbi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bit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3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sikan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(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)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mbabk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dibuk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ikan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ntase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mi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E47B5" w:rsidRDefault="004E47B5">
      <w:pPr>
        <w:spacing w:before="11" w:line="200" w:lineRule="exact"/>
      </w:pPr>
    </w:p>
    <w:p w:rsidR="004E47B5" w:rsidRDefault="00D30A84">
      <w:pPr>
        <w:ind w:left="596"/>
        <w:rPr>
          <w:sz w:val="24"/>
          <w:szCs w:val="24"/>
        </w:rPr>
      </w:pPr>
      <w:r>
        <w:rPr>
          <w:b/>
          <w:sz w:val="24"/>
          <w:szCs w:val="24"/>
        </w:rPr>
        <w:t xml:space="preserve">5.2      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an</w:t>
      </w:r>
    </w:p>
    <w:p w:rsidR="004E47B5" w:rsidRDefault="004E47B5">
      <w:pPr>
        <w:spacing w:before="11" w:line="260" w:lineRule="exact"/>
        <w:rPr>
          <w:sz w:val="26"/>
          <w:szCs w:val="26"/>
        </w:rPr>
      </w:pPr>
    </w:p>
    <w:p w:rsidR="004E47B5" w:rsidRDefault="00D30A84">
      <w:pPr>
        <w:spacing w:line="480" w:lineRule="auto"/>
        <w:ind w:left="596" w:right="73" w:firstLine="720"/>
        <w:rPr>
          <w:sz w:val="24"/>
          <w:szCs w:val="24"/>
        </w:rPr>
      </w:pPr>
      <w:r>
        <w:rPr>
          <w:sz w:val="24"/>
          <w:szCs w:val="24"/>
        </w:rPr>
        <w:t>Dis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untuk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lanjuta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5"/>
          <w:sz w:val="24"/>
          <w:szCs w:val="24"/>
        </w:rPr>
        <w:t xml:space="preserve"> 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53"/>
          <w:sz w:val="24"/>
          <w:szCs w:val="24"/>
        </w:rPr>
        <w:t xml:space="preserve"> </w:t>
      </w:r>
      <w:r>
        <w:rPr>
          <w:i/>
          <w:sz w:val="24"/>
          <w:szCs w:val="24"/>
        </w:rPr>
        <w:t>balm</w:t>
      </w:r>
      <w:r>
        <w:rPr>
          <w:i/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umbi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bit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bunga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</w:t>
      </w:r>
      <w:r>
        <w:rPr>
          <w:sz w:val="24"/>
          <w:szCs w:val="24"/>
        </w:rPr>
        <w:t>F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4E47B5" w:rsidRDefault="00D30A84">
      <w:pPr>
        <w:spacing w:before="12" w:line="260" w:lineRule="exact"/>
        <w:ind w:left="596"/>
        <w:rPr>
          <w:sz w:val="24"/>
          <w:szCs w:val="24"/>
        </w:rPr>
      </w:pP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tabir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su</w:t>
      </w:r>
      <w:r>
        <w:rPr>
          <w:spacing w:val="4"/>
          <w:position w:val="-1"/>
          <w:sz w:val="24"/>
          <w:szCs w:val="24"/>
        </w:rPr>
        <w:t>r</w:t>
      </w:r>
      <w:r>
        <w:rPr>
          <w:spacing w:val="-5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00" w:lineRule="exact"/>
      </w:pPr>
    </w:p>
    <w:p w:rsidR="004E47B5" w:rsidRDefault="004E47B5">
      <w:pPr>
        <w:spacing w:line="260" w:lineRule="exact"/>
        <w:rPr>
          <w:sz w:val="26"/>
          <w:szCs w:val="26"/>
        </w:rPr>
      </w:pPr>
    </w:p>
    <w:p w:rsidR="004E47B5" w:rsidRDefault="00D30A84">
      <w:pPr>
        <w:spacing w:before="29"/>
        <w:ind w:left="4403" w:right="3927"/>
        <w:jc w:val="center"/>
        <w:rPr>
          <w:sz w:val="24"/>
          <w:szCs w:val="24"/>
        </w:rPr>
      </w:pPr>
      <w:r>
        <w:rPr>
          <w:sz w:val="24"/>
          <w:szCs w:val="24"/>
        </w:rPr>
        <w:t>97</w:t>
      </w:r>
    </w:p>
    <w:sectPr w:rsidR="004E47B5" w:rsidSect="004E4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A84" w:rsidRDefault="00D30A84" w:rsidP="00AC596D">
      <w:r>
        <w:separator/>
      </w:r>
    </w:p>
  </w:endnote>
  <w:endnote w:type="continuationSeparator" w:id="1">
    <w:p w:rsidR="00D30A84" w:rsidRDefault="00D30A84" w:rsidP="00AC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6D" w:rsidRDefault="00AC59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6D" w:rsidRDefault="00AC596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6D" w:rsidRDefault="00AC59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A84" w:rsidRDefault="00D30A84" w:rsidP="00AC596D">
      <w:r>
        <w:separator/>
      </w:r>
    </w:p>
  </w:footnote>
  <w:footnote w:type="continuationSeparator" w:id="1">
    <w:p w:rsidR="00D30A84" w:rsidRDefault="00D30A84" w:rsidP="00AC5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6D" w:rsidRDefault="00AC59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5520" o:spid="_x0000_s2050" type="#_x0000_t75" style="position:absolute;margin-left:0;margin-top:0;width:432.8pt;height:426.45pt;z-index:-251657216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6D" w:rsidRDefault="00AC59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5521" o:spid="_x0000_s2051" type="#_x0000_t75" style="position:absolute;margin-left:0;margin-top:0;width:432.8pt;height:426.45pt;z-index:-251656192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6D" w:rsidRDefault="00AC59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5519" o:spid="_x0000_s2049" type="#_x0000_t75" style="position:absolute;margin-left:0;margin-top:0;width:432.8pt;height:426.45pt;z-index:-251658240;mso-position-horizontal:center;mso-position-horizontal-relative:margin;mso-position-vertical:center;mso-position-vertical-relative:margin" o:allowincell="f">
          <v:imagedata r:id="rId1" o:title="LOGO-UMN-1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1C7C"/>
    <w:multiLevelType w:val="multilevel"/>
    <w:tmpl w:val="F088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cumentProtection w:edit="forms" w:enforcement="1" w:cryptProviderType="rsaFull" w:cryptAlgorithmClass="hash" w:cryptAlgorithmType="typeAny" w:cryptAlgorithmSid="4" w:cryptSpinCount="50000" w:hash="lMtUMbT5VxcUdzMshDpM7nKABmk=" w:salt="/mfD4x3r9s3HT6d4iIjUe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47B5"/>
    <w:rsid w:val="004E47B5"/>
    <w:rsid w:val="00AC596D"/>
    <w:rsid w:val="00D3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AC5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96D"/>
  </w:style>
  <w:style w:type="paragraph" w:styleId="Footer">
    <w:name w:val="footer"/>
    <w:basedOn w:val="Normal"/>
    <w:link w:val="FooterChar"/>
    <w:uiPriority w:val="99"/>
    <w:semiHidden/>
    <w:unhideWhenUsed/>
    <w:rsid w:val="00AC5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9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2025-03-11T04:38:00Z</dcterms:created>
  <dcterms:modified xsi:type="dcterms:W3CDTF">2025-03-11T04:38:00Z</dcterms:modified>
</cp:coreProperties>
</file>