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913A4" w14:textId="5C652395" w:rsidR="0014432E" w:rsidRDefault="00EA7D7B">
      <w:pPr>
        <w:spacing w:before="8" w:line="140" w:lineRule="exact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DA1EEC" wp14:editId="70808295">
            <wp:simplePos x="0" y="0"/>
            <wp:positionH relativeFrom="column">
              <wp:posOffset>-1035269</wp:posOffset>
            </wp:positionH>
            <wp:positionV relativeFrom="paragraph">
              <wp:posOffset>-1707931</wp:posOffset>
            </wp:positionV>
            <wp:extent cx="7583214" cy="10734323"/>
            <wp:effectExtent l="0" t="0" r="0" b="0"/>
            <wp:wrapNone/>
            <wp:docPr id="9873397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069" cy="1074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335B2" w14:textId="77777777" w:rsidR="0014432E" w:rsidRDefault="0014432E">
      <w:pPr>
        <w:spacing w:line="200" w:lineRule="exact"/>
      </w:pPr>
    </w:p>
    <w:p w14:paraId="7FEFD390" w14:textId="77777777" w:rsidR="0014432E" w:rsidRDefault="0014432E">
      <w:pPr>
        <w:spacing w:line="200" w:lineRule="exact"/>
      </w:pPr>
    </w:p>
    <w:p w14:paraId="2E943CB7" w14:textId="77777777" w:rsidR="0014432E" w:rsidRDefault="0014432E">
      <w:pPr>
        <w:spacing w:line="200" w:lineRule="exact"/>
      </w:pPr>
    </w:p>
    <w:p w14:paraId="07EA06A2" w14:textId="77777777" w:rsidR="0014432E" w:rsidRDefault="0014432E">
      <w:pPr>
        <w:spacing w:line="200" w:lineRule="exact"/>
      </w:pPr>
    </w:p>
    <w:p w14:paraId="380D39A3" w14:textId="77777777" w:rsidR="0014432E" w:rsidRPr="00EA7D7B" w:rsidRDefault="00000000">
      <w:pPr>
        <w:spacing w:before="24"/>
        <w:ind w:left="3961" w:right="3382"/>
        <w:jc w:val="center"/>
        <w:rPr>
          <w:sz w:val="28"/>
          <w:szCs w:val="28"/>
          <w:lang w:val="fi-FI"/>
        </w:rPr>
      </w:pPr>
      <w:r w:rsidRPr="00EA7D7B">
        <w:rPr>
          <w:b/>
          <w:sz w:val="28"/>
          <w:szCs w:val="28"/>
          <w:lang w:val="fi-FI"/>
        </w:rPr>
        <w:t>SK</w:t>
      </w:r>
      <w:r w:rsidRPr="00EA7D7B">
        <w:rPr>
          <w:b/>
          <w:spacing w:val="-1"/>
          <w:sz w:val="28"/>
          <w:szCs w:val="28"/>
          <w:lang w:val="fi-FI"/>
        </w:rPr>
        <w:t>R</w:t>
      </w:r>
      <w:r w:rsidRPr="00EA7D7B">
        <w:rPr>
          <w:b/>
          <w:spacing w:val="1"/>
          <w:sz w:val="28"/>
          <w:szCs w:val="28"/>
          <w:lang w:val="fi-FI"/>
        </w:rPr>
        <w:t>I</w:t>
      </w:r>
      <w:r w:rsidRPr="00EA7D7B">
        <w:rPr>
          <w:b/>
          <w:spacing w:val="-1"/>
          <w:sz w:val="28"/>
          <w:szCs w:val="28"/>
          <w:lang w:val="fi-FI"/>
        </w:rPr>
        <w:t>P</w:t>
      </w:r>
      <w:r w:rsidRPr="00EA7D7B">
        <w:rPr>
          <w:b/>
          <w:sz w:val="28"/>
          <w:szCs w:val="28"/>
          <w:lang w:val="fi-FI"/>
        </w:rPr>
        <w:t>SI</w:t>
      </w:r>
    </w:p>
    <w:p w14:paraId="6E68F250" w14:textId="77777777" w:rsidR="0014432E" w:rsidRPr="00EA7D7B" w:rsidRDefault="0014432E">
      <w:pPr>
        <w:spacing w:line="200" w:lineRule="exact"/>
        <w:rPr>
          <w:lang w:val="fi-FI"/>
        </w:rPr>
      </w:pPr>
    </w:p>
    <w:p w14:paraId="4B24C792" w14:textId="77777777" w:rsidR="0014432E" w:rsidRPr="00EA7D7B" w:rsidRDefault="0014432E">
      <w:pPr>
        <w:spacing w:line="200" w:lineRule="exact"/>
        <w:rPr>
          <w:lang w:val="fi-FI"/>
        </w:rPr>
      </w:pPr>
    </w:p>
    <w:p w14:paraId="5D090414" w14:textId="77777777" w:rsidR="0014432E" w:rsidRPr="00EA7D7B" w:rsidRDefault="0014432E">
      <w:pPr>
        <w:spacing w:line="200" w:lineRule="exact"/>
        <w:rPr>
          <w:lang w:val="fi-FI"/>
        </w:rPr>
      </w:pPr>
    </w:p>
    <w:p w14:paraId="3DEE5D84" w14:textId="77777777" w:rsidR="0014432E" w:rsidRPr="00EA7D7B" w:rsidRDefault="0014432E">
      <w:pPr>
        <w:spacing w:before="7" w:line="220" w:lineRule="exact"/>
        <w:rPr>
          <w:sz w:val="22"/>
          <w:szCs w:val="22"/>
          <w:lang w:val="fi-FI"/>
        </w:rPr>
      </w:pPr>
    </w:p>
    <w:p w14:paraId="7C865A28" w14:textId="77777777" w:rsidR="0014432E" w:rsidRPr="00EA7D7B" w:rsidRDefault="00000000" w:rsidP="00EA7D7B">
      <w:pPr>
        <w:ind w:left="2160" w:right="2778" w:firstLine="6"/>
        <w:jc w:val="center"/>
        <w:rPr>
          <w:sz w:val="24"/>
          <w:szCs w:val="24"/>
          <w:lang w:val="fi-FI"/>
        </w:rPr>
      </w:pPr>
      <w:r w:rsidRPr="00EA7D7B">
        <w:rPr>
          <w:b/>
          <w:sz w:val="24"/>
          <w:szCs w:val="24"/>
          <w:lang w:val="fi-FI"/>
        </w:rPr>
        <w:t>O</w:t>
      </w:r>
      <w:r w:rsidRPr="00EA7D7B">
        <w:rPr>
          <w:b/>
          <w:spacing w:val="1"/>
          <w:sz w:val="24"/>
          <w:szCs w:val="24"/>
          <w:lang w:val="fi-FI"/>
        </w:rPr>
        <w:t>L</w:t>
      </w:r>
      <w:r w:rsidRPr="00EA7D7B">
        <w:rPr>
          <w:b/>
          <w:sz w:val="24"/>
          <w:szCs w:val="24"/>
          <w:lang w:val="fi-FI"/>
        </w:rPr>
        <w:t xml:space="preserve">EH: </w:t>
      </w:r>
      <w:r w:rsidRPr="00EA7D7B">
        <w:rPr>
          <w:b/>
          <w:spacing w:val="-1"/>
          <w:sz w:val="24"/>
          <w:szCs w:val="24"/>
          <w:u w:val="thick" w:color="000000"/>
          <w:lang w:val="fi-FI"/>
        </w:rPr>
        <w:t>M</w:t>
      </w:r>
      <w:r w:rsidRPr="00EA7D7B">
        <w:rPr>
          <w:b/>
          <w:sz w:val="24"/>
          <w:szCs w:val="24"/>
          <w:u w:val="thick" w:color="000000"/>
          <w:lang w:val="fi-FI"/>
        </w:rPr>
        <w:t>I</w:t>
      </w:r>
      <w:r w:rsidRPr="00EA7D7B">
        <w:rPr>
          <w:b/>
          <w:spacing w:val="-2"/>
          <w:sz w:val="24"/>
          <w:szCs w:val="24"/>
          <w:u w:val="thick" w:color="000000"/>
          <w:lang w:val="fi-FI"/>
        </w:rPr>
        <w:t>F</w:t>
      </w:r>
      <w:r w:rsidRPr="00EA7D7B">
        <w:rPr>
          <w:b/>
          <w:sz w:val="24"/>
          <w:szCs w:val="24"/>
          <w:u w:val="thick" w:color="000000"/>
          <w:lang w:val="fi-FI"/>
        </w:rPr>
        <w:t>TAHUL JA</w:t>
      </w:r>
      <w:r w:rsidRPr="00EA7D7B">
        <w:rPr>
          <w:b/>
          <w:spacing w:val="1"/>
          <w:sz w:val="24"/>
          <w:szCs w:val="24"/>
          <w:u w:val="thick" w:color="000000"/>
          <w:lang w:val="fi-FI"/>
        </w:rPr>
        <w:t>N</w:t>
      </w:r>
      <w:r w:rsidRPr="00EA7D7B">
        <w:rPr>
          <w:b/>
          <w:sz w:val="24"/>
          <w:szCs w:val="24"/>
          <w:u w:val="thick" w:color="000000"/>
          <w:lang w:val="fi-FI"/>
        </w:rPr>
        <w:t>N</w:t>
      </w:r>
      <w:r w:rsidRPr="00EA7D7B">
        <w:rPr>
          <w:b/>
          <w:spacing w:val="-1"/>
          <w:sz w:val="24"/>
          <w:szCs w:val="24"/>
          <w:u w:val="thick" w:color="000000"/>
          <w:lang w:val="fi-FI"/>
        </w:rPr>
        <w:t>A</w:t>
      </w:r>
      <w:r w:rsidRPr="00EA7D7B">
        <w:rPr>
          <w:b/>
          <w:sz w:val="24"/>
          <w:szCs w:val="24"/>
          <w:u w:val="thick" w:color="000000"/>
          <w:lang w:val="fi-FI"/>
        </w:rPr>
        <w:t>H</w:t>
      </w:r>
      <w:r w:rsidRPr="00EA7D7B">
        <w:rPr>
          <w:b/>
          <w:sz w:val="24"/>
          <w:szCs w:val="24"/>
          <w:lang w:val="fi-FI"/>
        </w:rPr>
        <w:t xml:space="preserve"> N</w:t>
      </w:r>
      <w:r w:rsidRPr="00EA7D7B">
        <w:rPr>
          <w:b/>
          <w:spacing w:val="-1"/>
          <w:sz w:val="24"/>
          <w:szCs w:val="24"/>
          <w:lang w:val="fi-FI"/>
        </w:rPr>
        <w:t>PM</w:t>
      </w:r>
      <w:r w:rsidRPr="00EA7D7B">
        <w:rPr>
          <w:b/>
          <w:sz w:val="24"/>
          <w:szCs w:val="24"/>
          <w:lang w:val="fi-FI"/>
        </w:rPr>
        <w:t>.222114167</w:t>
      </w:r>
    </w:p>
    <w:p w14:paraId="493D9C21" w14:textId="77777777" w:rsidR="0014432E" w:rsidRPr="00EA7D7B" w:rsidRDefault="0014432E">
      <w:pPr>
        <w:spacing w:before="7" w:line="120" w:lineRule="exact"/>
        <w:rPr>
          <w:sz w:val="12"/>
          <w:szCs w:val="12"/>
          <w:lang w:val="fi-FI"/>
        </w:rPr>
      </w:pPr>
    </w:p>
    <w:p w14:paraId="5B9B7188" w14:textId="77777777" w:rsidR="0014432E" w:rsidRPr="00EA7D7B" w:rsidRDefault="0014432E">
      <w:pPr>
        <w:spacing w:line="200" w:lineRule="exact"/>
        <w:rPr>
          <w:lang w:val="fi-FI"/>
        </w:rPr>
      </w:pPr>
    </w:p>
    <w:p w14:paraId="755F5C8C" w14:textId="77777777" w:rsidR="0014432E" w:rsidRPr="00EA7D7B" w:rsidRDefault="0014432E">
      <w:pPr>
        <w:spacing w:line="200" w:lineRule="exact"/>
        <w:rPr>
          <w:lang w:val="fi-FI"/>
        </w:rPr>
      </w:pPr>
    </w:p>
    <w:p w14:paraId="666E6782" w14:textId="77777777" w:rsidR="0014432E" w:rsidRPr="00EA7D7B" w:rsidRDefault="0014432E">
      <w:pPr>
        <w:spacing w:line="200" w:lineRule="exact"/>
        <w:rPr>
          <w:lang w:val="fi-FI"/>
        </w:rPr>
      </w:pPr>
    </w:p>
    <w:p w14:paraId="3485E1C9" w14:textId="77777777" w:rsidR="0014432E" w:rsidRPr="00EA7D7B" w:rsidRDefault="0014432E">
      <w:pPr>
        <w:spacing w:line="200" w:lineRule="exact"/>
        <w:rPr>
          <w:lang w:val="fi-FI"/>
        </w:rPr>
      </w:pPr>
    </w:p>
    <w:p w14:paraId="0F33A3A7" w14:textId="77777777" w:rsidR="0014432E" w:rsidRPr="00EA7D7B" w:rsidRDefault="0014432E">
      <w:pPr>
        <w:spacing w:line="200" w:lineRule="exact"/>
        <w:rPr>
          <w:lang w:val="fi-FI"/>
        </w:rPr>
      </w:pPr>
    </w:p>
    <w:p w14:paraId="4B1A0A05" w14:textId="77777777" w:rsidR="0014432E" w:rsidRPr="00EA7D7B" w:rsidRDefault="0014432E">
      <w:pPr>
        <w:spacing w:line="200" w:lineRule="exact"/>
        <w:rPr>
          <w:lang w:val="fi-FI"/>
        </w:rPr>
      </w:pPr>
    </w:p>
    <w:p w14:paraId="40FF3F2D" w14:textId="77777777" w:rsidR="0014432E" w:rsidRPr="00EA7D7B" w:rsidRDefault="0014432E">
      <w:pPr>
        <w:spacing w:line="200" w:lineRule="exact"/>
        <w:rPr>
          <w:lang w:val="fi-FI"/>
        </w:rPr>
      </w:pPr>
    </w:p>
    <w:p w14:paraId="1B2787A1" w14:textId="77777777" w:rsidR="0014432E" w:rsidRPr="00EA7D7B" w:rsidRDefault="0014432E">
      <w:pPr>
        <w:spacing w:line="200" w:lineRule="exact"/>
        <w:rPr>
          <w:lang w:val="fi-FI"/>
        </w:rPr>
      </w:pPr>
    </w:p>
    <w:p w14:paraId="568ADCA4" w14:textId="77777777" w:rsidR="0014432E" w:rsidRDefault="00EA7D7B">
      <w:pPr>
        <w:ind w:left="3352"/>
      </w:pPr>
      <w:r>
        <w:pict w14:anchorId="1943C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27.3pt">
            <v:imagedata r:id="rId8" o:title=""/>
          </v:shape>
        </w:pict>
      </w:r>
    </w:p>
    <w:p w14:paraId="283F5F6A" w14:textId="77777777" w:rsidR="0014432E" w:rsidRDefault="0014432E">
      <w:pPr>
        <w:spacing w:before="2" w:line="140" w:lineRule="exact"/>
        <w:rPr>
          <w:sz w:val="15"/>
          <w:szCs w:val="15"/>
        </w:rPr>
      </w:pPr>
    </w:p>
    <w:p w14:paraId="223C2533" w14:textId="77777777" w:rsidR="0014432E" w:rsidRDefault="0014432E">
      <w:pPr>
        <w:spacing w:line="200" w:lineRule="exact"/>
      </w:pPr>
    </w:p>
    <w:p w14:paraId="786BD823" w14:textId="77777777" w:rsidR="0014432E" w:rsidRDefault="0014432E">
      <w:pPr>
        <w:spacing w:line="200" w:lineRule="exact"/>
      </w:pPr>
    </w:p>
    <w:p w14:paraId="5C4FA2E9" w14:textId="77777777" w:rsidR="0014432E" w:rsidRDefault="0014432E">
      <w:pPr>
        <w:spacing w:line="200" w:lineRule="exact"/>
      </w:pPr>
    </w:p>
    <w:p w14:paraId="7629A992" w14:textId="77777777" w:rsidR="0014432E" w:rsidRDefault="0014432E">
      <w:pPr>
        <w:spacing w:line="200" w:lineRule="exact"/>
      </w:pPr>
    </w:p>
    <w:p w14:paraId="375B3994" w14:textId="77777777" w:rsidR="0014432E" w:rsidRDefault="0014432E">
      <w:pPr>
        <w:spacing w:line="200" w:lineRule="exact"/>
      </w:pPr>
    </w:p>
    <w:p w14:paraId="41BCC034" w14:textId="77777777" w:rsidR="0014432E" w:rsidRDefault="0014432E">
      <w:pPr>
        <w:spacing w:line="200" w:lineRule="exact"/>
      </w:pPr>
    </w:p>
    <w:p w14:paraId="012651C7" w14:textId="77777777" w:rsidR="0014432E" w:rsidRDefault="0014432E">
      <w:pPr>
        <w:spacing w:line="200" w:lineRule="exact"/>
      </w:pPr>
    </w:p>
    <w:p w14:paraId="361BEC53" w14:textId="77777777" w:rsidR="0014432E" w:rsidRDefault="0014432E">
      <w:pPr>
        <w:spacing w:line="200" w:lineRule="exact"/>
      </w:pPr>
    </w:p>
    <w:p w14:paraId="68460C5C" w14:textId="3BF5B673" w:rsidR="0014432E" w:rsidRDefault="0014432E">
      <w:pPr>
        <w:spacing w:line="200" w:lineRule="exact"/>
      </w:pPr>
    </w:p>
    <w:p w14:paraId="6255136A" w14:textId="77777777" w:rsidR="0014432E" w:rsidRDefault="0014432E">
      <w:pPr>
        <w:spacing w:line="200" w:lineRule="exact"/>
      </w:pPr>
    </w:p>
    <w:p w14:paraId="74D6BC38" w14:textId="77777777" w:rsidR="0014432E" w:rsidRDefault="0014432E">
      <w:pPr>
        <w:spacing w:line="200" w:lineRule="exact"/>
      </w:pPr>
    </w:p>
    <w:p w14:paraId="6CFFB411" w14:textId="77777777" w:rsidR="0014432E" w:rsidRDefault="00000000">
      <w:pPr>
        <w:spacing w:line="320" w:lineRule="exact"/>
        <w:ind w:left="1959" w:right="1384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PR</w:t>
      </w:r>
      <w:r>
        <w:rPr>
          <w:b/>
          <w:sz w:val="28"/>
          <w:szCs w:val="28"/>
        </w:rPr>
        <w:t>OG</w:t>
      </w:r>
      <w:r>
        <w:rPr>
          <w:b/>
          <w:spacing w:val="-1"/>
          <w:sz w:val="28"/>
          <w:szCs w:val="28"/>
        </w:rPr>
        <w:t>RA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ST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AN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SI </w:t>
      </w:r>
      <w:r>
        <w:rPr>
          <w:b/>
          <w:spacing w:val="-1"/>
          <w:sz w:val="28"/>
          <w:szCs w:val="28"/>
        </w:rPr>
        <w:t>FA</w:t>
      </w: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LT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S 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AR</w:t>
      </w:r>
      <w:r>
        <w:rPr>
          <w:b/>
          <w:spacing w:val="1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SI</w:t>
      </w:r>
    </w:p>
    <w:p w14:paraId="28ABD69B" w14:textId="77777777" w:rsidR="0014432E" w:rsidRDefault="00000000">
      <w:pPr>
        <w:spacing w:line="320" w:lineRule="exact"/>
        <w:ind w:left="876" w:right="299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UN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S </w:t>
      </w:r>
      <w:r>
        <w:rPr>
          <w:b/>
          <w:spacing w:val="-2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SL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AN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-W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SHL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YA</w:t>
      </w:r>
      <w:r>
        <w:rPr>
          <w:b/>
          <w:sz w:val="28"/>
          <w:szCs w:val="28"/>
        </w:rPr>
        <w:t xml:space="preserve">H 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DA</w:t>
      </w:r>
      <w:r>
        <w:rPr>
          <w:b/>
          <w:sz w:val="28"/>
          <w:szCs w:val="28"/>
        </w:rPr>
        <w:t>N</w:t>
      </w:r>
    </w:p>
    <w:p w14:paraId="6354B779" w14:textId="77777777" w:rsidR="0014432E" w:rsidRDefault="00000000">
      <w:pPr>
        <w:spacing w:line="300" w:lineRule="exact"/>
        <w:ind w:left="4242" w:right="3663"/>
        <w:jc w:val="center"/>
        <w:rPr>
          <w:sz w:val="28"/>
          <w:szCs w:val="28"/>
        </w:rPr>
        <w:sectPr w:rsidR="0014432E">
          <w:headerReference w:type="default" r:id="rId9"/>
          <w:type w:val="continuous"/>
          <w:pgSz w:w="11920" w:h="16840"/>
          <w:pgMar w:top="2640" w:right="1680" w:bottom="280" w:left="1680" w:header="1733" w:footer="720" w:gutter="0"/>
          <w:cols w:space="720"/>
        </w:sectPr>
      </w:pP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440F7B84" w14:textId="55D85B6B" w:rsidR="0014432E" w:rsidRDefault="00EA7D7B">
      <w:pPr>
        <w:spacing w:before="8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C94D4CB" wp14:editId="4DAFE8BD">
            <wp:simplePos x="0" y="0"/>
            <wp:positionH relativeFrom="column">
              <wp:posOffset>-1104900</wp:posOffset>
            </wp:positionH>
            <wp:positionV relativeFrom="paragraph">
              <wp:posOffset>-1752600</wp:posOffset>
            </wp:positionV>
            <wp:extent cx="7620000" cy="10786395"/>
            <wp:effectExtent l="0" t="0" r="0" b="0"/>
            <wp:wrapNone/>
            <wp:docPr id="15691053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61" cy="1079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259A3" w14:textId="77777777" w:rsidR="0014432E" w:rsidRDefault="0014432E">
      <w:pPr>
        <w:spacing w:line="200" w:lineRule="exact"/>
      </w:pPr>
    </w:p>
    <w:p w14:paraId="72357E28" w14:textId="77777777" w:rsidR="0014432E" w:rsidRDefault="0014432E">
      <w:pPr>
        <w:spacing w:line="200" w:lineRule="exact"/>
      </w:pPr>
    </w:p>
    <w:p w14:paraId="0935AA5D" w14:textId="77777777" w:rsidR="0014432E" w:rsidRDefault="0014432E">
      <w:pPr>
        <w:spacing w:line="200" w:lineRule="exact"/>
      </w:pPr>
    </w:p>
    <w:p w14:paraId="6AD55F90" w14:textId="77777777" w:rsidR="0014432E" w:rsidRDefault="0014432E">
      <w:pPr>
        <w:spacing w:line="200" w:lineRule="exact"/>
      </w:pPr>
    </w:p>
    <w:p w14:paraId="16C016D8" w14:textId="77777777" w:rsidR="0014432E" w:rsidRDefault="00000000">
      <w:pPr>
        <w:spacing w:before="24"/>
        <w:ind w:left="3961" w:right="3382"/>
        <w:jc w:val="center"/>
        <w:rPr>
          <w:sz w:val="28"/>
          <w:szCs w:val="28"/>
        </w:rPr>
      </w:pPr>
      <w:r>
        <w:rPr>
          <w:b/>
          <w:sz w:val="28"/>
          <w:szCs w:val="28"/>
        </w:rPr>
        <w:t>SK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SI</w:t>
      </w:r>
    </w:p>
    <w:p w14:paraId="623915F0" w14:textId="77777777" w:rsidR="0014432E" w:rsidRDefault="0014432E">
      <w:pPr>
        <w:spacing w:before="1" w:line="120" w:lineRule="exact"/>
        <w:rPr>
          <w:sz w:val="12"/>
          <w:szCs w:val="12"/>
        </w:rPr>
      </w:pPr>
    </w:p>
    <w:p w14:paraId="430B7E3D" w14:textId="77777777" w:rsidR="0014432E" w:rsidRDefault="0014432E">
      <w:pPr>
        <w:spacing w:line="200" w:lineRule="exact"/>
      </w:pPr>
    </w:p>
    <w:p w14:paraId="2AF6D323" w14:textId="77777777" w:rsidR="0014432E" w:rsidRDefault="00000000">
      <w:pPr>
        <w:ind w:left="709" w:right="131"/>
        <w:jc w:val="center"/>
        <w:rPr>
          <w:rFonts w:ascii="Monotype Corsiva" w:eastAsia="Monotype Corsiva" w:hAnsi="Monotype Corsiva" w:cs="Monotype Corsiva"/>
          <w:sz w:val="24"/>
          <w:szCs w:val="24"/>
        </w:rPr>
      </w:pPr>
      <w:proofErr w:type="spellStart"/>
      <w:r>
        <w:rPr>
          <w:rFonts w:ascii="Monotype Corsiva" w:eastAsia="Monotype Corsiva" w:hAnsi="Monotype Corsiva" w:cs="Monotype Corsiva"/>
          <w:i/>
          <w:sz w:val="24"/>
          <w:szCs w:val="24"/>
        </w:rPr>
        <w:t>Diajukan</w:t>
      </w:r>
      <w:proofErr w:type="spellEnd"/>
      <w:r>
        <w:rPr>
          <w:rFonts w:ascii="Monotype Corsiva" w:eastAsia="Monotype Corsiva" w:hAnsi="Monotype Corsiva" w:cs="Monotype Corsiva"/>
          <w:i/>
          <w:sz w:val="24"/>
          <w:szCs w:val="24"/>
        </w:rPr>
        <w:t xml:space="preserve"> </w:t>
      </w:r>
      <w:proofErr w:type="spellStart"/>
      <w:r>
        <w:rPr>
          <w:rFonts w:ascii="Monotype Corsiva" w:eastAsia="Monotype Corsiva" w:hAnsi="Monotype Corsiva" w:cs="Monotype Corsiva"/>
          <w:i/>
          <w:spacing w:val="2"/>
          <w:sz w:val="24"/>
          <w:szCs w:val="24"/>
        </w:rPr>
        <w:t>u</w:t>
      </w:r>
      <w:r>
        <w:rPr>
          <w:rFonts w:ascii="Monotype Corsiva" w:eastAsia="Monotype Corsiva" w:hAnsi="Monotype Corsiva" w:cs="Monotype Corsiva"/>
          <w:i/>
          <w:sz w:val="24"/>
          <w:szCs w:val="24"/>
        </w:rPr>
        <w:t>ntuk</w:t>
      </w:r>
      <w:proofErr w:type="spellEnd"/>
      <w:r>
        <w:rPr>
          <w:rFonts w:ascii="Monotype Corsiva" w:eastAsia="Monotype Corsiva" w:hAnsi="Monotype Corsiva" w:cs="Monotype Corsiva"/>
          <w:i/>
          <w:sz w:val="24"/>
          <w:szCs w:val="24"/>
        </w:rPr>
        <w:t xml:space="preserve"> </w:t>
      </w:r>
      <w:proofErr w:type="spellStart"/>
      <w:r>
        <w:rPr>
          <w:rFonts w:ascii="Monotype Corsiva" w:eastAsia="Monotype Corsiva" w:hAnsi="Monotype Corsiva" w:cs="Monotype Corsiva"/>
          <w:i/>
          <w:sz w:val="24"/>
          <w:szCs w:val="24"/>
        </w:rPr>
        <w:t>melengkapi</w:t>
      </w:r>
      <w:proofErr w:type="spellEnd"/>
      <w:r>
        <w:rPr>
          <w:rFonts w:ascii="Monotype Corsiva" w:eastAsia="Monotype Corsiva" w:hAnsi="Monotype Corsiva" w:cs="Monotype Corsiva"/>
          <w:i/>
          <w:sz w:val="24"/>
          <w:szCs w:val="24"/>
        </w:rPr>
        <w:t xml:space="preserve"> dan </w:t>
      </w:r>
      <w:proofErr w:type="spellStart"/>
      <w:r>
        <w:rPr>
          <w:rFonts w:ascii="Monotype Corsiva" w:eastAsia="Monotype Corsiva" w:hAnsi="Monotype Corsiva" w:cs="Monotype Corsiva"/>
          <w:i/>
          <w:sz w:val="24"/>
          <w:szCs w:val="24"/>
        </w:rPr>
        <w:t>memen</w:t>
      </w:r>
      <w:r>
        <w:rPr>
          <w:rFonts w:ascii="Monotype Corsiva" w:eastAsia="Monotype Corsiva" w:hAnsi="Monotype Corsiva" w:cs="Monotype Corsiva"/>
          <w:i/>
          <w:spacing w:val="2"/>
          <w:sz w:val="24"/>
          <w:szCs w:val="24"/>
        </w:rPr>
        <w:t>u</w:t>
      </w:r>
      <w:r>
        <w:rPr>
          <w:rFonts w:ascii="Monotype Corsiva" w:eastAsia="Monotype Corsiva" w:hAnsi="Monotype Corsiva" w:cs="Monotype Corsiva"/>
          <w:i/>
          <w:sz w:val="24"/>
          <w:szCs w:val="24"/>
        </w:rPr>
        <w:t>hi</w:t>
      </w:r>
      <w:proofErr w:type="spellEnd"/>
      <w:r>
        <w:rPr>
          <w:rFonts w:ascii="Monotype Corsiva" w:eastAsia="Monotype Corsiva" w:hAnsi="Monotype Corsiva" w:cs="Monotype Corsiva"/>
          <w:i/>
          <w:sz w:val="24"/>
          <w:szCs w:val="24"/>
        </w:rPr>
        <w:t xml:space="preserve"> </w:t>
      </w:r>
      <w:proofErr w:type="spellStart"/>
      <w:r>
        <w:rPr>
          <w:rFonts w:ascii="Monotype Corsiva" w:eastAsia="Monotype Corsiva" w:hAnsi="Monotype Corsiva" w:cs="Monotype Corsiva"/>
          <w:i/>
          <w:sz w:val="24"/>
          <w:szCs w:val="24"/>
        </w:rPr>
        <w:t>syara</w:t>
      </w:r>
      <w:r>
        <w:rPr>
          <w:rFonts w:ascii="Monotype Corsiva" w:eastAsia="Monotype Corsiva" w:hAnsi="Monotype Corsiva" w:cs="Monotype Corsiva"/>
          <w:i/>
          <w:spacing w:val="2"/>
          <w:sz w:val="24"/>
          <w:szCs w:val="24"/>
        </w:rPr>
        <w:t>t</w:t>
      </w:r>
      <w:r>
        <w:rPr>
          <w:rFonts w:ascii="Monotype Corsiva" w:eastAsia="Monotype Corsiva" w:hAnsi="Monotype Corsiva" w:cs="Monotype Corsiva"/>
          <w:i/>
          <w:sz w:val="24"/>
          <w:szCs w:val="24"/>
        </w:rPr>
        <w:t>-syarat</w:t>
      </w:r>
      <w:proofErr w:type="spellEnd"/>
      <w:r>
        <w:rPr>
          <w:rFonts w:ascii="Monotype Corsiva" w:eastAsia="Monotype Corsiva" w:hAnsi="Monotype Corsiva" w:cs="Monotype Corsiva"/>
          <w:i/>
          <w:sz w:val="24"/>
          <w:szCs w:val="24"/>
        </w:rPr>
        <w:t xml:space="preserve"> </w:t>
      </w:r>
      <w:proofErr w:type="spellStart"/>
      <w:r>
        <w:rPr>
          <w:rFonts w:ascii="Monotype Corsiva" w:eastAsia="Monotype Corsiva" w:hAnsi="Monotype Corsiva" w:cs="Monotype Corsiva"/>
          <w:i/>
          <w:sz w:val="24"/>
          <w:szCs w:val="24"/>
        </w:rPr>
        <w:t>untuk</w:t>
      </w:r>
      <w:proofErr w:type="spellEnd"/>
      <w:r>
        <w:rPr>
          <w:rFonts w:ascii="Monotype Corsiva" w:eastAsia="Monotype Corsiva" w:hAnsi="Monotype Corsiva" w:cs="Monotype Corsiva"/>
          <w:i/>
          <w:sz w:val="24"/>
          <w:szCs w:val="24"/>
        </w:rPr>
        <w:t xml:space="preserve"> </w:t>
      </w:r>
      <w:proofErr w:type="spellStart"/>
      <w:r>
        <w:rPr>
          <w:rFonts w:ascii="Monotype Corsiva" w:eastAsia="Monotype Corsiva" w:hAnsi="Monotype Corsiva" w:cs="Monotype Corsiva"/>
          <w:i/>
          <w:sz w:val="24"/>
          <w:szCs w:val="24"/>
        </w:rPr>
        <w:t>memp</w:t>
      </w:r>
      <w:r>
        <w:rPr>
          <w:rFonts w:ascii="Monotype Corsiva" w:eastAsia="Monotype Corsiva" w:hAnsi="Monotype Corsiva" w:cs="Monotype Corsiva"/>
          <w:i/>
          <w:spacing w:val="2"/>
          <w:sz w:val="24"/>
          <w:szCs w:val="24"/>
        </w:rPr>
        <w:t>e</w:t>
      </w:r>
      <w:r>
        <w:rPr>
          <w:rFonts w:ascii="Monotype Corsiva" w:eastAsia="Monotype Corsiva" w:hAnsi="Monotype Corsiva" w:cs="Monotype Corsiva"/>
          <w:i/>
          <w:sz w:val="24"/>
          <w:szCs w:val="24"/>
        </w:rPr>
        <w:t>roleh</w:t>
      </w:r>
      <w:proofErr w:type="spellEnd"/>
      <w:r>
        <w:rPr>
          <w:rFonts w:ascii="Monotype Corsiva" w:eastAsia="Monotype Corsiva" w:hAnsi="Monotype Corsiva" w:cs="Monotype Corsiva"/>
          <w:i/>
          <w:sz w:val="24"/>
          <w:szCs w:val="24"/>
        </w:rPr>
        <w:t xml:space="preserve"> Gelar Sarjana</w:t>
      </w:r>
    </w:p>
    <w:p w14:paraId="5A0EAB8C" w14:textId="77777777" w:rsidR="0014432E" w:rsidRDefault="00000000">
      <w:pPr>
        <w:spacing w:line="260" w:lineRule="exact"/>
        <w:ind w:left="2139" w:right="1566"/>
        <w:jc w:val="center"/>
        <w:rPr>
          <w:rFonts w:ascii="Monotype Corsiva" w:eastAsia="Monotype Corsiva" w:hAnsi="Monotype Corsiva" w:cs="Monotype Corsiva"/>
          <w:sz w:val="24"/>
          <w:szCs w:val="24"/>
        </w:rPr>
      </w:pPr>
      <w:r>
        <w:rPr>
          <w:rFonts w:ascii="Monotype Corsiva" w:eastAsia="Monotype Corsiva" w:hAnsi="Monotype Corsiva" w:cs="Monotype Corsiva"/>
          <w:i/>
          <w:position w:val="2"/>
          <w:sz w:val="24"/>
          <w:szCs w:val="24"/>
        </w:rPr>
        <w:t>Farmasi pada</w:t>
      </w:r>
      <w:r>
        <w:rPr>
          <w:rFonts w:ascii="Monotype Corsiva" w:eastAsia="Monotype Corsiva" w:hAnsi="Monotype Corsiva" w:cs="Monotype Corsiva"/>
          <w:i/>
          <w:spacing w:val="2"/>
          <w:position w:val="2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position w:val="2"/>
          <w:sz w:val="24"/>
          <w:szCs w:val="24"/>
        </w:rPr>
        <w:t xml:space="preserve">Program Studi Farmasi </w:t>
      </w:r>
      <w:proofErr w:type="spellStart"/>
      <w:r>
        <w:rPr>
          <w:rFonts w:ascii="Monotype Corsiva" w:eastAsia="Monotype Corsiva" w:hAnsi="Monotype Corsiva" w:cs="Monotype Corsiva"/>
          <w:i/>
          <w:position w:val="2"/>
          <w:sz w:val="24"/>
          <w:szCs w:val="24"/>
        </w:rPr>
        <w:t>Faku</w:t>
      </w:r>
      <w:r>
        <w:rPr>
          <w:rFonts w:ascii="Monotype Corsiva" w:eastAsia="Monotype Corsiva" w:hAnsi="Monotype Corsiva" w:cs="Monotype Corsiva"/>
          <w:i/>
          <w:spacing w:val="2"/>
          <w:position w:val="2"/>
          <w:sz w:val="24"/>
          <w:szCs w:val="24"/>
        </w:rPr>
        <w:t>l</w:t>
      </w:r>
      <w:r>
        <w:rPr>
          <w:rFonts w:ascii="Monotype Corsiva" w:eastAsia="Monotype Corsiva" w:hAnsi="Monotype Corsiva" w:cs="Monotype Corsiva"/>
          <w:i/>
          <w:position w:val="2"/>
          <w:sz w:val="24"/>
          <w:szCs w:val="24"/>
        </w:rPr>
        <w:t>tas</w:t>
      </w:r>
      <w:proofErr w:type="spellEnd"/>
      <w:r>
        <w:rPr>
          <w:rFonts w:ascii="Monotype Corsiva" w:eastAsia="Monotype Corsiva" w:hAnsi="Monotype Corsiva" w:cs="Monotype Corsiva"/>
          <w:i/>
          <w:position w:val="2"/>
          <w:sz w:val="24"/>
          <w:szCs w:val="24"/>
        </w:rPr>
        <w:t xml:space="preserve"> Farmasi</w:t>
      </w:r>
    </w:p>
    <w:p w14:paraId="7FD7FEC9" w14:textId="77777777" w:rsidR="0014432E" w:rsidRDefault="00000000">
      <w:pPr>
        <w:spacing w:before="2"/>
        <w:ind w:left="2567" w:right="1991"/>
        <w:jc w:val="center"/>
        <w:rPr>
          <w:rFonts w:ascii="Monotype Corsiva" w:eastAsia="Monotype Corsiva" w:hAnsi="Monotype Corsiva" w:cs="Monotype Corsiva"/>
          <w:sz w:val="24"/>
          <w:szCs w:val="24"/>
        </w:rPr>
      </w:pPr>
      <w:r>
        <w:rPr>
          <w:rFonts w:ascii="Monotype Corsiva" w:eastAsia="Monotype Corsiva" w:hAnsi="Monotype Corsiva" w:cs="Monotype Corsiva"/>
          <w:i/>
          <w:sz w:val="24"/>
          <w:szCs w:val="24"/>
        </w:rPr>
        <w:t>Universitas</w:t>
      </w:r>
      <w:r>
        <w:rPr>
          <w:rFonts w:ascii="Monotype Corsiva" w:eastAsia="Monotype Corsiva" w:hAnsi="Monotype Corsiva" w:cs="Monotype Corsiva"/>
          <w:i/>
          <w:spacing w:val="1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sz w:val="24"/>
          <w:szCs w:val="24"/>
        </w:rPr>
        <w:t>M</w:t>
      </w:r>
      <w:r>
        <w:rPr>
          <w:rFonts w:ascii="Monotype Corsiva" w:eastAsia="Monotype Corsiva" w:hAnsi="Monotype Corsiva" w:cs="Monotype Corsiva"/>
          <w:i/>
          <w:spacing w:val="2"/>
          <w:sz w:val="24"/>
          <w:szCs w:val="24"/>
        </w:rPr>
        <w:t>u</w:t>
      </w:r>
      <w:r>
        <w:rPr>
          <w:rFonts w:ascii="Monotype Corsiva" w:eastAsia="Monotype Corsiva" w:hAnsi="Monotype Corsiva" w:cs="Monotype Corsiva"/>
          <w:i/>
          <w:sz w:val="24"/>
          <w:szCs w:val="24"/>
        </w:rPr>
        <w:t>slim Nusantara A</w:t>
      </w:r>
      <w:r>
        <w:rPr>
          <w:rFonts w:ascii="Monotype Corsiva" w:eastAsia="Monotype Corsiva" w:hAnsi="Monotype Corsiva" w:cs="Monotype Corsiva"/>
          <w:i/>
          <w:spacing w:val="1"/>
          <w:sz w:val="24"/>
          <w:szCs w:val="24"/>
        </w:rPr>
        <w:t>l</w:t>
      </w:r>
      <w:r>
        <w:rPr>
          <w:rFonts w:ascii="Monotype Corsiva" w:eastAsia="Monotype Corsiva" w:hAnsi="Monotype Corsiva" w:cs="Monotype Corsiva"/>
          <w:i/>
          <w:sz w:val="24"/>
          <w:szCs w:val="24"/>
        </w:rPr>
        <w:t>-</w:t>
      </w:r>
      <w:proofErr w:type="spellStart"/>
      <w:r>
        <w:rPr>
          <w:rFonts w:ascii="Monotype Corsiva" w:eastAsia="Monotype Corsiva" w:hAnsi="Monotype Corsiva" w:cs="Monotype Corsiva"/>
          <w:i/>
          <w:sz w:val="24"/>
          <w:szCs w:val="24"/>
        </w:rPr>
        <w:t>Washl</w:t>
      </w:r>
      <w:r>
        <w:rPr>
          <w:rFonts w:ascii="Monotype Corsiva" w:eastAsia="Monotype Corsiva" w:hAnsi="Monotype Corsiva" w:cs="Monotype Corsiva"/>
          <w:i/>
          <w:spacing w:val="2"/>
          <w:sz w:val="24"/>
          <w:szCs w:val="24"/>
        </w:rPr>
        <w:t>i</w:t>
      </w:r>
      <w:r>
        <w:rPr>
          <w:rFonts w:ascii="Monotype Corsiva" w:eastAsia="Monotype Corsiva" w:hAnsi="Monotype Corsiva" w:cs="Monotype Corsiva"/>
          <w:i/>
          <w:sz w:val="24"/>
          <w:szCs w:val="24"/>
        </w:rPr>
        <w:t>yah</w:t>
      </w:r>
      <w:proofErr w:type="spellEnd"/>
    </w:p>
    <w:p w14:paraId="1C565890" w14:textId="77777777" w:rsidR="0014432E" w:rsidRDefault="0014432E">
      <w:pPr>
        <w:spacing w:line="200" w:lineRule="exact"/>
      </w:pPr>
    </w:p>
    <w:p w14:paraId="37904363" w14:textId="77777777" w:rsidR="0014432E" w:rsidRDefault="0014432E">
      <w:pPr>
        <w:spacing w:line="200" w:lineRule="exact"/>
      </w:pPr>
    </w:p>
    <w:p w14:paraId="3475F3D9" w14:textId="77777777" w:rsidR="0014432E" w:rsidRDefault="0014432E">
      <w:pPr>
        <w:spacing w:line="200" w:lineRule="exact"/>
      </w:pPr>
    </w:p>
    <w:p w14:paraId="2C189F3B" w14:textId="77777777" w:rsidR="0014432E" w:rsidRDefault="0014432E">
      <w:pPr>
        <w:spacing w:line="200" w:lineRule="exact"/>
      </w:pPr>
    </w:p>
    <w:p w14:paraId="47A15447" w14:textId="77777777" w:rsidR="0014432E" w:rsidRDefault="0014432E">
      <w:pPr>
        <w:spacing w:line="200" w:lineRule="exact"/>
      </w:pPr>
    </w:p>
    <w:p w14:paraId="132B0A54" w14:textId="79A8A53F" w:rsidR="0014432E" w:rsidRDefault="0014432E">
      <w:pPr>
        <w:spacing w:line="200" w:lineRule="exact"/>
      </w:pPr>
    </w:p>
    <w:p w14:paraId="7537E685" w14:textId="77777777" w:rsidR="0014432E" w:rsidRDefault="0014432E">
      <w:pPr>
        <w:spacing w:before="10" w:line="260" w:lineRule="exact"/>
        <w:rPr>
          <w:sz w:val="26"/>
          <w:szCs w:val="26"/>
        </w:rPr>
      </w:pPr>
    </w:p>
    <w:p w14:paraId="7C936A62" w14:textId="77777777" w:rsidR="0014432E" w:rsidRDefault="00000000" w:rsidP="00EA7D7B">
      <w:pPr>
        <w:ind w:left="2160" w:right="2778" w:firstLine="6"/>
        <w:jc w:val="center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EH: 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2"/>
          <w:sz w:val="24"/>
          <w:szCs w:val="24"/>
          <w:u w:val="thick" w:color="000000"/>
        </w:rPr>
        <w:t>F</w:t>
      </w:r>
      <w:r>
        <w:rPr>
          <w:b/>
          <w:sz w:val="24"/>
          <w:szCs w:val="24"/>
          <w:u w:val="thick" w:color="000000"/>
        </w:rPr>
        <w:t>TAHUL JA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H</w:t>
      </w:r>
      <w:r>
        <w:rPr>
          <w:b/>
          <w:sz w:val="24"/>
          <w:szCs w:val="24"/>
        </w:rPr>
        <w:t xml:space="preserve"> N</w:t>
      </w:r>
      <w:r>
        <w:rPr>
          <w:b/>
          <w:spacing w:val="-1"/>
          <w:sz w:val="24"/>
          <w:szCs w:val="24"/>
        </w:rPr>
        <w:t>PM</w:t>
      </w:r>
      <w:r>
        <w:rPr>
          <w:b/>
          <w:sz w:val="24"/>
          <w:szCs w:val="24"/>
        </w:rPr>
        <w:t>.222114167</w:t>
      </w:r>
    </w:p>
    <w:p w14:paraId="3E652B5C" w14:textId="77777777" w:rsidR="0014432E" w:rsidRDefault="0014432E">
      <w:pPr>
        <w:spacing w:before="7" w:line="120" w:lineRule="exact"/>
        <w:rPr>
          <w:sz w:val="12"/>
          <w:szCs w:val="12"/>
        </w:rPr>
      </w:pPr>
    </w:p>
    <w:p w14:paraId="4A3D48B4" w14:textId="77777777" w:rsidR="0014432E" w:rsidRDefault="0014432E">
      <w:pPr>
        <w:spacing w:line="200" w:lineRule="exact"/>
      </w:pPr>
    </w:p>
    <w:p w14:paraId="2C1B0AE4" w14:textId="77777777" w:rsidR="0014432E" w:rsidRDefault="0014432E">
      <w:pPr>
        <w:spacing w:line="200" w:lineRule="exact"/>
      </w:pPr>
    </w:p>
    <w:p w14:paraId="247D9D14" w14:textId="77777777" w:rsidR="0014432E" w:rsidRDefault="0014432E">
      <w:pPr>
        <w:spacing w:line="200" w:lineRule="exact"/>
      </w:pPr>
    </w:p>
    <w:p w14:paraId="01FFD05A" w14:textId="77777777" w:rsidR="0014432E" w:rsidRDefault="0014432E">
      <w:pPr>
        <w:spacing w:line="200" w:lineRule="exact"/>
      </w:pPr>
    </w:p>
    <w:p w14:paraId="4DE8B621" w14:textId="77777777" w:rsidR="0014432E" w:rsidRDefault="0014432E">
      <w:pPr>
        <w:spacing w:line="200" w:lineRule="exact"/>
      </w:pPr>
    </w:p>
    <w:p w14:paraId="739FFAFC" w14:textId="77777777" w:rsidR="0014432E" w:rsidRDefault="0014432E">
      <w:pPr>
        <w:spacing w:line="200" w:lineRule="exact"/>
      </w:pPr>
    </w:p>
    <w:p w14:paraId="5B6C9513" w14:textId="77777777" w:rsidR="0014432E" w:rsidRDefault="0014432E">
      <w:pPr>
        <w:spacing w:line="200" w:lineRule="exact"/>
      </w:pPr>
    </w:p>
    <w:p w14:paraId="6F9FD9BC" w14:textId="77777777" w:rsidR="0014432E" w:rsidRDefault="0014432E">
      <w:pPr>
        <w:spacing w:line="200" w:lineRule="exact"/>
      </w:pPr>
    </w:p>
    <w:p w14:paraId="6270E759" w14:textId="77777777" w:rsidR="0014432E" w:rsidRDefault="00000000">
      <w:pPr>
        <w:ind w:left="3352"/>
      </w:pPr>
      <w:r>
        <w:pict w14:anchorId="57CFD19C">
          <v:shape id="_x0000_i1026" type="#_x0000_t75" style="width:129pt;height:127.3pt">
            <v:imagedata r:id="rId8" o:title=""/>
          </v:shape>
        </w:pict>
      </w:r>
    </w:p>
    <w:p w14:paraId="20682A75" w14:textId="77777777" w:rsidR="0014432E" w:rsidRDefault="0014432E">
      <w:pPr>
        <w:spacing w:line="200" w:lineRule="exact"/>
      </w:pPr>
    </w:p>
    <w:p w14:paraId="57319E46" w14:textId="77777777" w:rsidR="0014432E" w:rsidRDefault="0014432E">
      <w:pPr>
        <w:spacing w:line="200" w:lineRule="exact"/>
      </w:pPr>
    </w:p>
    <w:p w14:paraId="2591C01E" w14:textId="77777777" w:rsidR="0014432E" w:rsidRDefault="0014432E">
      <w:pPr>
        <w:spacing w:line="200" w:lineRule="exact"/>
      </w:pPr>
    </w:p>
    <w:p w14:paraId="63840CD2" w14:textId="77777777" w:rsidR="0014432E" w:rsidRDefault="0014432E">
      <w:pPr>
        <w:spacing w:line="200" w:lineRule="exact"/>
      </w:pPr>
    </w:p>
    <w:p w14:paraId="5BECD0E5" w14:textId="77777777" w:rsidR="0014432E" w:rsidRDefault="0014432E">
      <w:pPr>
        <w:spacing w:line="200" w:lineRule="exact"/>
      </w:pPr>
    </w:p>
    <w:p w14:paraId="2716BDA8" w14:textId="77777777" w:rsidR="0014432E" w:rsidRDefault="0014432E">
      <w:pPr>
        <w:spacing w:before="8" w:line="240" w:lineRule="exact"/>
        <w:rPr>
          <w:sz w:val="24"/>
          <w:szCs w:val="24"/>
        </w:rPr>
      </w:pPr>
    </w:p>
    <w:p w14:paraId="2E768F0E" w14:textId="77777777" w:rsidR="0014432E" w:rsidRDefault="00000000">
      <w:pPr>
        <w:spacing w:line="320" w:lineRule="exact"/>
        <w:ind w:left="1959" w:right="1384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PR</w:t>
      </w:r>
      <w:r>
        <w:rPr>
          <w:b/>
          <w:sz w:val="28"/>
          <w:szCs w:val="28"/>
        </w:rPr>
        <w:t>OG</w:t>
      </w:r>
      <w:r>
        <w:rPr>
          <w:b/>
          <w:spacing w:val="-1"/>
          <w:sz w:val="28"/>
          <w:szCs w:val="28"/>
        </w:rPr>
        <w:t>RA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ST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AN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SI </w:t>
      </w:r>
      <w:r>
        <w:rPr>
          <w:b/>
          <w:spacing w:val="-1"/>
          <w:sz w:val="28"/>
          <w:szCs w:val="28"/>
        </w:rPr>
        <w:t>FA</w:t>
      </w: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LT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S 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AR</w:t>
      </w:r>
      <w:r>
        <w:rPr>
          <w:b/>
          <w:spacing w:val="1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SI</w:t>
      </w:r>
    </w:p>
    <w:p w14:paraId="155AC855" w14:textId="77777777" w:rsidR="0014432E" w:rsidRDefault="00000000">
      <w:pPr>
        <w:spacing w:line="320" w:lineRule="exact"/>
        <w:ind w:left="876" w:right="299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UN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S </w:t>
      </w:r>
      <w:r>
        <w:rPr>
          <w:b/>
          <w:spacing w:val="-2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SL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AN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L</w:t>
      </w:r>
      <w:r>
        <w:rPr>
          <w:b/>
          <w:sz w:val="28"/>
          <w:szCs w:val="28"/>
        </w:rPr>
        <w:t>-W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SHL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YA</w:t>
      </w:r>
      <w:r>
        <w:rPr>
          <w:b/>
          <w:sz w:val="28"/>
          <w:szCs w:val="28"/>
        </w:rPr>
        <w:t xml:space="preserve">H 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DA</w:t>
      </w:r>
      <w:r>
        <w:rPr>
          <w:b/>
          <w:sz w:val="28"/>
          <w:szCs w:val="28"/>
        </w:rPr>
        <w:t>N</w:t>
      </w:r>
    </w:p>
    <w:p w14:paraId="56C419DA" w14:textId="77777777" w:rsidR="0014432E" w:rsidRDefault="00000000">
      <w:pPr>
        <w:spacing w:line="300" w:lineRule="exact"/>
        <w:ind w:left="4242" w:right="3663"/>
        <w:jc w:val="center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2</w:t>
      </w:r>
      <w:r>
        <w:rPr>
          <w:b/>
          <w:spacing w:val="-1"/>
          <w:position w:val="-1"/>
          <w:sz w:val="28"/>
          <w:szCs w:val="28"/>
        </w:rPr>
        <w:t>02</w:t>
      </w:r>
      <w:r>
        <w:rPr>
          <w:b/>
          <w:position w:val="-1"/>
          <w:sz w:val="28"/>
          <w:szCs w:val="28"/>
        </w:rPr>
        <w:t>4</w:t>
      </w:r>
    </w:p>
    <w:p w14:paraId="3C20AA25" w14:textId="77777777" w:rsidR="0014432E" w:rsidRDefault="0014432E">
      <w:pPr>
        <w:spacing w:line="200" w:lineRule="exact"/>
      </w:pPr>
    </w:p>
    <w:p w14:paraId="4C2C2123" w14:textId="77777777" w:rsidR="0014432E" w:rsidRDefault="0014432E">
      <w:pPr>
        <w:spacing w:line="200" w:lineRule="exact"/>
      </w:pPr>
    </w:p>
    <w:p w14:paraId="5400116F" w14:textId="77777777" w:rsidR="0014432E" w:rsidRDefault="0014432E">
      <w:pPr>
        <w:spacing w:line="200" w:lineRule="exact"/>
      </w:pPr>
    </w:p>
    <w:p w14:paraId="21A9A15F" w14:textId="77777777" w:rsidR="0014432E" w:rsidRDefault="0014432E">
      <w:pPr>
        <w:spacing w:line="200" w:lineRule="exact"/>
      </w:pPr>
    </w:p>
    <w:p w14:paraId="03A08F62" w14:textId="77777777" w:rsidR="0014432E" w:rsidRDefault="0014432E">
      <w:pPr>
        <w:spacing w:before="1" w:line="240" w:lineRule="exact"/>
        <w:rPr>
          <w:sz w:val="24"/>
          <w:szCs w:val="24"/>
        </w:rPr>
      </w:pPr>
    </w:p>
    <w:p w14:paraId="41A95C39" w14:textId="77777777" w:rsidR="0014432E" w:rsidRDefault="00000000">
      <w:pPr>
        <w:spacing w:before="29"/>
        <w:ind w:left="4456" w:right="3880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</w:p>
    <w:sectPr w:rsidR="0014432E">
      <w:pgSz w:w="11920" w:h="16840"/>
      <w:pgMar w:top="2640" w:right="1680" w:bottom="280" w:left="1680" w:header="17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EA57F" w14:textId="77777777" w:rsidR="00BC6C01" w:rsidRDefault="00BC6C01">
      <w:r>
        <w:separator/>
      </w:r>
    </w:p>
  </w:endnote>
  <w:endnote w:type="continuationSeparator" w:id="0">
    <w:p w14:paraId="61EA302A" w14:textId="77777777" w:rsidR="00BC6C01" w:rsidRDefault="00B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27A24" w14:textId="77777777" w:rsidR="00BC6C01" w:rsidRDefault="00BC6C01">
      <w:r>
        <w:separator/>
      </w:r>
    </w:p>
  </w:footnote>
  <w:footnote w:type="continuationSeparator" w:id="0">
    <w:p w14:paraId="4575DA98" w14:textId="77777777" w:rsidR="00BC6C01" w:rsidRDefault="00B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0F4D2" w14:textId="77777777" w:rsidR="0014432E" w:rsidRDefault="00000000">
    <w:pPr>
      <w:spacing w:line="200" w:lineRule="exact"/>
    </w:pPr>
    <w:r>
      <w:pict w14:anchorId="1FD27EE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2.75pt;margin-top:85.65pt;width:378.7pt;height:48.2pt;z-index:-251658752;mso-position-horizontal-relative:page;mso-position-vertical-relative:page" filled="f" stroked="f">
          <v:textbox inset="0,0,0,0">
            <w:txbxContent>
              <w:p w14:paraId="695A0D3F" w14:textId="77777777" w:rsidR="0014432E" w:rsidRDefault="00000000">
                <w:pPr>
                  <w:spacing w:line="300" w:lineRule="exact"/>
                  <w:ind w:left="-21" w:right="-21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b/>
                    <w:sz w:val="28"/>
                    <w:szCs w:val="28"/>
                  </w:rPr>
                  <w:t>E</w:t>
                </w:r>
                <w:r>
                  <w:rPr>
                    <w:b/>
                    <w:spacing w:val="-1"/>
                    <w:sz w:val="28"/>
                    <w:szCs w:val="28"/>
                  </w:rPr>
                  <w:t>M</w:t>
                </w:r>
                <w:r>
                  <w:rPr>
                    <w:b/>
                    <w:sz w:val="28"/>
                    <w:szCs w:val="28"/>
                  </w:rPr>
                  <w:t>B</w:t>
                </w:r>
                <w:r>
                  <w:rPr>
                    <w:b/>
                    <w:spacing w:val="-1"/>
                    <w:sz w:val="28"/>
                    <w:szCs w:val="28"/>
                  </w:rPr>
                  <w:t>UA</w:t>
                </w:r>
                <w:r>
                  <w:rPr>
                    <w:b/>
                    <w:sz w:val="28"/>
                    <w:szCs w:val="28"/>
                  </w:rPr>
                  <w:t>T</w:t>
                </w:r>
                <w:r>
                  <w:rPr>
                    <w:b/>
                    <w:spacing w:val="-1"/>
                    <w:sz w:val="28"/>
                    <w:szCs w:val="28"/>
                  </w:rPr>
                  <w:t>A</w:t>
                </w:r>
                <w:r>
                  <w:rPr>
                    <w:b/>
                    <w:sz w:val="28"/>
                    <w:szCs w:val="28"/>
                  </w:rPr>
                  <w:t>N</w:t>
                </w:r>
                <w:r>
                  <w:rPr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i/>
                    <w:spacing w:val="-1"/>
                    <w:sz w:val="28"/>
                    <w:szCs w:val="28"/>
                  </w:rPr>
                  <w:t>L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I</w:t>
                </w:r>
                <w:r>
                  <w:rPr>
                    <w:b/>
                    <w:i/>
                    <w:sz w:val="28"/>
                    <w:szCs w:val="28"/>
                  </w:rPr>
                  <w:t>P BA</w:t>
                </w:r>
                <w:r>
                  <w:rPr>
                    <w:b/>
                    <w:i/>
                    <w:spacing w:val="-1"/>
                    <w:sz w:val="28"/>
                    <w:szCs w:val="28"/>
                  </w:rPr>
                  <w:t>L</w:t>
                </w:r>
                <w:r>
                  <w:rPr>
                    <w:b/>
                    <w:i/>
                    <w:sz w:val="28"/>
                    <w:szCs w:val="28"/>
                  </w:rPr>
                  <w:t xml:space="preserve">M </w:t>
                </w:r>
                <w:r>
                  <w:rPr>
                    <w:b/>
                    <w:spacing w:val="-1"/>
                    <w:sz w:val="28"/>
                    <w:szCs w:val="28"/>
                  </w:rPr>
                  <w:t>NAN</w:t>
                </w:r>
                <w:r>
                  <w:rPr>
                    <w:b/>
                    <w:sz w:val="28"/>
                    <w:szCs w:val="28"/>
                  </w:rPr>
                  <w:t>OEKST</w:t>
                </w:r>
                <w:r>
                  <w:rPr>
                    <w:b/>
                    <w:spacing w:val="-2"/>
                    <w:sz w:val="28"/>
                    <w:szCs w:val="28"/>
                  </w:rPr>
                  <w:t>R</w:t>
                </w:r>
                <w:r>
                  <w:rPr>
                    <w:b/>
                    <w:spacing w:val="-1"/>
                    <w:sz w:val="28"/>
                    <w:szCs w:val="28"/>
                  </w:rPr>
                  <w:t>A</w:t>
                </w:r>
                <w:r>
                  <w:rPr>
                    <w:b/>
                    <w:sz w:val="28"/>
                    <w:szCs w:val="28"/>
                  </w:rPr>
                  <w:t xml:space="preserve">K </w:t>
                </w:r>
                <w:r>
                  <w:rPr>
                    <w:b/>
                    <w:spacing w:val="-1"/>
                    <w:sz w:val="28"/>
                    <w:szCs w:val="28"/>
                  </w:rPr>
                  <w:t>UM</w:t>
                </w:r>
                <w:r>
                  <w:rPr>
                    <w:b/>
                    <w:sz w:val="28"/>
                    <w:szCs w:val="28"/>
                  </w:rPr>
                  <w:t>BI</w:t>
                </w:r>
                <w:r>
                  <w:rPr>
                    <w:b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z w:val="28"/>
                    <w:szCs w:val="28"/>
                  </w:rPr>
                  <w:t>B</w:t>
                </w:r>
                <w:r>
                  <w:rPr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b/>
                    <w:sz w:val="28"/>
                    <w:szCs w:val="28"/>
                  </w:rPr>
                  <w:t>T (</w:t>
                </w:r>
                <w:r>
                  <w:rPr>
                    <w:b/>
                    <w:i/>
                    <w:spacing w:val="-3"/>
                    <w:sz w:val="28"/>
                    <w:szCs w:val="28"/>
                  </w:rPr>
                  <w:t>B</w:t>
                </w:r>
                <w:r>
                  <w:rPr>
                    <w:b/>
                    <w:i/>
                    <w:sz w:val="28"/>
                    <w:szCs w:val="28"/>
                  </w:rPr>
                  <w:t>e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t</w:t>
                </w:r>
                <w:r>
                  <w:rPr>
                    <w:b/>
                    <w:i/>
                    <w:sz w:val="28"/>
                    <w:szCs w:val="28"/>
                  </w:rPr>
                  <w:t>a</w:t>
                </w:r>
              </w:p>
              <w:p w14:paraId="3EBB1ABB" w14:textId="77777777" w:rsidR="0014432E" w:rsidRDefault="00000000">
                <w:pPr>
                  <w:spacing w:before="3" w:line="320" w:lineRule="exact"/>
                  <w:ind w:left="80" w:right="78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i/>
                    <w:sz w:val="28"/>
                    <w:szCs w:val="28"/>
                  </w:rPr>
                  <w:t>vu</w:t>
                </w:r>
                <w:r>
                  <w:rPr>
                    <w:b/>
                    <w:i/>
                    <w:spacing w:val="-1"/>
                    <w:sz w:val="28"/>
                    <w:szCs w:val="28"/>
                  </w:rPr>
                  <w:t>l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g</w:t>
                </w:r>
                <w:r>
                  <w:rPr>
                    <w:b/>
                    <w:i/>
                    <w:spacing w:val="-1"/>
                    <w:sz w:val="28"/>
                    <w:szCs w:val="28"/>
                  </w:rPr>
                  <w:t>a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r</w:t>
                </w:r>
                <w:r>
                  <w:rPr>
                    <w:b/>
                    <w:i/>
                    <w:spacing w:val="-1"/>
                    <w:sz w:val="28"/>
                    <w:szCs w:val="28"/>
                  </w:rPr>
                  <w:t>i</w:t>
                </w:r>
                <w:r>
                  <w:rPr>
                    <w:b/>
                    <w:i/>
                    <w:sz w:val="28"/>
                    <w:szCs w:val="28"/>
                  </w:rPr>
                  <w:t>s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z w:val="28"/>
                    <w:szCs w:val="28"/>
                  </w:rPr>
                  <w:t>L</w:t>
                </w:r>
                <w:r>
                  <w:rPr>
                    <w:b/>
                    <w:spacing w:val="-1"/>
                    <w:sz w:val="28"/>
                    <w:szCs w:val="28"/>
                  </w:rPr>
                  <w:t>.</w:t>
                </w:r>
                <w:r>
                  <w:rPr>
                    <w:b/>
                    <w:sz w:val="28"/>
                    <w:szCs w:val="28"/>
                  </w:rPr>
                  <w:t xml:space="preserve">) </w:t>
                </w:r>
                <w:r>
                  <w:rPr>
                    <w:b/>
                    <w:spacing w:val="-1"/>
                    <w:sz w:val="28"/>
                    <w:szCs w:val="28"/>
                  </w:rPr>
                  <w:t>DA</w:t>
                </w:r>
                <w:r>
                  <w:rPr>
                    <w:b/>
                    <w:sz w:val="28"/>
                    <w:szCs w:val="28"/>
                  </w:rPr>
                  <w:t>N</w:t>
                </w:r>
                <w:r>
                  <w:rPr>
                    <w:b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z w:val="28"/>
                    <w:szCs w:val="28"/>
                  </w:rPr>
                  <w:t>B</w:t>
                </w:r>
                <w:r>
                  <w:rPr>
                    <w:b/>
                    <w:spacing w:val="-1"/>
                    <w:sz w:val="28"/>
                    <w:szCs w:val="28"/>
                  </w:rPr>
                  <w:t>UN</w:t>
                </w:r>
                <w:r>
                  <w:rPr>
                    <w:b/>
                    <w:sz w:val="28"/>
                    <w:szCs w:val="28"/>
                  </w:rPr>
                  <w:t>GA</w:t>
                </w:r>
                <w:r>
                  <w:rPr>
                    <w:b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pacing w:val="-1"/>
                    <w:sz w:val="28"/>
                    <w:szCs w:val="28"/>
                  </w:rPr>
                  <w:t>R</w:t>
                </w:r>
                <w:r>
                  <w:rPr>
                    <w:b/>
                    <w:sz w:val="28"/>
                    <w:szCs w:val="28"/>
                  </w:rPr>
                  <w:t>OSELLA</w:t>
                </w:r>
                <w:r>
                  <w:rPr>
                    <w:b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z w:val="28"/>
                    <w:szCs w:val="28"/>
                  </w:rPr>
                  <w:t>(</w:t>
                </w:r>
                <w:r>
                  <w:rPr>
                    <w:b/>
                    <w:i/>
                    <w:sz w:val="28"/>
                    <w:szCs w:val="28"/>
                  </w:rPr>
                  <w:t>H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i</w:t>
                </w:r>
                <w:r>
                  <w:rPr>
                    <w:b/>
                    <w:i/>
                    <w:spacing w:val="-1"/>
                    <w:sz w:val="28"/>
                    <w:szCs w:val="28"/>
                  </w:rPr>
                  <w:t>bi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s</w:t>
                </w:r>
                <w:r>
                  <w:rPr>
                    <w:b/>
                    <w:i/>
                    <w:sz w:val="28"/>
                    <w:szCs w:val="28"/>
                  </w:rPr>
                  <w:t>c</w:t>
                </w:r>
                <w:r>
                  <w:rPr>
                    <w:b/>
                    <w:i/>
                    <w:spacing w:val="-3"/>
                    <w:sz w:val="28"/>
                    <w:szCs w:val="28"/>
                  </w:rPr>
                  <w:t>u</w:t>
                </w:r>
                <w:r>
                  <w:rPr>
                    <w:b/>
                    <w:i/>
                    <w:sz w:val="28"/>
                    <w:szCs w:val="28"/>
                  </w:rPr>
                  <w:t>s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i/>
                    <w:spacing w:val="-2"/>
                    <w:sz w:val="28"/>
                    <w:szCs w:val="28"/>
                  </w:rPr>
                  <w:t>s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a</w:t>
                </w:r>
                <w:r>
                  <w:rPr>
                    <w:b/>
                    <w:i/>
                    <w:spacing w:val="-1"/>
                    <w:sz w:val="28"/>
                    <w:szCs w:val="28"/>
                  </w:rPr>
                  <w:t>bd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a</w:t>
                </w:r>
                <w:r>
                  <w:rPr>
                    <w:b/>
                    <w:i/>
                    <w:spacing w:val="-1"/>
                    <w:sz w:val="28"/>
                    <w:szCs w:val="28"/>
                  </w:rPr>
                  <w:t>r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i</w:t>
                </w:r>
                <w:r>
                  <w:rPr>
                    <w:b/>
                    <w:i/>
                    <w:sz w:val="28"/>
                    <w:szCs w:val="28"/>
                  </w:rPr>
                  <w:t>f</w:t>
                </w:r>
                <w:r>
                  <w:rPr>
                    <w:b/>
                    <w:i/>
                    <w:spacing w:val="-2"/>
                    <w:sz w:val="28"/>
                    <w:szCs w:val="28"/>
                  </w:rPr>
                  <w:t>f</w:t>
                </w:r>
                <w:r>
                  <w:rPr>
                    <w:b/>
                    <w:i/>
                    <w:sz w:val="28"/>
                    <w:szCs w:val="28"/>
                  </w:rPr>
                  <w:t>a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z w:val="28"/>
                    <w:szCs w:val="28"/>
                  </w:rPr>
                  <w:t>L.) SEB</w:t>
                </w:r>
                <w:r>
                  <w:rPr>
                    <w:b/>
                    <w:spacing w:val="-1"/>
                    <w:sz w:val="28"/>
                    <w:szCs w:val="28"/>
                  </w:rPr>
                  <w:t>A</w:t>
                </w:r>
                <w:r>
                  <w:rPr>
                    <w:b/>
                    <w:sz w:val="28"/>
                    <w:szCs w:val="28"/>
                  </w:rPr>
                  <w:t>G</w:t>
                </w:r>
                <w:r>
                  <w:rPr>
                    <w:b/>
                    <w:spacing w:val="-1"/>
                    <w:sz w:val="28"/>
                    <w:szCs w:val="28"/>
                  </w:rPr>
                  <w:t>A</w:t>
                </w:r>
                <w:r>
                  <w:rPr>
                    <w:b/>
                    <w:sz w:val="28"/>
                    <w:szCs w:val="28"/>
                  </w:rPr>
                  <w:t>I</w:t>
                </w:r>
                <w:r>
                  <w:rPr>
                    <w:b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pacing w:val="-2"/>
                    <w:sz w:val="28"/>
                    <w:szCs w:val="28"/>
                  </w:rPr>
                  <w:t>P</w:t>
                </w:r>
                <w:r>
                  <w:rPr>
                    <w:b/>
                    <w:sz w:val="28"/>
                    <w:szCs w:val="28"/>
                  </w:rPr>
                  <w:t>ELE</w:t>
                </w:r>
                <w:r>
                  <w:rPr>
                    <w:b/>
                    <w:spacing w:val="-4"/>
                    <w:sz w:val="28"/>
                    <w:szCs w:val="28"/>
                  </w:rPr>
                  <w:t>M</w:t>
                </w:r>
                <w:r>
                  <w:rPr>
                    <w:b/>
                    <w:sz w:val="28"/>
                    <w:szCs w:val="28"/>
                  </w:rPr>
                  <w:t>B</w:t>
                </w:r>
                <w:r>
                  <w:rPr>
                    <w:b/>
                    <w:spacing w:val="-1"/>
                    <w:sz w:val="28"/>
                    <w:szCs w:val="28"/>
                  </w:rPr>
                  <w:t>A</w:t>
                </w:r>
                <w:r>
                  <w:rPr>
                    <w:b/>
                    <w:sz w:val="28"/>
                    <w:szCs w:val="28"/>
                  </w:rPr>
                  <w:t xml:space="preserve">B </w:t>
                </w:r>
                <w:r>
                  <w:rPr>
                    <w:b/>
                    <w:spacing w:val="-2"/>
                    <w:sz w:val="28"/>
                    <w:szCs w:val="28"/>
                  </w:rPr>
                  <w:t>A</w:t>
                </w:r>
                <w:r>
                  <w:rPr>
                    <w:b/>
                    <w:sz w:val="28"/>
                    <w:szCs w:val="28"/>
                  </w:rPr>
                  <w:t>L</w:t>
                </w:r>
                <w:r>
                  <w:rPr>
                    <w:b/>
                    <w:spacing w:val="-1"/>
                    <w:sz w:val="28"/>
                    <w:szCs w:val="28"/>
                  </w:rPr>
                  <w:t>AM</w:t>
                </w:r>
                <w:r>
                  <w:rPr>
                    <w:b/>
                    <w:sz w:val="28"/>
                    <w:szCs w:val="28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51D41"/>
    <w:multiLevelType w:val="multilevel"/>
    <w:tmpl w:val="E8C6AB8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230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2E"/>
    <w:rsid w:val="0014432E"/>
    <w:rsid w:val="00BC6C01"/>
    <w:rsid w:val="00CD403C"/>
    <w:rsid w:val="00EA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475D5"/>
  <w15:docId w15:val="{5F5A3AD0-9E2B-487B-928E-7ACA0C62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2024-12-01T14:16:00Z</dcterms:created>
  <dcterms:modified xsi:type="dcterms:W3CDTF">2024-12-01T14:16:00Z</dcterms:modified>
</cp:coreProperties>
</file>