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5.xml"/>
  <Override ContentType="application/vnd.openxmlformats-officedocument.wordprocessingml.header+xml" PartName="/word/header3.xml"/>
  <Override ContentType="application/vnd.openxmlformats-officedocument.wordprocessingml.footer+xml" PartName="/word/footer6.xml"/>
  <Override ContentType="application/vnd.openxmlformats-officedocument.wordprocessingml.header+xml" PartName="/word/header4.xml"/>
  <Override ContentType="application/vnd.openxmlformats-officedocument.wordprocessingml.footer+xml" PartName="/word/footer7.xml"/>
  <Override ContentType="application/vnd.openxmlformats-officedocument.wordprocessingml.header+xml" PartName="/word/header5.xml"/>
  <Override ContentType="application/vnd.openxmlformats-officedocument.wordprocessingml.footer+xml" PartName="/word/footer8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="120" w:lineRule="exact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sectPr>
          <w:pgNumType w:start="10"/>
          <w:pgMar w:bottom="280" w:footer="1032" w:left="1680" w:right="1580" w:top="1560"/>
          <w:footerReference r:id="rId4" w:type="default"/>
          <w:type w:val="continuous"/>
          <w:pgSz w:h="16840" w:w="11920"/>
          <w:cols w:equalWidth="off" w:num="2">
            <w:col w:space="2411" w:w="5252"/>
            <w:col w:w="997"/>
          </w:cols>
        </w:sectPr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596" w:right="7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ERS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47" w:lineRule="auto"/>
        <w:ind w:left="596" w:right="79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1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1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xvii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xvi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xix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AHULU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Hipotesis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Cambria" w:cs="Cambria" w:eastAsia="Cambria" w:hAnsi="Cambria"/>
          <w:spacing w:val="-1"/>
          <w:w w:val="100"/>
          <w:sz w:val="24"/>
          <w:szCs w:val="24"/>
        </w:rPr>
        <w:t>1</w:t>
      </w:r>
      <w:r>
        <w:rPr>
          <w:rFonts w:ascii="Cambria" w:cs="Cambria" w:eastAsia="Cambria" w:hAnsi="Cambria"/>
          <w:spacing w:val="1"/>
          <w:w w:val="100"/>
          <w:sz w:val="24"/>
          <w:szCs w:val="24"/>
        </w:rPr>
        <w:t>.</w:t>
      </w:r>
      <w:r>
        <w:rPr>
          <w:rFonts w:ascii="Cambria" w:cs="Cambria" w:eastAsia="Cambria" w:hAnsi="Cambria"/>
          <w:spacing w:val="0"/>
          <w:w w:val="100"/>
          <w:sz w:val="24"/>
          <w:szCs w:val="24"/>
        </w:rPr>
        <w:t>5</w:t>
      </w:r>
      <w:r>
        <w:rPr>
          <w:rFonts w:ascii="Cambria" w:cs="Cambria" w:eastAsia="Cambria" w:hAnsi="Cambria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96" w:right="8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TINJ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Vulgaris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sifikasi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Hibis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sab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  <w:sectPr>
          <w:type w:val="continuous"/>
          <w:pgSz w:h="16840" w:w="11920"/>
          <w:pgMar w:bottom="280" w:left="1680" w:right="158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2.2.1Kl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sifikasi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2.2.2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2.2.3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2.2.4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2.2.5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2.3.1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2.3.2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2.3.3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2.4.1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2.4.2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2.4.3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2.4.4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tabolit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2.5.1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2.5.2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2.5.3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2.5.4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2.5.5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Glikosida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2.5.6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oid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2.5.7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Antosi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2.6.1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2.6.2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2.6.3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  <w:sectPr>
          <w:pgMar w:bottom="280" w:footer="1032" w:header="0" w:left="1680" w:right="158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2.6.4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2.6.5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A)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Kulit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2.7.1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2.7.2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2.7.3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2.8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2.8.1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2.8.2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2.8.3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2.9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Kosm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2.9.1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Kosm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2.9.2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metik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2.9.3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Kosm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2.10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2.10.1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balm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2.10.2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Komposisi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2.11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Mono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rafi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2.10.1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2.11.1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2.11.2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2.11.3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2.11.4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2.11.5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2.11.6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ropil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Glikol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2.9.8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  <w:sectPr>
          <w:pgMar w:bottom="280" w:footer="1032" w:header="0" w:left="1680" w:right="1580" w:top="156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ETODE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b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3.1.1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3.1.2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3.2.1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3.2.2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3.3.1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3.3.2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mpel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3.4.1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mpe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3.4.2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3.4.3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3.5.1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skopik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3.5.2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skopik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3.5.3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3.5.4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3.5.5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3.5.6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Total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3.5.7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Tidak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3.6.1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Hidroksida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3.6.2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3.6.3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reaksi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3.6.4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  <w:sectPr>
          <w:pgNumType w:start="13"/>
          <w:pgMar w:bottom="280" w:footer="1032" w:header="0" w:left="1680" w:right="1580" w:top="156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3.6.5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</w:t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3.6.6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3.6.7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70%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3.6.8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3.6.9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3.6.10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3.6.11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3.6.12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3.6.13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krining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3.8.1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noid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3.8.2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oid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3.8.3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3.8.4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3.8.5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Glikosid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3.8.6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3.8.7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Antosi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3.9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3.10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ormulasi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Balm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3.10.1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ormulasi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Balm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3.10.2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Modifik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3.10.3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ormula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3.11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3.11.1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3.11.2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Homo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  <w:sectPr>
          <w:pgNumType w:start="14"/>
          <w:pgMar w:bottom="280" w:footer="1032" w:header="0" w:left="1680" w:right="1580" w:top="1560"/>
          <w:footerReference r:id="rId7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3.11.3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76</w:t>
      </w:r>
    </w:p>
    <w:p>
      <w:pPr>
        <w:rPr>
          <w:sz w:val="20"/>
          <w:szCs w:val="20"/>
        </w:rPr>
        <w:jc w:val="left"/>
        <w:spacing w:before="9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3.11.5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3.11.6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3.11.7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donic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3.12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78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BAHASA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4.2.1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skopik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skopik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4.2.3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krining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84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4.6.1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4.6.2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Homo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(Lip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m)</w:t>
      </w:r>
      <w:r>
        <w:rPr>
          <w:rFonts w:ascii="Times New Roman" w:cs="Times New Roman" w:eastAsia="Times New Roman" w:hAnsi="Times New Roman"/>
          <w:i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86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4.6.3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87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4.6.4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alm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88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4.6.5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89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4.6.6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90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4.6.7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donik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91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Balm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92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pula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  <w:sectPr>
          <w:pgMar w:bottom="280" w:footer="1032" w:header="1725" w:left="1680" w:right="1580" w:top="1960"/>
          <w:headerReference r:id="rId8" w:type="default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369" w:right="3892"/>
        <w:sectPr>
          <w:pgMar w:bottom="280" w:footer="0" w:header="1725" w:left="1680" w:right="1580" w:top="1960"/>
          <w:headerReference r:id="rId9" w:type="default"/>
          <w:footerReference r:id="rId10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96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Vulgaris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Hibis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bdarifa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truktur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noid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truktur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lkaloid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truktur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truktur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ponin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2.7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truktur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kosida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2.8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truktur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oid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2.9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truktur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2.10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2.11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2.12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ipode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Contoh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  <w:sectPr>
          <w:pgMar w:bottom="280" w:footer="1032" w:header="1730" w:left="1680" w:right="1600" w:top="1960"/>
          <w:headerReference r:id="rId11" w:type="default"/>
          <w:footerReference r:id="rId12" w:type="default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9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ormula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balm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1171" w:left="1767" w:right="8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kroskopik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vulgaris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ibiscus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sabdar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 w:line="360" w:lineRule="auto"/>
        <w:ind w:hanging="1171" w:left="1767" w:right="8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vulgaris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Hibis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sabdar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.)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/>
        <w:ind w:left="59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krining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vulgaris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84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86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m)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87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(Lip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balm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87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4.8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88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4.9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90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4.10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91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4.11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donik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92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4.12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93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4.13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94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6"/>
        <w:sectPr>
          <w:pgNumType w:start="18"/>
          <w:pgMar w:bottom="280" w:footer="1032" w:header="1730" w:left="1680" w:right="1580" w:top="1960"/>
          <w:headerReference r:id="rId13" w:type="default"/>
          <w:footerReference r:id="rId14" w:type="default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4.14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Oil...........................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95</w:t>
      </w:r>
    </w:p>
    <w:p>
      <w:pPr>
        <w:rPr>
          <w:sz w:val="18"/>
          <w:szCs w:val="18"/>
        </w:rPr>
        <w:jc w:val="left"/>
        <w:spacing w:before="7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5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26"/>
        </w:trPr>
        <w:tc>
          <w:tcPr>
            <w:tcW w:type="dxa" w:w="113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60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649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mbuat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sia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102</w:t>
            </w:r>
          </w:p>
        </w:tc>
      </w:tr>
      <w:tr>
        <w:trPr>
          <w:trHeight w:hRule="exact" w:val="414"/>
        </w:trPr>
        <w:tc>
          <w:tcPr>
            <w:tcW w:type="dxa" w:w="113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6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9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rist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sia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103</w:t>
            </w:r>
          </w:p>
        </w:tc>
      </w:tr>
      <w:tr>
        <w:trPr>
          <w:trHeight w:hRule="exact" w:val="414"/>
        </w:trPr>
        <w:tc>
          <w:tcPr>
            <w:tcW w:type="dxa" w:w="113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60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9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mbuat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Ekstr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104</w:t>
            </w:r>
          </w:p>
        </w:tc>
      </w:tr>
      <w:tr>
        <w:trPr>
          <w:trHeight w:hRule="exact" w:val="414"/>
        </w:trPr>
        <w:tc>
          <w:tcPr>
            <w:tcW w:type="dxa" w:w="113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6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9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Skrining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oki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Ros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105</w:t>
            </w:r>
          </w:p>
        </w:tc>
      </w:tr>
      <w:tr>
        <w:trPr>
          <w:trHeight w:hRule="exact" w:val="414"/>
        </w:trPr>
        <w:tc>
          <w:tcPr>
            <w:tcW w:type="dxa" w:w="113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60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649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mbuat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106</w:t>
            </w:r>
          </w:p>
        </w:tc>
      </w:tr>
      <w:tr>
        <w:trPr>
          <w:trHeight w:hRule="exact" w:val="414"/>
        </w:trPr>
        <w:tc>
          <w:tcPr>
            <w:tcW w:type="dxa" w:w="113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6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6.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9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mbuat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balm</w:t>
            </w:r>
            <w:r>
              <w:rPr>
                <w:rFonts w:ascii="Times New Roman" w:cs="Times New Roman" w:eastAsia="Times New Roman" w:hAnsi="Times New Roman"/>
                <w:i/>
                <w:spacing w:val="-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107</w:t>
            </w:r>
          </w:p>
        </w:tc>
      </w:tr>
      <w:tr>
        <w:trPr>
          <w:trHeight w:hRule="exact" w:val="414"/>
        </w:trPr>
        <w:tc>
          <w:tcPr>
            <w:tcW w:type="dxa" w:w="113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7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7"/>
              <w:ind w:left="6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7.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9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7"/>
              <w:ind w:lef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Mutu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balm</w:t>
            </w:r>
            <w:r>
              <w:rPr>
                <w:rFonts w:ascii="Times New Roman" w:cs="Times New Roman" w:eastAsia="Times New Roman" w:hAnsi="Times New Roman"/>
                <w:i/>
                <w:spacing w:val="-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108</w:t>
            </w:r>
          </w:p>
        </w:tc>
      </w:tr>
      <w:tr>
        <w:trPr>
          <w:trHeight w:hRule="exact" w:val="1049"/>
        </w:trPr>
        <w:tc>
          <w:tcPr>
            <w:tcW w:type="dxa" w:w="113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6"/>
                <w:szCs w:val="16"/>
              </w:rPr>
              <w:jc w:val="left"/>
              <w:spacing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60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sz w:val="16"/>
                <w:szCs w:val="16"/>
              </w:rPr>
              <w:jc w:val="left"/>
              <w:spacing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0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9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3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Umbi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vulgaris</w:t>
            </w:r>
            <w:r>
              <w:rPr>
                <w:rFonts w:ascii="Times New Roman" w:cs="Times New Roman" w:eastAsia="Times New Roman" w:hAnsi="Times New Roman"/>
                <w:i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1"/>
              <w:ind w:left="4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Ros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Hibis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sabdari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109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/>
              <w:ind w:left="3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Umbi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Ros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111</w:t>
            </w:r>
          </w:p>
        </w:tc>
      </w:tr>
      <w:tr>
        <w:trPr>
          <w:trHeight w:hRule="exact" w:val="413"/>
        </w:trPr>
        <w:tc>
          <w:tcPr>
            <w:tcW w:type="dxa" w:w="113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60" w:right="-2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10.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9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kte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bit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nb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Ros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112</w:t>
            </w:r>
          </w:p>
        </w:tc>
      </w:tr>
      <w:tr>
        <w:trPr>
          <w:trHeight w:hRule="exact" w:val="414"/>
        </w:trPr>
        <w:tc>
          <w:tcPr>
            <w:tcW w:type="dxa" w:w="113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60" w:right="-26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9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114</w:t>
            </w:r>
          </w:p>
        </w:tc>
      </w:tr>
      <w:tr>
        <w:trPr>
          <w:trHeight w:hRule="exact" w:val="414"/>
        </w:trPr>
        <w:tc>
          <w:tcPr>
            <w:tcW w:type="dxa" w:w="113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60" w:right="-26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9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mbuat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kstr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116</w:t>
            </w:r>
          </w:p>
        </w:tc>
      </w:tr>
      <w:tr>
        <w:trPr>
          <w:trHeight w:hRule="exact" w:val="414"/>
        </w:trPr>
        <w:tc>
          <w:tcPr>
            <w:tcW w:type="dxa" w:w="113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60" w:right="-2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13.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9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krining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oki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Ros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117</w:t>
            </w:r>
          </w:p>
        </w:tc>
      </w:tr>
      <w:tr>
        <w:trPr>
          <w:trHeight w:hRule="exact" w:val="414"/>
        </w:trPr>
        <w:tc>
          <w:tcPr>
            <w:tcW w:type="dxa" w:w="113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60" w:right="-2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14.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9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mbuat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120</w:t>
            </w:r>
          </w:p>
        </w:tc>
      </w:tr>
      <w:tr>
        <w:trPr>
          <w:trHeight w:hRule="exact" w:val="414"/>
        </w:trPr>
        <w:tc>
          <w:tcPr>
            <w:tcW w:type="dxa" w:w="113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60" w:right="-2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15.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9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luasi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Mutu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mbab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ip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i/>
                <w:spacing w:val="-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123</w:t>
            </w:r>
          </w:p>
        </w:tc>
      </w:tr>
      <w:tr>
        <w:trPr>
          <w:trHeight w:hRule="exact" w:val="414"/>
        </w:trPr>
        <w:tc>
          <w:tcPr>
            <w:tcW w:type="dxa" w:w="113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60" w:right="-2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16.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9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Kuision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donic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Tes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16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126</w:t>
            </w:r>
          </w:p>
        </w:tc>
      </w:tr>
      <w:tr>
        <w:trPr>
          <w:trHeight w:hRule="exact" w:val="1049"/>
        </w:trPr>
        <w:tc>
          <w:tcPr>
            <w:tcW w:type="dxa" w:w="113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6"/>
                <w:szCs w:val="16"/>
              </w:rPr>
              <w:jc w:val="left"/>
              <w:spacing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60" w:right="-26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6"/>
                <w:szCs w:val="16"/>
              </w:rPr>
              <w:jc w:val="left"/>
              <w:spacing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0" w:right="-26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9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3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Uji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/>
              <w:ind w:left="4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Umbi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Ros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127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1"/>
              <w:ind w:left="3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rhitung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Uji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128</w:t>
            </w:r>
          </w:p>
        </w:tc>
      </w:tr>
      <w:tr>
        <w:trPr>
          <w:trHeight w:hRule="exact" w:val="414"/>
        </w:trPr>
        <w:tc>
          <w:tcPr>
            <w:tcW w:type="dxa" w:w="113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60" w:right="-2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19.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9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3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rhitung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Uji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Ros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130</w:t>
            </w:r>
          </w:p>
        </w:tc>
      </w:tr>
      <w:tr>
        <w:trPr>
          <w:trHeight w:hRule="exact" w:val="414"/>
        </w:trPr>
        <w:tc>
          <w:tcPr>
            <w:tcW w:type="dxa" w:w="113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60" w:right="-26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649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3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rhitug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mbuat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Ekstr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Ros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132</w:t>
            </w:r>
          </w:p>
        </w:tc>
      </w:tr>
      <w:tr>
        <w:trPr>
          <w:trHeight w:hRule="exact" w:val="414"/>
        </w:trPr>
        <w:tc>
          <w:tcPr>
            <w:tcW w:type="dxa" w:w="113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60" w:right="-2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9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3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rhitung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133</w:t>
            </w:r>
          </w:p>
        </w:tc>
      </w:tr>
      <w:tr>
        <w:trPr>
          <w:trHeight w:hRule="exact" w:val="414"/>
        </w:trPr>
        <w:tc>
          <w:tcPr>
            <w:tcW w:type="dxa" w:w="113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60" w:right="-26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649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3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ormula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balm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134</w:t>
            </w:r>
          </w:p>
        </w:tc>
      </w:tr>
      <w:tr>
        <w:trPr>
          <w:trHeight w:hRule="exact" w:val="414"/>
        </w:trPr>
        <w:tc>
          <w:tcPr>
            <w:tcW w:type="dxa" w:w="113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61" w:right="-26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23.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9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Uji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ip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r......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....135</w:t>
            </w:r>
          </w:p>
        </w:tc>
      </w:tr>
      <w:tr>
        <w:trPr>
          <w:trHeight w:hRule="exact" w:val="414"/>
        </w:trPr>
        <w:tc>
          <w:tcPr>
            <w:tcW w:type="dxa" w:w="113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61" w:right="-26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24.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9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Uji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ip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balm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...137</w:t>
            </w:r>
          </w:p>
        </w:tc>
      </w:tr>
      <w:tr>
        <w:trPr>
          <w:trHeight w:hRule="exact" w:val="414"/>
        </w:trPr>
        <w:tc>
          <w:tcPr>
            <w:tcW w:type="dxa" w:w="113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61" w:right="-26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25.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9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mog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nizer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..139</w:t>
            </w:r>
          </w:p>
        </w:tc>
      </w:tr>
      <w:tr>
        <w:trPr>
          <w:trHeight w:hRule="exact" w:val="414"/>
        </w:trPr>
        <w:tc>
          <w:tcPr>
            <w:tcW w:type="dxa" w:w="113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61" w:right="-26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26.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9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Sonic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Homog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nize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.140</w:t>
            </w:r>
          </w:p>
        </w:tc>
      </w:tr>
      <w:tr>
        <w:trPr>
          <w:trHeight w:hRule="exact" w:val="414"/>
        </w:trPr>
        <w:tc>
          <w:tcPr>
            <w:tcW w:type="dxa" w:w="113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60" w:right="-2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27.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9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Part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Size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anal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.141</w:t>
            </w:r>
          </w:p>
        </w:tc>
      </w:tr>
      <w:tr>
        <w:trPr>
          <w:trHeight w:hRule="exact" w:val="428"/>
        </w:trPr>
        <w:tc>
          <w:tcPr>
            <w:tcW w:type="dxa" w:w="113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61" w:right="-26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649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Uji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nik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.142</w:t>
            </w:r>
          </w:p>
        </w:tc>
      </w:tr>
    </w:tbl>
    <w:sectPr>
      <w:pgNumType w:start="19"/>
      <w:pgMar w:bottom="280" w:footer="1032" w:header="1727" w:left="1680" w:right="1540" w:top="1960"/>
      <w:headerReference r:id="rId15" w:type="default"/>
      <w:footerReference r:id="rId16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37pt;margin-top:779.304pt;width:13.576pt;height:14pt;mso-position-horizontal-relative:page;mso-position-vertical-relative:page;z-index:-79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xi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69pt;margin-top:779.304pt;width:14.78pt;height:14pt;mso-position-horizontal-relative:page;mso-position-vertical-relative:page;z-index:-79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4"/>
                    <w:szCs w:val="24"/>
                  </w:rPr>
                  <w:t>x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2.13pt;margin-top:779.304pt;width:20.044pt;height:14pt;mso-position-horizontal-relative:page;mso-position-vertical-relative:page;z-index:-79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xiii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2.37pt;margin-top:779.304pt;width:19.444pt;height:14pt;mso-position-horizontal-relative:page;mso-position-vertical-relative:page;z-index:-79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xiv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6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1.69pt;margin-top:779.304pt;width:20.78pt;height:14pt;mso-position-horizontal-relative:page;mso-position-vertical-relative:page;z-index:-79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4"/>
                    <w:szCs w:val="24"/>
                  </w:rPr>
                  <w:t>x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vii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99.13pt;margin-top:779.304pt;width:26.044pt;height:14pt;mso-position-horizontal-relative:page;mso-position-vertical-relative:page;z-index:-78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xviii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2.37pt;margin-top:779.304pt;width:19.348pt;height:14pt;mso-position-horizontal-relative:page;mso-position-vertical-relative:page;z-index:-78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xix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175.9pt;margin-top:85.2439pt;width:335.44pt;height:14pt;mso-position-horizontal-relative:page;mso-position-vertical-relative:page;z-index:-79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3.11.4</w:t>
                </w:r>
                <w:r>
                  <w:rPr>
                    <w:rFonts w:ascii="Times New Roman" w:cs="Times New Roman" w:eastAsia="Times New Roman" w:hAnsi="Times New Roman"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Uji</w:t>
                </w:r>
                <w:r>
                  <w:rPr>
                    <w:rFonts w:ascii="Times New Roman" w:cs="Times New Roman" w:eastAsia="Times New Roman" w:hAnsi="Times New Roman"/>
                    <w:spacing w:val="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-6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rit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si</w:t>
                </w:r>
                <w:r>
                  <w:rPr>
                    <w:rFonts w:ascii="Times New Roman" w:cs="Times New Roman" w:eastAsia="Times New Roman" w:hAnsi="Times New Roman"/>
                    <w:spacing w:val="-1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...............................................................................</w:t>
                </w:r>
                <w:r>
                  <w:rPr>
                    <w:rFonts w:ascii="Times New Roman" w:cs="Times New Roman" w:eastAsia="Times New Roman" w:hAnsi="Times New Roman"/>
                    <w:spacing w:val="5"/>
                    <w:w w:val="100"/>
                    <w:sz w:val="24"/>
                    <w:szCs w:val="24"/>
                  </w:rPr>
                  <w:t>.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76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112.78pt;margin-top:85.4839pt;width:398.44pt;height:14pt;mso-position-horizontal-relative:page;mso-position-vertical-relative:page;z-index:-79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LA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3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cs="Times New Roman" w:eastAsia="Times New Roman" w:hAnsi="Times New Roman"/>
                    <w:b/>
                    <w:spacing w:val="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7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...............................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0"/>
                    <w:sz w:val="24"/>
                    <w:szCs w:val="24"/>
                  </w:rPr>
                  <w:t>.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...............................................................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0"/>
                    <w:sz w:val="24"/>
                    <w:szCs w:val="24"/>
                  </w:rPr>
                  <w:t>.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.......</w:t>
                </w:r>
                <w:r>
                  <w:rPr>
                    <w:rFonts w:ascii="Times New Roman" w:cs="Times New Roman" w:eastAsia="Times New Roman" w:hAnsi="Times New Roman"/>
                    <w:b/>
                    <w:spacing w:val="2"/>
                    <w:w w:val="100"/>
                    <w:sz w:val="24"/>
                    <w:szCs w:val="24"/>
                  </w:rPr>
                  <w:t>.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102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57.29pt;margin-top:85.4839pt;width:109.532pt;height:14pt;mso-position-horizontal-relative:page;mso-position-vertical-relative:page;z-index:-79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3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TAR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GA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BAR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64.25pt;margin-top:85.4839pt;width:95.636pt;height:14pt;mso-position-horizontal-relative:page;mso-position-vertical-relative:page;z-index:-79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3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TAR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TAB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51.53pt;margin-top:85.3639pt;width:120.884pt;height:14pt;mso-position-horizontal-relative:page;mso-position-vertical-relative:page;z-index:-78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3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TAR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LA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3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IR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Relationship Id="rId7" Target="footer4.xml" Type="http://schemas.openxmlformats.org/officeDocument/2006/relationships/footer"/><Relationship Id="rId8" Target="header1.xml" Type="http://schemas.openxmlformats.org/officeDocument/2006/relationships/header"/><Relationship Id="rId9" Target="header2.xml" Type="http://schemas.openxmlformats.org/officeDocument/2006/relationships/header"/><Relationship Id="rId10" Target="footer5.xml" Type="http://schemas.openxmlformats.org/officeDocument/2006/relationships/footer"/><Relationship Id="rId11" Target="header3.xml" Type="http://schemas.openxmlformats.org/officeDocument/2006/relationships/header"/><Relationship Id="rId12" Target="footer6.xml" Type="http://schemas.openxmlformats.org/officeDocument/2006/relationships/footer"/><Relationship Id="rId13" Target="header4.xml" Type="http://schemas.openxmlformats.org/officeDocument/2006/relationships/header"/><Relationship Id="rId14" Target="footer7.xml" Type="http://schemas.openxmlformats.org/officeDocument/2006/relationships/footer"/><Relationship Id="rId15" Target="header5.xml" Type="http://schemas.openxmlformats.org/officeDocument/2006/relationships/header"/><Relationship Id="rId16" Target="footer8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